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49A91" w14:textId="77777777" w:rsidR="00517B51" w:rsidRPr="00130346" w:rsidRDefault="00517B51" w:rsidP="00517B51">
      <w:pPr>
        <w:jc w:val="right"/>
        <w:rPr>
          <w:i/>
          <w:iCs/>
          <w:smallCaps/>
          <w:color w:val="000000"/>
        </w:rPr>
      </w:pPr>
      <w:r w:rsidRPr="00130346">
        <w:rPr>
          <w:i/>
          <w:iCs/>
          <w:smallCaps/>
          <w:color w:val="000000"/>
        </w:rPr>
        <w:t>Apstiprināts:</w:t>
      </w:r>
    </w:p>
    <w:p w14:paraId="400A785B" w14:textId="77777777" w:rsidR="00517B51" w:rsidRPr="00130346" w:rsidRDefault="001B5231" w:rsidP="00517B51">
      <w:pPr>
        <w:jc w:val="right"/>
        <w:rPr>
          <w:i/>
          <w:iCs/>
          <w:smallCaps/>
          <w:color w:val="000000"/>
        </w:rPr>
      </w:pPr>
      <w:r w:rsidRPr="00130346">
        <w:rPr>
          <w:i/>
          <w:iCs/>
          <w:smallCaps/>
          <w:color w:val="000000"/>
        </w:rPr>
        <w:t>SIA “</w:t>
      </w:r>
      <w:r w:rsidR="00517B51" w:rsidRPr="00130346">
        <w:rPr>
          <w:i/>
          <w:iCs/>
          <w:smallCaps/>
          <w:color w:val="000000"/>
        </w:rPr>
        <w:t>Rīgas ūdens”</w:t>
      </w:r>
    </w:p>
    <w:p w14:paraId="6CB80011" w14:textId="552D895A" w:rsidR="00517B51" w:rsidRPr="00130346" w:rsidRDefault="006A7514" w:rsidP="00517B51">
      <w:pPr>
        <w:jc w:val="right"/>
        <w:rPr>
          <w:i/>
          <w:iCs/>
          <w:smallCaps/>
          <w:color w:val="000000"/>
        </w:rPr>
      </w:pPr>
      <w:r w:rsidRPr="00130346">
        <w:rPr>
          <w:i/>
          <w:iCs/>
          <w:smallCaps/>
          <w:color w:val="000000"/>
        </w:rPr>
        <w:t>iepirkuma komisijas</w:t>
      </w:r>
      <w:r w:rsidR="001A13B2" w:rsidRPr="00130346">
        <w:rPr>
          <w:i/>
          <w:iCs/>
          <w:smallCaps/>
          <w:color w:val="000000"/>
        </w:rPr>
        <w:t xml:space="preserve"> </w:t>
      </w:r>
      <w:r w:rsidR="00BE11F3">
        <w:rPr>
          <w:i/>
          <w:iCs/>
          <w:smallCaps/>
          <w:color w:val="000000"/>
        </w:rPr>
        <w:t>12</w:t>
      </w:r>
      <w:r w:rsidR="001A13B2" w:rsidRPr="00130346">
        <w:rPr>
          <w:i/>
          <w:iCs/>
          <w:smallCaps/>
          <w:color w:val="000000"/>
        </w:rPr>
        <w:t>.</w:t>
      </w:r>
      <w:r w:rsidR="00BE11F3">
        <w:rPr>
          <w:i/>
          <w:iCs/>
          <w:smallCaps/>
          <w:color w:val="000000"/>
        </w:rPr>
        <w:t>11</w:t>
      </w:r>
      <w:r w:rsidR="001A13B2" w:rsidRPr="00130346">
        <w:rPr>
          <w:i/>
          <w:iCs/>
          <w:smallCaps/>
          <w:color w:val="000000"/>
        </w:rPr>
        <w:t>.202</w:t>
      </w:r>
      <w:r w:rsidR="00BE11F3">
        <w:rPr>
          <w:i/>
          <w:iCs/>
          <w:smallCaps/>
          <w:color w:val="000000"/>
        </w:rPr>
        <w:t>4</w:t>
      </w:r>
      <w:r w:rsidR="001A13B2" w:rsidRPr="00130346">
        <w:rPr>
          <w:i/>
          <w:iCs/>
          <w:smallCaps/>
          <w:color w:val="000000"/>
        </w:rPr>
        <w:t>.</w:t>
      </w:r>
      <w:r w:rsidR="00517B51" w:rsidRPr="00130346">
        <w:rPr>
          <w:i/>
          <w:iCs/>
          <w:smallCaps/>
          <w:color w:val="000000"/>
        </w:rPr>
        <w:t xml:space="preserve"> sēdē</w:t>
      </w:r>
    </w:p>
    <w:p w14:paraId="69E7712D" w14:textId="07AC5631" w:rsidR="00517B51" w:rsidRPr="00130346" w:rsidRDefault="00E6645C" w:rsidP="00517B51">
      <w:pPr>
        <w:jc w:val="right"/>
        <w:rPr>
          <w:i/>
          <w:iCs/>
          <w:smallCaps/>
          <w:color w:val="000000"/>
        </w:rPr>
      </w:pPr>
      <w:r w:rsidRPr="00130346">
        <w:rPr>
          <w:i/>
          <w:iCs/>
          <w:smallCaps/>
          <w:color w:val="000000"/>
        </w:rPr>
        <w:t>protokols nr.</w:t>
      </w:r>
      <w:r w:rsidR="00BE11F3">
        <w:rPr>
          <w:i/>
          <w:iCs/>
          <w:smallCaps/>
          <w:color w:val="000000"/>
        </w:rPr>
        <w:t>1</w:t>
      </w:r>
    </w:p>
    <w:p w14:paraId="6EEDC5DA" w14:textId="77777777" w:rsidR="00517B51" w:rsidRPr="00130346" w:rsidRDefault="00517B51" w:rsidP="00517B51">
      <w:pPr>
        <w:jc w:val="right"/>
        <w:rPr>
          <w:smallCaps/>
          <w:color w:val="000000"/>
        </w:rPr>
      </w:pPr>
    </w:p>
    <w:p w14:paraId="32CC3BB9" w14:textId="77777777" w:rsidR="00517B51" w:rsidRPr="00130346" w:rsidRDefault="00517B51" w:rsidP="00517B51">
      <w:pPr>
        <w:rPr>
          <w:b/>
          <w:bCs/>
          <w:color w:val="666699"/>
        </w:rPr>
      </w:pPr>
    </w:p>
    <w:p w14:paraId="601C080A" w14:textId="77777777" w:rsidR="00E239EE" w:rsidRPr="00130346" w:rsidRDefault="00E239EE" w:rsidP="00517B51">
      <w:pPr>
        <w:rPr>
          <w:b/>
          <w:bCs/>
          <w:color w:val="666699"/>
        </w:rPr>
      </w:pPr>
    </w:p>
    <w:p w14:paraId="2E6D4DB0" w14:textId="77777777" w:rsidR="00E239EE" w:rsidRPr="00130346" w:rsidRDefault="00E239EE" w:rsidP="00517B51">
      <w:pPr>
        <w:rPr>
          <w:b/>
          <w:bCs/>
          <w:color w:val="666699"/>
        </w:rPr>
      </w:pPr>
    </w:p>
    <w:p w14:paraId="324A1B8D" w14:textId="77777777" w:rsidR="00517B51" w:rsidRPr="00130346" w:rsidRDefault="00517B51" w:rsidP="00517B51">
      <w:pPr>
        <w:rPr>
          <w:b/>
          <w:bCs/>
          <w:color w:val="666699"/>
        </w:rPr>
      </w:pPr>
    </w:p>
    <w:p w14:paraId="600FB60E" w14:textId="77777777" w:rsidR="00310DAB" w:rsidRPr="00130346" w:rsidRDefault="00310DAB" w:rsidP="00517B51">
      <w:pPr>
        <w:rPr>
          <w:b/>
          <w:bCs/>
          <w:color w:val="666699"/>
        </w:rPr>
      </w:pPr>
    </w:p>
    <w:p w14:paraId="55C81C03" w14:textId="77777777" w:rsidR="00310DAB" w:rsidRPr="00130346" w:rsidRDefault="00310DAB" w:rsidP="00517B51">
      <w:pPr>
        <w:rPr>
          <w:b/>
          <w:bCs/>
          <w:color w:val="666699"/>
        </w:rPr>
      </w:pPr>
    </w:p>
    <w:p w14:paraId="78E792A0" w14:textId="77777777" w:rsidR="00517B51" w:rsidRPr="00130346" w:rsidRDefault="00517B51" w:rsidP="00517B51">
      <w:pPr>
        <w:rPr>
          <w:b/>
          <w:bCs/>
          <w:color w:val="666699"/>
          <w:sz w:val="28"/>
          <w:szCs w:val="28"/>
        </w:rPr>
      </w:pPr>
    </w:p>
    <w:p w14:paraId="66F107C6" w14:textId="77777777" w:rsidR="00517B51" w:rsidRPr="00130346" w:rsidRDefault="00517B51" w:rsidP="00517B51">
      <w:pPr>
        <w:rPr>
          <w:b/>
          <w:bCs/>
          <w:color w:val="666699"/>
          <w:sz w:val="28"/>
          <w:szCs w:val="28"/>
        </w:rPr>
      </w:pPr>
    </w:p>
    <w:p w14:paraId="47C41650" w14:textId="77777777" w:rsidR="00517B51" w:rsidRPr="00130346" w:rsidRDefault="00B204DF" w:rsidP="00517B51">
      <w:pPr>
        <w:rPr>
          <w:b/>
          <w:bCs/>
          <w:color w:val="666699"/>
          <w:sz w:val="28"/>
          <w:szCs w:val="28"/>
        </w:rPr>
      </w:pPr>
      <w:r w:rsidRPr="00130346">
        <w:rPr>
          <w:b/>
          <w:bCs/>
          <w:color w:val="666699"/>
          <w:sz w:val="28"/>
          <w:szCs w:val="28"/>
        </w:rPr>
        <w:t xml:space="preserve"> </w:t>
      </w:r>
    </w:p>
    <w:p w14:paraId="4898DDAB" w14:textId="77777777" w:rsidR="00517B51" w:rsidRPr="00130346" w:rsidRDefault="00E239EE" w:rsidP="00517B51">
      <w:pPr>
        <w:jc w:val="center"/>
        <w:rPr>
          <w:smallCaps/>
          <w:sz w:val="28"/>
          <w:szCs w:val="36"/>
        </w:rPr>
      </w:pPr>
      <w:r w:rsidRPr="00130346">
        <w:rPr>
          <w:smallCaps/>
          <w:sz w:val="28"/>
          <w:szCs w:val="36"/>
        </w:rPr>
        <w:t>ATKLĀTA KONKURSA</w:t>
      </w:r>
    </w:p>
    <w:p w14:paraId="2B7CC476" w14:textId="77777777" w:rsidR="00517B51" w:rsidRPr="00130346" w:rsidRDefault="00517B51" w:rsidP="00517B51">
      <w:pPr>
        <w:widowControl w:val="0"/>
        <w:jc w:val="center"/>
        <w:rPr>
          <w:b/>
          <w:caps/>
          <w:color w:val="000000"/>
          <w:sz w:val="28"/>
          <w:szCs w:val="28"/>
        </w:rPr>
      </w:pPr>
    </w:p>
    <w:p w14:paraId="6C89A673" w14:textId="497958BC" w:rsidR="0001194B" w:rsidRPr="00130346" w:rsidRDefault="0001194B" w:rsidP="0001194B">
      <w:pPr>
        <w:widowControl w:val="0"/>
        <w:jc w:val="center"/>
        <w:rPr>
          <w:b/>
          <w:caps/>
          <w:color w:val="000000"/>
          <w:sz w:val="28"/>
          <w:szCs w:val="28"/>
          <w:lang w:eastAsia="en-US"/>
        </w:rPr>
      </w:pPr>
      <w:r w:rsidRPr="7CF6E09B">
        <w:rPr>
          <w:b/>
          <w:caps/>
          <w:color w:val="000000" w:themeColor="text1"/>
          <w:sz w:val="28"/>
          <w:szCs w:val="28"/>
          <w:lang w:eastAsia="en-US"/>
        </w:rPr>
        <w:t>“</w:t>
      </w:r>
      <w:r w:rsidR="00F16923" w:rsidRPr="00F16923">
        <w:rPr>
          <w:b/>
          <w:caps/>
          <w:sz w:val="32"/>
          <w:szCs w:val="32"/>
        </w:rPr>
        <w:t>PAŠTECES KANALIZĀCIJAS TĪKLA PLŪSMAS/LĪMEŅA MĒRĪŠANAS IEKĀRTU PIEGĀDE UN UZSTĀDĪŠANA</w:t>
      </w:r>
      <w:r w:rsidRPr="00130346">
        <w:rPr>
          <w:b/>
          <w:caps/>
          <w:sz w:val="28"/>
          <w:szCs w:val="28"/>
        </w:rPr>
        <w:t>”</w:t>
      </w:r>
    </w:p>
    <w:p w14:paraId="77C383D5" w14:textId="0C63BD8D" w:rsidR="00517B51" w:rsidRPr="00130346" w:rsidRDefault="0001194B" w:rsidP="0001194B">
      <w:pPr>
        <w:jc w:val="center"/>
        <w:rPr>
          <w:caps/>
          <w:sz w:val="28"/>
          <w:szCs w:val="28"/>
        </w:rPr>
      </w:pPr>
      <w:r w:rsidRPr="00130346">
        <w:rPr>
          <w:caps/>
          <w:color w:val="000000"/>
          <w:sz w:val="28"/>
          <w:szCs w:val="28"/>
        </w:rPr>
        <w:t xml:space="preserve"> </w:t>
      </w:r>
      <w:r w:rsidR="001B5231" w:rsidRPr="00130346">
        <w:rPr>
          <w:caps/>
          <w:color w:val="000000"/>
          <w:sz w:val="28"/>
          <w:szCs w:val="28"/>
        </w:rPr>
        <w:t>(id</w:t>
      </w:r>
      <w:r w:rsidR="00904D61" w:rsidRPr="00130346">
        <w:rPr>
          <w:caps/>
          <w:color w:val="000000"/>
          <w:sz w:val="28"/>
          <w:szCs w:val="28"/>
        </w:rPr>
        <w:t xml:space="preserve">entifikācijas </w:t>
      </w:r>
      <w:r w:rsidR="001B5231" w:rsidRPr="00130346">
        <w:rPr>
          <w:caps/>
          <w:color w:val="000000"/>
          <w:sz w:val="28"/>
          <w:szCs w:val="28"/>
        </w:rPr>
        <w:t>nr.</w:t>
      </w:r>
      <w:r w:rsidR="00136239" w:rsidRPr="00130346">
        <w:rPr>
          <w:caps/>
          <w:color w:val="000000"/>
          <w:sz w:val="28"/>
          <w:szCs w:val="28"/>
        </w:rPr>
        <w:t>RŪ-</w:t>
      </w:r>
      <w:r w:rsidR="00F16923">
        <w:rPr>
          <w:caps/>
          <w:color w:val="000000"/>
          <w:sz w:val="28"/>
          <w:szCs w:val="28"/>
        </w:rPr>
        <w:t>2024/225</w:t>
      </w:r>
      <w:r w:rsidR="00517B51" w:rsidRPr="00130346">
        <w:rPr>
          <w:caps/>
          <w:color w:val="000000"/>
          <w:sz w:val="28"/>
          <w:szCs w:val="28"/>
        </w:rPr>
        <w:t>)</w:t>
      </w:r>
    </w:p>
    <w:p w14:paraId="22A57E8A" w14:textId="77777777" w:rsidR="00517B51" w:rsidRPr="00130346" w:rsidRDefault="00517B51" w:rsidP="00517B51">
      <w:pPr>
        <w:jc w:val="center"/>
        <w:rPr>
          <w:b/>
          <w:sz w:val="28"/>
          <w:szCs w:val="28"/>
        </w:rPr>
      </w:pPr>
    </w:p>
    <w:p w14:paraId="41F426DC" w14:textId="77777777" w:rsidR="00517B51" w:rsidRPr="00130346" w:rsidRDefault="00B571A6" w:rsidP="00517B51">
      <w:pPr>
        <w:jc w:val="center"/>
        <w:rPr>
          <w:caps/>
          <w:sz w:val="28"/>
          <w:szCs w:val="28"/>
        </w:rPr>
      </w:pPr>
      <w:r w:rsidRPr="00130346">
        <w:rPr>
          <w:caps/>
          <w:sz w:val="28"/>
          <w:szCs w:val="28"/>
        </w:rPr>
        <w:t>n</w:t>
      </w:r>
      <w:r w:rsidR="00517B51" w:rsidRPr="00130346">
        <w:rPr>
          <w:caps/>
          <w:sz w:val="28"/>
          <w:szCs w:val="28"/>
        </w:rPr>
        <w:t>olikums</w:t>
      </w:r>
    </w:p>
    <w:p w14:paraId="4E839EA3" w14:textId="77777777" w:rsidR="00517B51" w:rsidRPr="00130346" w:rsidRDefault="00517B51" w:rsidP="00517B51">
      <w:pPr>
        <w:jc w:val="center"/>
        <w:rPr>
          <w:caps/>
          <w:sz w:val="28"/>
          <w:szCs w:val="28"/>
        </w:rPr>
      </w:pPr>
    </w:p>
    <w:p w14:paraId="2A69AF74" w14:textId="77777777" w:rsidR="00517B51" w:rsidRPr="00130346" w:rsidRDefault="00517B51" w:rsidP="00517B51">
      <w:pPr>
        <w:jc w:val="center"/>
        <w:rPr>
          <w:b/>
          <w:caps/>
          <w:sz w:val="28"/>
          <w:szCs w:val="28"/>
        </w:rPr>
      </w:pPr>
    </w:p>
    <w:p w14:paraId="337CBF9F" w14:textId="77777777" w:rsidR="00517B51" w:rsidRPr="00130346" w:rsidRDefault="00517B51" w:rsidP="00517B51">
      <w:pPr>
        <w:rPr>
          <w:color w:val="666699"/>
          <w:sz w:val="28"/>
          <w:szCs w:val="28"/>
        </w:rPr>
      </w:pPr>
    </w:p>
    <w:p w14:paraId="53CFFF5E" w14:textId="77777777" w:rsidR="00517B51" w:rsidRPr="00130346" w:rsidRDefault="00517B51" w:rsidP="00517B51">
      <w:pPr>
        <w:rPr>
          <w:color w:val="666699"/>
        </w:rPr>
      </w:pPr>
    </w:p>
    <w:p w14:paraId="6D84935C" w14:textId="77777777" w:rsidR="00517B51" w:rsidRPr="00130346" w:rsidRDefault="00517B51" w:rsidP="00517B51">
      <w:pPr>
        <w:rPr>
          <w:color w:val="666699"/>
        </w:rPr>
      </w:pPr>
    </w:p>
    <w:p w14:paraId="063EB923" w14:textId="77777777" w:rsidR="00517B51" w:rsidRPr="00130346" w:rsidRDefault="00517B51" w:rsidP="00517B51">
      <w:pPr>
        <w:rPr>
          <w:color w:val="666699"/>
        </w:rPr>
      </w:pPr>
    </w:p>
    <w:p w14:paraId="2F5133B4" w14:textId="77777777" w:rsidR="00517B51" w:rsidRPr="00130346" w:rsidRDefault="00517B51" w:rsidP="00517B51">
      <w:pPr>
        <w:rPr>
          <w:color w:val="666699"/>
        </w:rPr>
      </w:pPr>
    </w:p>
    <w:p w14:paraId="59395EE0" w14:textId="77777777" w:rsidR="00517B51" w:rsidRPr="00130346" w:rsidRDefault="00517B51" w:rsidP="00517B51">
      <w:pPr>
        <w:rPr>
          <w:color w:val="666699"/>
        </w:rPr>
      </w:pPr>
    </w:p>
    <w:p w14:paraId="08F99317" w14:textId="77777777" w:rsidR="00517B51" w:rsidRPr="00130346" w:rsidRDefault="00517B51" w:rsidP="00517B51">
      <w:pPr>
        <w:rPr>
          <w:color w:val="666699"/>
        </w:rPr>
      </w:pPr>
    </w:p>
    <w:p w14:paraId="698C996B" w14:textId="77777777" w:rsidR="00517B51" w:rsidRPr="00130346" w:rsidRDefault="00517B51" w:rsidP="00517B51">
      <w:pPr>
        <w:rPr>
          <w:color w:val="666699"/>
        </w:rPr>
      </w:pPr>
    </w:p>
    <w:p w14:paraId="51E68353" w14:textId="77777777" w:rsidR="00517B51" w:rsidRPr="00130346" w:rsidRDefault="00517B51" w:rsidP="00517B51">
      <w:pPr>
        <w:rPr>
          <w:color w:val="666699"/>
        </w:rPr>
      </w:pPr>
    </w:p>
    <w:p w14:paraId="1348DEBF" w14:textId="77777777" w:rsidR="001133EF" w:rsidRPr="00130346" w:rsidRDefault="001133EF" w:rsidP="00517B51">
      <w:pPr>
        <w:rPr>
          <w:color w:val="666699"/>
        </w:rPr>
      </w:pPr>
    </w:p>
    <w:p w14:paraId="6D9605D3" w14:textId="77777777" w:rsidR="001133EF" w:rsidRPr="00130346" w:rsidRDefault="001133EF" w:rsidP="00517B51">
      <w:pPr>
        <w:rPr>
          <w:color w:val="666699"/>
        </w:rPr>
      </w:pPr>
    </w:p>
    <w:p w14:paraId="2F6A5196" w14:textId="77777777" w:rsidR="00517B51" w:rsidRPr="00130346" w:rsidRDefault="00517B51" w:rsidP="00517B51">
      <w:pPr>
        <w:rPr>
          <w:color w:val="666699"/>
        </w:rPr>
      </w:pPr>
    </w:p>
    <w:p w14:paraId="1CC8AA8E" w14:textId="77777777" w:rsidR="00517B51" w:rsidRPr="00130346" w:rsidRDefault="00517B51" w:rsidP="00517B51">
      <w:pPr>
        <w:rPr>
          <w:color w:val="666699"/>
        </w:rPr>
      </w:pPr>
    </w:p>
    <w:p w14:paraId="5943D2DD" w14:textId="77777777" w:rsidR="003163C5" w:rsidRPr="00130346" w:rsidRDefault="003163C5" w:rsidP="00517B51">
      <w:pPr>
        <w:rPr>
          <w:color w:val="666699"/>
        </w:rPr>
      </w:pPr>
    </w:p>
    <w:p w14:paraId="19FD5ADA" w14:textId="77777777" w:rsidR="003163C5" w:rsidRPr="00130346" w:rsidRDefault="003163C5" w:rsidP="00517B51">
      <w:pPr>
        <w:rPr>
          <w:color w:val="666699"/>
        </w:rPr>
      </w:pPr>
    </w:p>
    <w:p w14:paraId="27932C9F" w14:textId="77777777" w:rsidR="003163C5" w:rsidRPr="00130346" w:rsidRDefault="003163C5" w:rsidP="00517B51">
      <w:pPr>
        <w:rPr>
          <w:color w:val="666699"/>
        </w:rPr>
      </w:pPr>
    </w:p>
    <w:p w14:paraId="542397EB" w14:textId="77777777" w:rsidR="003163C5" w:rsidRPr="00130346" w:rsidRDefault="003163C5" w:rsidP="00517B51">
      <w:pPr>
        <w:rPr>
          <w:color w:val="666699"/>
        </w:rPr>
      </w:pPr>
    </w:p>
    <w:p w14:paraId="7487E923" w14:textId="77777777" w:rsidR="003163C5" w:rsidRPr="00130346" w:rsidRDefault="003163C5" w:rsidP="00517B51">
      <w:pPr>
        <w:rPr>
          <w:color w:val="666699"/>
        </w:rPr>
      </w:pPr>
    </w:p>
    <w:p w14:paraId="1D07CA98" w14:textId="77777777" w:rsidR="00B72D6B" w:rsidRPr="00130346" w:rsidRDefault="00B72D6B" w:rsidP="00517B51">
      <w:pPr>
        <w:rPr>
          <w:color w:val="666699"/>
        </w:rPr>
      </w:pPr>
    </w:p>
    <w:p w14:paraId="4EF3EBD4" w14:textId="77777777" w:rsidR="00517B51" w:rsidRPr="00130346" w:rsidRDefault="00517B51" w:rsidP="008A451C">
      <w:pPr>
        <w:jc w:val="center"/>
        <w:rPr>
          <w:color w:val="666699"/>
        </w:rPr>
      </w:pPr>
    </w:p>
    <w:p w14:paraId="7EAB1035" w14:textId="77777777" w:rsidR="00E239EE" w:rsidRPr="00130346" w:rsidRDefault="00E239EE" w:rsidP="008A451C">
      <w:pPr>
        <w:jc w:val="center"/>
        <w:rPr>
          <w:color w:val="666699"/>
        </w:rPr>
      </w:pPr>
    </w:p>
    <w:p w14:paraId="0399CC8D" w14:textId="77777777" w:rsidR="00E239EE" w:rsidRPr="00130346" w:rsidRDefault="00E239EE" w:rsidP="008A451C">
      <w:pPr>
        <w:jc w:val="center"/>
        <w:rPr>
          <w:color w:val="666699"/>
        </w:rPr>
      </w:pPr>
    </w:p>
    <w:p w14:paraId="0D63EA6E" w14:textId="77777777" w:rsidR="00432AB4" w:rsidRPr="00130346" w:rsidRDefault="00432AB4" w:rsidP="00562C47">
      <w:pPr>
        <w:widowControl w:val="0"/>
        <w:tabs>
          <w:tab w:val="left" w:pos="360"/>
          <w:tab w:val="left" w:pos="720"/>
          <w:tab w:val="left" w:pos="9000"/>
          <w:tab w:val="left" w:pos="9360"/>
        </w:tabs>
        <w:ind w:right="360"/>
        <w:jc w:val="both"/>
        <w:rPr>
          <w:color w:val="000000"/>
          <w:lang w:eastAsia="en-US"/>
        </w:rPr>
      </w:pPr>
    </w:p>
    <w:p w14:paraId="433A1668" w14:textId="77777777" w:rsidR="00A207CE" w:rsidRDefault="00A207CE">
      <w:pPr>
        <w:rPr>
          <w:b/>
          <w:caps/>
          <w:color w:val="000000"/>
          <w:highlight w:val="yellow"/>
          <w:lang w:eastAsia="en-US"/>
        </w:rPr>
      </w:pPr>
      <w:r>
        <w:rPr>
          <w:b/>
          <w:caps/>
          <w:color w:val="000000"/>
          <w:highlight w:val="yellow"/>
          <w:lang w:eastAsia="en-US"/>
        </w:rPr>
        <w:br w:type="page"/>
      </w:r>
    </w:p>
    <w:p w14:paraId="271A2509" w14:textId="37F81493" w:rsidR="0020396D" w:rsidRPr="00954DEF" w:rsidRDefault="0020396D" w:rsidP="00FD3056">
      <w:pPr>
        <w:widowControl w:val="0"/>
        <w:tabs>
          <w:tab w:val="left" w:pos="360"/>
          <w:tab w:val="left" w:pos="720"/>
          <w:tab w:val="left" w:pos="9000"/>
          <w:tab w:val="left" w:pos="9360"/>
        </w:tabs>
        <w:ind w:right="360"/>
        <w:jc w:val="center"/>
        <w:rPr>
          <w:b/>
          <w:caps/>
          <w:color w:val="000000"/>
          <w:lang w:eastAsia="en-US"/>
        </w:rPr>
      </w:pPr>
      <w:r w:rsidRPr="00954DEF">
        <w:rPr>
          <w:b/>
          <w:caps/>
          <w:color w:val="000000"/>
          <w:lang w:eastAsia="en-US"/>
        </w:rPr>
        <w:lastRenderedPageBreak/>
        <w:t>satura rādītājs</w:t>
      </w:r>
    </w:p>
    <w:p w14:paraId="310B7FD8" w14:textId="77777777" w:rsidR="007A479E" w:rsidRPr="00130346" w:rsidRDefault="007A479E" w:rsidP="00FD3056">
      <w:pPr>
        <w:widowControl w:val="0"/>
        <w:tabs>
          <w:tab w:val="left" w:pos="360"/>
          <w:tab w:val="left" w:pos="720"/>
          <w:tab w:val="left" w:pos="9000"/>
          <w:tab w:val="left" w:pos="9360"/>
        </w:tabs>
        <w:ind w:right="360"/>
        <w:jc w:val="center"/>
        <w:rPr>
          <w:caps/>
          <w:color w:val="000000"/>
          <w:highlight w:val="yellow"/>
          <w:lang w:eastAsia="en-US"/>
        </w:rPr>
      </w:pPr>
    </w:p>
    <w:p w14:paraId="78AEEAC5" w14:textId="77777777" w:rsidR="004B301B" w:rsidRDefault="004B301B" w:rsidP="00AD0360">
      <w:pPr>
        <w:widowControl w:val="0"/>
        <w:tabs>
          <w:tab w:val="left" w:pos="360"/>
          <w:tab w:val="left" w:pos="720"/>
          <w:tab w:val="left" w:pos="7740"/>
          <w:tab w:val="left" w:pos="8820"/>
          <w:tab w:val="left" w:pos="9000"/>
          <w:tab w:val="left" w:pos="9360"/>
        </w:tabs>
        <w:ind w:right="-357"/>
        <w:jc w:val="both"/>
        <w:rPr>
          <w:color w:val="000000"/>
          <w:lang w:eastAsia="en-US"/>
        </w:rPr>
      </w:pPr>
    </w:p>
    <w:p w14:paraId="03AD29E8" w14:textId="77777777" w:rsidR="00DC7000" w:rsidRPr="00130346" w:rsidRDefault="00DC7000" w:rsidP="00AD0360">
      <w:pPr>
        <w:widowControl w:val="0"/>
        <w:tabs>
          <w:tab w:val="left" w:pos="360"/>
          <w:tab w:val="left" w:pos="720"/>
          <w:tab w:val="left" w:pos="7740"/>
          <w:tab w:val="left" w:pos="8820"/>
          <w:tab w:val="left" w:pos="9000"/>
          <w:tab w:val="left" w:pos="9360"/>
        </w:tabs>
        <w:ind w:right="-357"/>
        <w:jc w:val="both"/>
        <w:rPr>
          <w:color w:val="000000"/>
          <w:lang w:eastAsia="en-US"/>
        </w:rPr>
      </w:pPr>
    </w:p>
    <w:p w14:paraId="64D58040" w14:textId="2DB54F24" w:rsidR="00C73AA4" w:rsidRDefault="00A8654A">
      <w:pPr>
        <w:pStyle w:val="Saturs1"/>
        <w:rPr>
          <w:rFonts w:asciiTheme="minorHAnsi" w:eastAsiaTheme="minorEastAsia" w:hAnsiTheme="minorHAnsi" w:cstheme="minorBidi"/>
          <w:b w:val="0"/>
          <w:bCs w:val="0"/>
          <w:noProof/>
          <w:kern w:val="2"/>
          <w:sz w:val="22"/>
          <w:szCs w:val="22"/>
          <w14:ligatures w14:val="standardContextual"/>
        </w:rPr>
      </w:pPr>
      <w:r>
        <w:rPr>
          <w:color w:val="000000"/>
          <w:lang w:eastAsia="en-US"/>
        </w:rPr>
        <w:fldChar w:fldCharType="begin"/>
      </w:r>
      <w:r>
        <w:rPr>
          <w:color w:val="000000"/>
          <w:lang w:eastAsia="en-US"/>
        </w:rPr>
        <w:instrText xml:space="preserve"> TOC \h \z \t "Virsraksts 1;1;Pielikums;1" </w:instrText>
      </w:r>
      <w:r>
        <w:rPr>
          <w:color w:val="000000"/>
          <w:lang w:eastAsia="en-US"/>
        </w:rPr>
        <w:fldChar w:fldCharType="separate"/>
      </w:r>
      <w:hyperlink w:anchor="_Toc181857548" w:history="1">
        <w:r w:rsidR="00C73AA4" w:rsidRPr="00843A89">
          <w:rPr>
            <w:rStyle w:val="Hipersaite"/>
            <w:noProof/>
          </w:rPr>
          <w:t>1.</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Ziņas par pasūtītāju</w:t>
        </w:r>
        <w:r w:rsidR="00C73AA4">
          <w:rPr>
            <w:noProof/>
            <w:webHidden/>
          </w:rPr>
          <w:tab/>
        </w:r>
        <w:r w:rsidR="00C73AA4">
          <w:rPr>
            <w:noProof/>
            <w:webHidden/>
          </w:rPr>
          <w:fldChar w:fldCharType="begin"/>
        </w:r>
        <w:r w:rsidR="00C73AA4">
          <w:rPr>
            <w:noProof/>
            <w:webHidden/>
          </w:rPr>
          <w:instrText xml:space="preserve"> PAGEREF _Toc181857548 \h </w:instrText>
        </w:r>
        <w:r w:rsidR="00C73AA4">
          <w:rPr>
            <w:noProof/>
            <w:webHidden/>
          </w:rPr>
        </w:r>
        <w:r w:rsidR="00C73AA4">
          <w:rPr>
            <w:noProof/>
            <w:webHidden/>
          </w:rPr>
          <w:fldChar w:fldCharType="separate"/>
        </w:r>
        <w:r w:rsidR="00C73AA4">
          <w:rPr>
            <w:noProof/>
            <w:webHidden/>
          </w:rPr>
          <w:t>4</w:t>
        </w:r>
        <w:r w:rsidR="00C73AA4">
          <w:rPr>
            <w:noProof/>
            <w:webHidden/>
          </w:rPr>
          <w:fldChar w:fldCharType="end"/>
        </w:r>
      </w:hyperlink>
    </w:p>
    <w:p w14:paraId="6DA5FF9F" w14:textId="1094B300"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49" w:history="1">
        <w:r w:rsidR="00C73AA4" w:rsidRPr="00843A89">
          <w:rPr>
            <w:rStyle w:val="Hipersaite"/>
            <w:noProof/>
          </w:rPr>
          <w:t>2.</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Vispārīga informācija</w:t>
        </w:r>
        <w:r w:rsidR="00C73AA4">
          <w:rPr>
            <w:noProof/>
            <w:webHidden/>
          </w:rPr>
          <w:tab/>
        </w:r>
        <w:r w:rsidR="00C73AA4">
          <w:rPr>
            <w:noProof/>
            <w:webHidden/>
          </w:rPr>
          <w:fldChar w:fldCharType="begin"/>
        </w:r>
        <w:r w:rsidR="00C73AA4">
          <w:rPr>
            <w:noProof/>
            <w:webHidden/>
          </w:rPr>
          <w:instrText xml:space="preserve"> PAGEREF _Toc181857549 \h </w:instrText>
        </w:r>
        <w:r w:rsidR="00C73AA4">
          <w:rPr>
            <w:noProof/>
            <w:webHidden/>
          </w:rPr>
        </w:r>
        <w:r w:rsidR="00C73AA4">
          <w:rPr>
            <w:noProof/>
            <w:webHidden/>
          </w:rPr>
          <w:fldChar w:fldCharType="separate"/>
        </w:r>
        <w:r w:rsidR="00C73AA4">
          <w:rPr>
            <w:noProof/>
            <w:webHidden/>
          </w:rPr>
          <w:t>4</w:t>
        </w:r>
        <w:r w:rsidR="00C73AA4">
          <w:rPr>
            <w:noProof/>
            <w:webHidden/>
          </w:rPr>
          <w:fldChar w:fldCharType="end"/>
        </w:r>
      </w:hyperlink>
    </w:p>
    <w:p w14:paraId="144C77F1" w14:textId="4AA997BF"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0" w:history="1">
        <w:r w:rsidR="00C73AA4" w:rsidRPr="00843A89">
          <w:rPr>
            <w:rStyle w:val="Hipersaite"/>
            <w:noProof/>
          </w:rPr>
          <w:t>3.</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Informācijas apmaiņas kārtība</w:t>
        </w:r>
        <w:r w:rsidR="00C73AA4">
          <w:rPr>
            <w:noProof/>
            <w:webHidden/>
          </w:rPr>
          <w:tab/>
        </w:r>
        <w:r w:rsidR="00C73AA4">
          <w:rPr>
            <w:noProof/>
            <w:webHidden/>
          </w:rPr>
          <w:fldChar w:fldCharType="begin"/>
        </w:r>
        <w:r w:rsidR="00C73AA4">
          <w:rPr>
            <w:noProof/>
            <w:webHidden/>
          </w:rPr>
          <w:instrText xml:space="preserve"> PAGEREF _Toc181857550 \h </w:instrText>
        </w:r>
        <w:r w:rsidR="00C73AA4">
          <w:rPr>
            <w:noProof/>
            <w:webHidden/>
          </w:rPr>
        </w:r>
        <w:r w:rsidR="00C73AA4">
          <w:rPr>
            <w:noProof/>
            <w:webHidden/>
          </w:rPr>
          <w:fldChar w:fldCharType="separate"/>
        </w:r>
        <w:r w:rsidR="00C73AA4">
          <w:rPr>
            <w:noProof/>
            <w:webHidden/>
          </w:rPr>
          <w:t>6</w:t>
        </w:r>
        <w:r w:rsidR="00C73AA4">
          <w:rPr>
            <w:noProof/>
            <w:webHidden/>
          </w:rPr>
          <w:fldChar w:fldCharType="end"/>
        </w:r>
      </w:hyperlink>
    </w:p>
    <w:p w14:paraId="54A211B8" w14:textId="0EE866C4"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1" w:history="1">
        <w:r w:rsidR="00C73AA4" w:rsidRPr="00843A89">
          <w:rPr>
            <w:rStyle w:val="Hipersaite"/>
            <w:noProof/>
          </w:rPr>
          <w:t>4.</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Piedāvājumu iesniegšanas un atvēršanas kārtība</w:t>
        </w:r>
        <w:r w:rsidR="00C73AA4">
          <w:rPr>
            <w:noProof/>
            <w:webHidden/>
          </w:rPr>
          <w:tab/>
        </w:r>
        <w:r w:rsidR="00C73AA4">
          <w:rPr>
            <w:noProof/>
            <w:webHidden/>
          </w:rPr>
          <w:fldChar w:fldCharType="begin"/>
        </w:r>
        <w:r w:rsidR="00C73AA4">
          <w:rPr>
            <w:noProof/>
            <w:webHidden/>
          </w:rPr>
          <w:instrText xml:space="preserve"> PAGEREF _Toc181857551 \h </w:instrText>
        </w:r>
        <w:r w:rsidR="00C73AA4">
          <w:rPr>
            <w:noProof/>
            <w:webHidden/>
          </w:rPr>
        </w:r>
        <w:r w:rsidR="00C73AA4">
          <w:rPr>
            <w:noProof/>
            <w:webHidden/>
          </w:rPr>
          <w:fldChar w:fldCharType="separate"/>
        </w:r>
        <w:r w:rsidR="00C73AA4">
          <w:rPr>
            <w:noProof/>
            <w:webHidden/>
          </w:rPr>
          <w:t>6</w:t>
        </w:r>
        <w:r w:rsidR="00C73AA4">
          <w:rPr>
            <w:noProof/>
            <w:webHidden/>
          </w:rPr>
          <w:fldChar w:fldCharType="end"/>
        </w:r>
      </w:hyperlink>
    </w:p>
    <w:p w14:paraId="688EB062" w14:textId="1E8B462D"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2" w:history="1">
        <w:r w:rsidR="00C73AA4" w:rsidRPr="00843A89">
          <w:rPr>
            <w:rStyle w:val="Hipersaite"/>
            <w:noProof/>
          </w:rPr>
          <w:t>5.</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Piedāvājuma noformējuma prasības</w:t>
        </w:r>
        <w:r w:rsidR="00C73AA4">
          <w:rPr>
            <w:noProof/>
            <w:webHidden/>
          </w:rPr>
          <w:tab/>
        </w:r>
        <w:r w:rsidR="00C73AA4">
          <w:rPr>
            <w:noProof/>
            <w:webHidden/>
          </w:rPr>
          <w:fldChar w:fldCharType="begin"/>
        </w:r>
        <w:r w:rsidR="00C73AA4">
          <w:rPr>
            <w:noProof/>
            <w:webHidden/>
          </w:rPr>
          <w:instrText xml:space="preserve"> PAGEREF _Toc181857552 \h </w:instrText>
        </w:r>
        <w:r w:rsidR="00C73AA4">
          <w:rPr>
            <w:noProof/>
            <w:webHidden/>
          </w:rPr>
        </w:r>
        <w:r w:rsidR="00C73AA4">
          <w:rPr>
            <w:noProof/>
            <w:webHidden/>
          </w:rPr>
          <w:fldChar w:fldCharType="separate"/>
        </w:r>
        <w:r w:rsidR="00C73AA4">
          <w:rPr>
            <w:noProof/>
            <w:webHidden/>
          </w:rPr>
          <w:t>7</w:t>
        </w:r>
        <w:r w:rsidR="00C73AA4">
          <w:rPr>
            <w:noProof/>
            <w:webHidden/>
          </w:rPr>
          <w:fldChar w:fldCharType="end"/>
        </w:r>
      </w:hyperlink>
    </w:p>
    <w:p w14:paraId="4511990F" w14:textId="67E368DE"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3" w:history="1">
        <w:r w:rsidR="00C73AA4" w:rsidRPr="00843A89">
          <w:rPr>
            <w:rStyle w:val="Hipersaite"/>
            <w:noProof/>
            <w:lang w:eastAsia="en-US"/>
          </w:rPr>
          <w:t>6.</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Apakšuzņēmēji</w:t>
        </w:r>
        <w:r w:rsidR="00C73AA4" w:rsidRPr="00843A89">
          <w:rPr>
            <w:rStyle w:val="Hipersaite"/>
            <w:noProof/>
            <w:lang w:eastAsia="en-US"/>
          </w:rPr>
          <w:t xml:space="preserve"> un personas, uz kuru iespējām Pretendents balstās</w:t>
        </w:r>
        <w:r w:rsidR="00C73AA4">
          <w:rPr>
            <w:noProof/>
            <w:webHidden/>
          </w:rPr>
          <w:tab/>
        </w:r>
        <w:r w:rsidR="00C73AA4">
          <w:rPr>
            <w:noProof/>
            <w:webHidden/>
          </w:rPr>
          <w:fldChar w:fldCharType="begin"/>
        </w:r>
        <w:r w:rsidR="00C73AA4">
          <w:rPr>
            <w:noProof/>
            <w:webHidden/>
          </w:rPr>
          <w:instrText xml:space="preserve"> PAGEREF _Toc181857553 \h </w:instrText>
        </w:r>
        <w:r w:rsidR="00C73AA4">
          <w:rPr>
            <w:noProof/>
            <w:webHidden/>
          </w:rPr>
        </w:r>
        <w:r w:rsidR="00C73AA4">
          <w:rPr>
            <w:noProof/>
            <w:webHidden/>
          </w:rPr>
          <w:fldChar w:fldCharType="separate"/>
        </w:r>
        <w:r w:rsidR="00C73AA4">
          <w:rPr>
            <w:noProof/>
            <w:webHidden/>
          </w:rPr>
          <w:t>7</w:t>
        </w:r>
        <w:r w:rsidR="00C73AA4">
          <w:rPr>
            <w:noProof/>
            <w:webHidden/>
          </w:rPr>
          <w:fldChar w:fldCharType="end"/>
        </w:r>
      </w:hyperlink>
    </w:p>
    <w:p w14:paraId="4F29BF26" w14:textId="7701128D"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4" w:history="1">
        <w:r w:rsidR="00C73AA4" w:rsidRPr="00843A89">
          <w:rPr>
            <w:rStyle w:val="Hipersaite"/>
            <w:noProof/>
          </w:rPr>
          <w:t>7.</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Pretendentu izslēgšanas noteikumi</w:t>
        </w:r>
        <w:r w:rsidR="00C73AA4">
          <w:rPr>
            <w:noProof/>
            <w:webHidden/>
          </w:rPr>
          <w:tab/>
        </w:r>
        <w:r w:rsidR="00C73AA4">
          <w:rPr>
            <w:noProof/>
            <w:webHidden/>
          </w:rPr>
          <w:fldChar w:fldCharType="begin"/>
        </w:r>
        <w:r w:rsidR="00C73AA4">
          <w:rPr>
            <w:noProof/>
            <w:webHidden/>
          </w:rPr>
          <w:instrText xml:space="preserve"> PAGEREF _Toc181857554 \h </w:instrText>
        </w:r>
        <w:r w:rsidR="00C73AA4">
          <w:rPr>
            <w:noProof/>
            <w:webHidden/>
          </w:rPr>
        </w:r>
        <w:r w:rsidR="00C73AA4">
          <w:rPr>
            <w:noProof/>
            <w:webHidden/>
          </w:rPr>
          <w:fldChar w:fldCharType="separate"/>
        </w:r>
        <w:r w:rsidR="00C73AA4">
          <w:rPr>
            <w:noProof/>
            <w:webHidden/>
          </w:rPr>
          <w:t>8</w:t>
        </w:r>
        <w:r w:rsidR="00C73AA4">
          <w:rPr>
            <w:noProof/>
            <w:webHidden/>
          </w:rPr>
          <w:fldChar w:fldCharType="end"/>
        </w:r>
      </w:hyperlink>
    </w:p>
    <w:p w14:paraId="0F96E176" w14:textId="1875CFED"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5" w:history="1">
        <w:r w:rsidR="00C73AA4" w:rsidRPr="00843A89">
          <w:rPr>
            <w:rStyle w:val="Hipersaite"/>
            <w:noProof/>
          </w:rPr>
          <w:t>8.</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Piedāvājumā iekļaujamie dokumenti</w:t>
        </w:r>
        <w:r w:rsidR="00C73AA4">
          <w:rPr>
            <w:noProof/>
            <w:webHidden/>
          </w:rPr>
          <w:tab/>
        </w:r>
        <w:r w:rsidR="00C73AA4">
          <w:rPr>
            <w:noProof/>
            <w:webHidden/>
          </w:rPr>
          <w:fldChar w:fldCharType="begin"/>
        </w:r>
        <w:r w:rsidR="00C73AA4">
          <w:rPr>
            <w:noProof/>
            <w:webHidden/>
          </w:rPr>
          <w:instrText xml:space="preserve"> PAGEREF _Toc181857555 \h </w:instrText>
        </w:r>
        <w:r w:rsidR="00C73AA4">
          <w:rPr>
            <w:noProof/>
            <w:webHidden/>
          </w:rPr>
        </w:r>
        <w:r w:rsidR="00C73AA4">
          <w:rPr>
            <w:noProof/>
            <w:webHidden/>
          </w:rPr>
          <w:fldChar w:fldCharType="separate"/>
        </w:r>
        <w:r w:rsidR="00C73AA4">
          <w:rPr>
            <w:noProof/>
            <w:webHidden/>
          </w:rPr>
          <w:t>9</w:t>
        </w:r>
        <w:r w:rsidR="00C73AA4">
          <w:rPr>
            <w:noProof/>
            <w:webHidden/>
          </w:rPr>
          <w:fldChar w:fldCharType="end"/>
        </w:r>
      </w:hyperlink>
    </w:p>
    <w:p w14:paraId="2A541860" w14:textId="77644BD2"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6" w:history="1">
        <w:r w:rsidR="00C73AA4" w:rsidRPr="00843A89">
          <w:rPr>
            <w:rStyle w:val="Hipersaite"/>
            <w:noProof/>
          </w:rPr>
          <w:t>9.</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Pretendentu kvalifikācijas prasības un iesniedzamie dokumenti</w:t>
        </w:r>
        <w:r w:rsidR="00C73AA4">
          <w:rPr>
            <w:noProof/>
            <w:webHidden/>
          </w:rPr>
          <w:tab/>
        </w:r>
        <w:r w:rsidR="00C73AA4">
          <w:rPr>
            <w:noProof/>
            <w:webHidden/>
          </w:rPr>
          <w:fldChar w:fldCharType="begin"/>
        </w:r>
        <w:r w:rsidR="00C73AA4">
          <w:rPr>
            <w:noProof/>
            <w:webHidden/>
          </w:rPr>
          <w:instrText xml:space="preserve"> PAGEREF _Toc181857556 \h </w:instrText>
        </w:r>
        <w:r w:rsidR="00C73AA4">
          <w:rPr>
            <w:noProof/>
            <w:webHidden/>
          </w:rPr>
        </w:r>
        <w:r w:rsidR="00C73AA4">
          <w:rPr>
            <w:noProof/>
            <w:webHidden/>
          </w:rPr>
          <w:fldChar w:fldCharType="separate"/>
        </w:r>
        <w:r w:rsidR="00C73AA4">
          <w:rPr>
            <w:noProof/>
            <w:webHidden/>
          </w:rPr>
          <w:t>9</w:t>
        </w:r>
        <w:r w:rsidR="00C73AA4">
          <w:rPr>
            <w:noProof/>
            <w:webHidden/>
          </w:rPr>
          <w:fldChar w:fldCharType="end"/>
        </w:r>
      </w:hyperlink>
    </w:p>
    <w:p w14:paraId="7737F0AA" w14:textId="384CAB95"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7" w:history="1">
        <w:r w:rsidR="00C73AA4" w:rsidRPr="00843A89">
          <w:rPr>
            <w:rStyle w:val="Hipersaite"/>
            <w:noProof/>
          </w:rPr>
          <w:t>10.</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Tehniskais piedāvājums</w:t>
        </w:r>
        <w:r w:rsidR="00C73AA4">
          <w:rPr>
            <w:noProof/>
            <w:webHidden/>
          </w:rPr>
          <w:tab/>
        </w:r>
        <w:r w:rsidR="00C73AA4">
          <w:rPr>
            <w:noProof/>
            <w:webHidden/>
          </w:rPr>
          <w:fldChar w:fldCharType="begin"/>
        </w:r>
        <w:r w:rsidR="00C73AA4">
          <w:rPr>
            <w:noProof/>
            <w:webHidden/>
          </w:rPr>
          <w:instrText xml:space="preserve"> PAGEREF _Toc181857557 \h </w:instrText>
        </w:r>
        <w:r w:rsidR="00C73AA4">
          <w:rPr>
            <w:noProof/>
            <w:webHidden/>
          </w:rPr>
        </w:r>
        <w:r w:rsidR="00C73AA4">
          <w:rPr>
            <w:noProof/>
            <w:webHidden/>
          </w:rPr>
          <w:fldChar w:fldCharType="separate"/>
        </w:r>
        <w:r w:rsidR="00C73AA4">
          <w:rPr>
            <w:noProof/>
            <w:webHidden/>
          </w:rPr>
          <w:t>11</w:t>
        </w:r>
        <w:r w:rsidR="00C73AA4">
          <w:rPr>
            <w:noProof/>
            <w:webHidden/>
          </w:rPr>
          <w:fldChar w:fldCharType="end"/>
        </w:r>
      </w:hyperlink>
    </w:p>
    <w:p w14:paraId="3818A923" w14:textId="782B31D0"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8" w:history="1">
        <w:r w:rsidR="00C73AA4" w:rsidRPr="00843A89">
          <w:rPr>
            <w:rStyle w:val="Hipersaite"/>
            <w:noProof/>
          </w:rPr>
          <w:t>11.</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Finanšu piedāvājums</w:t>
        </w:r>
        <w:r w:rsidR="00C73AA4">
          <w:rPr>
            <w:noProof/>
            <w:webHidden/>
          </w:rPr>
          <w:tab/>
        </w:r>
        <w:r w:rsidR="00C73AA4">
          <w:rPr>
            <w:noProof/>
            <w:webHidden/>
          </w:rPr>
          <w:fldChar w:fldCharType="begin"/>
        </w:r>
        <w:r w:rsidR="00C73AA4">
          <w:rPr>
            <w:noProof/>
            <w:webHidden/>
          </w:rPr>
          <w:instrText xml:space="preserve"> PAGEREF _Toc181857558 \h </w:instrText>
        </w:r>
        <w:r w:rsidR="00C73AA4">
          <w:rPr>
            <w:noProof/>
            <w:webHidden/>
          </w:rPr>
        </w:r>
        <w:r w:rsidR="00C73AA4">
          <w:rPr>
            <w:noProof/>
            <w:webHidden/>
          </w:rPr>
          <w:fldChar w:fldCharType="separate"/>
        </w:r>
        <w:r w:rsidR="00C73AA4">
          <w:rPr>
            <w:noProof/>
            <w:webHidden/>
          </w:rPr>
          <w:t>12</w:t>
        </w:r>
        <w:r w:rsidR="00C73AA4">
          <w:rPr>
            <w:noProof/>
            <w:webHidden/>
          </w:rPr>
          <w:fldChar w:fldCharType="end"/>
        </w:r>
      </w:hyperlink>
    </w:p>
    <w:p w14:paraId="251D7577" w14:textId="4D07048D"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59" w:history="1">
        <w:r w:rsidR="00C73AA4" w:rsidRPr="00843A89">
          <w:rPr>
            <w:rStyle w:val="Hipersaite"/>
            <w:noProof/>
          </w:rPr>
          <w:t>12.</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rPr>
          <w:t>Pretendentu un piedāvājumu vērtēšana</w:t>
        </w:r>
        <w:r w:rsidR="00C73AA4">
          <w:rPr>
            <w:noProof/>
            <w:webHidden/>
          </w:rPr>
          <w:tab/>
        </w:r>
        <w:r w:rsidR="00C73AA4">
          <w:rPr>
            <w:noProof/>
            <w:webHidden/>
          </w:rPr>
          <w:fldChar w:fldCharType="begin"/>
        </w:r>
        <w:r w:rsidR="00C73AA4">
          <w:rPr>
            <w:noProof/>
            <w:webHidden/>
          </w:rPr>
          <w:instrText xml:space="preserve"> PAGEREF _Toc181857559 \h </w:instrText>
        </w:r>
        <w:r w:rsidR="00C73AA4">
          <w:rPr>
            <w:noProof/>
            <w:webHidden/>
          </w:rPr>
        </w:r>
        <w:r w:rsidR="00C73AA4">
          <w:rPr>
            <w:noProof/>
            <w:webHidden/>
          </w:rPr>
          <w:fldChar w:fldCharType="separate"/>
        </w:r>
        <w:r w:rsidR="00C73AA4">
          <w:rPr>
            <w:noProof/>
            <w:webHidden/>
          </w:rPr>
          <w:t>12</w:t>
        </w:r>
        <w:r w:rsidR="00C73AA4">
          <w:rPr>
            <w:noProof/>
            <w:webHidden/>
          </w:rPr>
          <w:fldChar w:fldCharType="end"/>
        </w:r>
      </w:hyperlink>
    </w:p>
    <w:p w14:paraId="76301039" w14:textId="581E35A8"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0" w:history="1">
        <w:r w:rsidR="00C73AA4" w:rsidRPr="00843A89">
          <w:rPr>
            <w:rStyle w:val="Hipersaite"/>
            <w:noProof/>
          </w:rPr>
          <w:t>13.</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lang w:eastAsia="en-US"/>
          </w:rPr>
          <w:t xml:space="preserve">Komisijas </w:t>
        </w:r>
        <w:r w:rsidR="00C73AA4" w:rsidRPr="00843A89">
          <w:rPr>
            <w:rStyle w:val="Hipersaite"/>
            <w:noProof/>
          </w:rPr>
          <w:t>darbība</w:t>
        </w:r>
        <w:r w:rsidR="00C73AA4" w:rsidRPr="00843A89">
          <w:rPr>
            <w:rStyle w:val="Hipersaite"/>
            <w:noProof/>
            <w:lang w:eastAsia="en-US"/>
          </w:rPr>
          <w:t>, Komisijas, Pasūtītāja, Piegādātāju un Pretendentu tiesības un pienākumi</w:t>
        </w:r>
        <w:r w:rsidR="00C73AA4">
          <w:rPr>
            <w:noProof/>
            <w:webHidden/>
          </w:rPr>
          <w:tab/>
        </w:r>
        <w:r w:rsidR="00C73AA4">
          <w:rPr>
            <w:noProof/>
            <w:webHidden/>
          </w:rPr>
          <w:fldChar w:fldCharType="begin"/>
        </w:r>
        <w:r w:rsidR="00C73AA4">
          <w:rPr>
            <w:noProof/>
            <w:webHidden/>
          </w:rPr>
          <w:instrText xml:space="preserve"> PAGEREF _Toc181857560 \h </w:instrText>
        </w:r>
        <w:r w:rsidR="00C73AA4">
          <w:rPr>
            <w:noProof/>
            <w:webHidden/>
          </w:rPr>
        </w:r>
        <w:r w:rsidR="00C73AA4">
          <w:rPr>
            <w:noProof/>
            <w:webHidden/>
          </w:rPr>
          <w:fldChar w:fldCharType="separate"/>
        </w:r>
        <w:r w:rsidR="00C73AA4">
          <w:rPr>
            <w:noProof/>
            <w:webHidden/>
          </w:rPr>
          <w:t>13</w:t>
        </w:r>
        <w:r w:rsidR="00C73AA4">
          <w:rPr>
            <w:noProof/>
            <w:webHidden/>
          </w:rPr>
          <w:fldChar w:fldCharType="end"/>
        </w:r>
      </w:hyperlink>
    </w:p>
    <w:p w14:paraId="2CEB4B2D" w14:textId="7AC4BB03"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1" w:history="1">
        <w:r w:rsidR="00C73AA4" w:rsidRPr="00843A89">
          <w:rPr>
            <w:rStyle w:val="Hipersaite"/>
            <w:noProof/>
            <w:lang w:eastAsia="en-US"/>
          </w:rPr>
          <w:t>14.</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lang w:eastAsia="en-US"/>
          </w:rPr>
          <w:t>Apakšuzņēmēju saraksts</w:t>
        </w:r>
        <w:r w:rsidR="00C73AA4">
          <w:rPr>
            <w:noProof/>
            <w:webHidden/>
          </w:rPr>
          <w:tab/>
        </w:r>
        <w:r w:rsidR="00C73AA4">
          <w:rPr>
            <w:noProof/>
            <w:webHidden/>
          </w:rPr>
          <w:fldChar w:fldCharType="begin"/>
        </w:r>
        <w:r w:rsidR="00C73AA4">
          <w:rPr>
            <w:noProof/>
            <w:webHidden/>
          </w:rPr>
          <w:instrText xml:space="preserve"> PAGEREF _Toc181857561 \h </w:instrText>
        </w:r>
        <w:r w:rsidR="00C73AA4">
          <w:rPr>
            <w:noProof/>
            <w:webHidden/>
          </w:rPr>
        </w:r>
        <w:r w:rsidR="00C73AA4">
          <w:rPr>
            <w:noProof/>
            <w:webHidden/>
          </w:rPr>
          <w:fldChar w:fldCharType="separate"/>
        </w:r>
        <w:r w:rsidR="00C73AA4">
          <w:rPr>
            <w:noProof/>
            <w:webHidden/>
          </w:rPr>
          <w:t>15</w:t>
        </w:r>
        <w:r w:rsidR="00C73AA4">
          <w:rPr>
            <w:noProof/>
            <w:webHidden/>
          </w:rPr>
          <w:fldChar w:fldCharType="end"/>
        </w:r>
      </w:hyperlink>
    </w:p>
    <w:p w14:paraId="59AFC98C" w14:textId="3C1EA4D3"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2" w:history="1">
        <w:r w:rsidR="00C73AA4" w:rsidRPr="00843A89">
          <w:rPr>
            <w:rStyle w:val="Hipersaite"/>
            <w:noProof/>
            <w:lang w:eastAsia="en-US"/>
          </w:rPr>
          <w:t>15.</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lang w:eastAsia="en-US"/>
          </w:rPr>
          <w:t>Konkursa rezultātu paziņošanas un Līguma slēgšanas kārtība</w:t>
        </w:r>
        <w:r w:rsidR="00C73AA4">
          <w:rPr>
            <w:noProof/>
            <w:webHidden/>
          </w:rPr>
          <w:tab/>
        </w:r>
        <w:r w:rsidR="00C73AA4">
          <w:rPr>
            <w:noProof/>
            <w:webHidden/>
          </w:rPr>
          <w:fldChar w:fldCharType="begin"/>
        </w:r>
        <w:r w:rsidR="00C73AA4">
          <w:rPr>
            <w:noProof/>
            <w:webHidden/>
          </w:rPr>
          <w:instrText xml:space="preserve"> PAGEREF _Toc181857562 \h </w:instrText>
        </w:r>
        <w:r w:rsidR="00C73AA4">
          <w:rPr>
            <w:noProof/>
            <w:webHidden/>
          </w:rPr>
        </w:r>
        <w:r w:rsidR="00C73AA4">
          <w:rPr>
            <w:noProof/>
            <w:webHidden/>
          </w:rPr>
          <w:fldChar w:fldCharType="separate"/>
        </w:r>
        <w:r w:rsidR="00C73AA4">
          <w:rPr>
            <w:noProof/>
            <w:webHidden/>
          </w:rPr>
          <w:t>15</w:t>
        </w:r>
        <w:r w:rsidR="00C73AA4">
          <w:rPr>
            <w:noProof/>
            <w:webHidden/>
          </w:rPr>
          <w:fldChar w:fldCharType="end"/>
        </w:r>
      </w:hyperlink>
    </w:p>
    <w:p w14:paraId="47D3F5A6" w14:textId="3F6019B4"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3" w:history="1">
        <w:r w:rsidR="00C73AA4" w:rsidRPr="00843A89">
          <w:rPr>
            <w:rStyle w:val="Hipersaite"/>
            <w:noProof/>
            <w:lang w:eastAsia="en-US"/>
          </w:rPr>
          <w:t>16.</w:t>
        </w:r>
        <w:r w:rsidR="00C73AA4">
          <w:rPr>
            <w:rFonts w:asciiTheme="minorHAnsi" w:eastAsiaTheme="minorEastAsia" w:hAnsiTheme="minorHAnsi" w:cstheme="minorBidi"/>
            <w:b w:val="0"/>
            <w:bCs w:val="0"/>
            <w:noProof/>
            <w:kern w:val="2"/>
            <w:sz w:val="22"/>
            <w:szCs w:val="22"/>
            <w14:ligatures w14:val="standardContextual"/>
          </w:rPr>
          <w:tab/>
        </w:r>
        <w:r w:rsidR="00C73AA4" w:rsidRPr="00843A89">
          <w:rPr>
            <w:rStyle w:val="Hipersaite"/>
            <w:noProof/>
            <w:lang w:eastAsia="en-US"/>
          </w:rPr>
          <w:t>Citi noteikumi</w:t>
        </w:r>
        <w:r w:rsidR="00C73AA4">
          <w:rPr>
            <w:noProof/>
            <w:webHidden/>
          </w:rPr>
          <w:tab/>
        </w:r>
        <w:r w:rsidR="00C73AA4">
          <w:rPr>
            <w:noProof/>
            <w:webHidden/>
          </w:rPr>
          <w:fldChar w:fldCharType="begin"/>
        </w:r>
        <w:r w:rsidR="00C73AA4">
          <w:rPr>
            <w:noProof/>
            <w:webHidden/>
          </w:rPr>
          <w:instrText xml:space="preserve"> PAGEREF _Toc181857563 \h </w:instrText>
        </w:r>
        <w:r w:rsidR="00C73AA4">
          <w:rPr>
            <w:noProof/>
            <w:webHidden/>
          </w:rPr>
        </w:r>
        <w:r w:rsidR="00C73AA4">
          <w:rPr>
            <w:noProof/>
            <w:webHidden/>
          </w:rPr>
          <w:fldChar w:fldCharType="separate"/>
        </w:r>
        <w:r w:rsidR="00C73AA4">
          <w:rPr>
            <w:noProof/>
            <w:webHidden/>
          </w:rPr>
          <w:t>15</w:t>
        </w:r>
        <w:r w:rsidR="00C73AA4">
          <w:rPr>
            <w:noProof/>
            <w:webHidden/>
          </w:rPr>
          <w:fldChar w:fldCharType="end"/>
        </w:r>
      </w:hyperlink>
    </w:p>
    <w:p w14:paraId="2983A976" w14:textId="11327CAF"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4" w:history="1">
        <w:r w:rsidR="00C73AA4" w:rsidRPr="00843A89">
          <w:rPr>
            <w:rStyle w:val="Hipersaite"/>
            <w:noProof/>
          </w:rPr>
          <w:t>1.pielikums Pieteikuma dalībai atklātā konkursā veidne</w:t>
        </w:r>
        <w:r w:rsidR="00C73AA4">
          <w:rPr>
            <w:noProof/>
            <w:webHidden/>
          </w:rPr>
          <w:tab/>
        </w:r>
        <w:r w:rsidR="00C73AA4">
          <w:rPr>
            <w:noProof/>
            <w:webHidden/>
          </w:rPr>
          <w:fldChar w:fldCharType="begin"/>
        </w:r>
        <w:r w:rsidR="00C73AA4">
          <w:rPr>
            <w:noProof/>
            <w:webHidden/>
          </w:rPr>
          <w:instrText xml:space="preserve"> PAGEREF _Toc181857564 \h </w:instrText>
        </w:r>
        <w:r w:rsidR="00C73AA4">
          <w:rPr>
            <w:noProof/>
            <w:webHidden/>
          </w:rPr>
        </w:r>
        <w:r w:rsidR="00C73AA4">
          <w:rPr>
            <w:noProof/>
            <w:webHidden/>
          </w:rPr>
          <w:fldChar w:fldCharType="separate"/>
        </w:r>
        <w:r w:rsidR="00C73AA4">
          <w:rPr>
            <w:noProof/>
            <w:webHidden/>
          </w:rPr>
          <w:t>16</w:t>
        </w:r>
        <w:r w:rsidR="00C73AA4">
          <w:rPr>
            <w:noProof/>
            <w:webHidden/>
          </w:rPr>
          <w:fldChar w:fldCharType="end"/>
        </w:r>
      </w:hyperlink>
    </w:p>
    <w:p w14:paraId="3B08EAA3" w14:textId="76C59075"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5" w:history="1">
        <w:r w:rsidR="00C73AA4" w:rsidRPr="00843A89">
          <w:rPr>
            <w:rStyle w:val="Hipersaite"/>
            <w:noProof/>
          </w:rPr>
          <w:t>2.1.pielikums Tehniskā specifikācija</w:t>
        </w:r>
        <w:r w:rsidR="00C73AA4">
          <w:rPr>
            <w:noProof/>
            <w:webHidden/>
          </w:rPr>
          <w:tab/>
        </w:r>
        <w:r w:rsidR="00C73AA4">
          <w:rPr>
            <w:noProof/>
            <w:webHidden/>
          </w:rPr>
          <w:fldChar w:fldCharType="begin"/>
        </w:r>
        <w:r w:rsidR="00C73AA4">
          <w:rPr>
            <w:noProof/>
            <w:webHidden/>
          </w:rPr>
          <w:instrText xml:space="preserve"> PAGEREF _Toc181857565 \h </w:instrText>
        </w:r>
        <w:r w:rsidR="00C73AA4">
          <w:rPr>
            <w:noProof/>
            <w:webHidden/>
          </w:rPr>
        </w:r>
        <w:r w:rsidR="00C73AA4">
          <w:rPr>
            <w:noProof/>
            <w:webHidden/>
          </w:rPr>
          <w:fldChar w:fldCharType="separate"/>
        </w:r>
        <w:r w:rsidR="00C73AA4">
          <w:rPr>
            <w:noProof/>
            <w:webHidden/>
          </w:rPr>
          <w:t>18</w:t>
        </w:r>
        <w:r w:rsidR="00C73AA4">
          <w:rPr>
            <w:noProof/>
            <w:webHidden/>
          </w:rPr>
          <w:fldChar w:fldCharType="end"/>
        </w:r>
      </w:hyperlink>
    </w:p>
    <w:p w14:paraId="601E2FBA" w14:textId="1DB6CBD2"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6" w:history="1">
        <w:r w:rsidR="00C73AA4" w:rsidRPr="00843A89">
          <w:rPr>
            <w:rStyle w:val="Hipersaite"/>
            <w:noProof/>
          </w:rPr>
          <w:t>2.2.pielikums Tehniskā piedāvājuma veidne</w:t>
        </w:r>
        <w:r w:rsidR="00C73AA4">
          <w:rPr>
            <w:noProof/>
            <w:webHidden/>
          </w:rPr>
          <w:tab/>
        </w:r>
        <w:r w:rsidR="00C73AA4">
          <w:rPr>
            <w:noProof/>
            <w:webHidden/>
          </w:rPr>
          <w:fldChar w:fldCharType="begin"/>
        </w:r>
        <w:r w:rsidR="00C73AA4">
          <w:rPr>
            <w:noProof/>
            <w:webHidden/>
          </w:rPr>
          <w:instrText xml:space="preserve"> PAGEREF _Toc181857566 \h </w:instrText>
        </w:r>
        <w:r w:rsidR="00C73AA4">
          <w:rPr>
            <w:noProof/>
            <w:webHidden/>
          </w:rPr>
        </w:r>
        <w:r w:rsidR="00C73AA4">
          <w:rPr>
            <w:noProof/>
            <w:webHidden/>
          </w:rPr>
          <w:fldChar w:fldCharType="separate"/>
        </w:r>
        <w:r w:rsidR="00C73AA4">
          <w:rPr>
            <w:noProof/>
            <w:webHidden/>
          </w:rPr>
          <w:t>21</w:t>
        </w:r>
        <w:r w:rsidR="00C73AA4">
          <w:rPr>
            <w:noProof/>
            <w:webHidden/>
          </w:rPr>
          <w:fldChar w:fldCharType="end"/>
        </w:r>
      </w:hyperlink>
    </w:p>
    <w:p w14:paraId="0119DB79" w14:textId="007CCEE0"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7" w:history="1">
        <w:r w:rsidR="00C73AA4" w:rsidRPr="00843A89">
          <w:rPr>
            <w:rStyle w:val="Hipersaite"/>
            <w:noProof/>
          </w:rPr>
          <w:t>3.1.pielikums Finanšu piedāvājuma veidne 1.iepirkuma daļai</w:t>
        </w:r>
        <w:r w:rsidR="00C73AA4">
          <w:rPr>
            <w:noProof/>
            <w:webHidden/>
          </w:rPr>
          <w:tab/>
        </w:r>
        <w:r w:rsidR="00C73AA4">
          <w:rPr>
            <w:noProof/>
            <w:webHidden/>
          </w:rPr>
          <w:fldChar w:fldCharType="begin"/>
        </w:r>
        <w:r w:rsidR="00C73AA4">
          <w:rPr>
            <w:noProof/>
            <w:webHidden/>
          </w:rPr>
          <w:instrText xml:space="preserve"> PAGEREF _Toc181857567 \h </w:instrText>
        </w:r>
        <w:r w:rsidR="00C73AA4">
          <w:rPr>
            <w:noProof/>
            <w:webHidden/>
          </w:rPr>
        </w:r>
        <w:r w:rsidR="00C73AA4">
          <w:rPr>
            <w:noProof/>
            <w:webHidden/>
          </w:rPr>
          <w:fldChar w:fldCharType="separate"/>
        </w:r>
        <w:r w:rsidR="00C73AA4">
          <w:rPr>
            <w:noProof/>
            <w:webHidden/>
          </w:rPr>
          <w:t>25</w:t>
        </w:r>
        <w:r w:rsidR="00C73AA4">
          <w:rPr>
            <w:noProof/>
            <w:webHidden/>
          </w:rPr>
          <w:fldChar w:fldCharType="end"/>
        </w:r>
      </w:hyperlink>
    </w:p>
    <w:p w14:paraId="58056FD2" w14:textId="073B4CEC"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8" w:history="1">
        <w:r w:rsidR="00C73AA4" w:rsidRPr="00843A89">
          <w:rPr>
            <w:rStyle w:val="Hipersaite"/>
            <w:noProof/>
          </w:rPr>
          <w:t>3.2.pielikums Finanšu piedāvājuma veidne 2.iepirkuma daļai</w:t>
        </w:r>
        <w:r w:rsidR="00C73AA4">
          <w:rPr>
            <w:noProof/>
            <w:webHidden/>
          </w:rPr>
          <w:tab/>
        </w:r>
        <w:r w:rsidR="00C73AA4">
          <w:rPr>
            <w:noProof/>
            <w:webHidden/>
          </w:rPr>
          <w:fldChar w:fldCharType="begin"/>
        </w:r>
        <w:r w:rsidR="00C73AA4">
          <w:rPr>
            <w:noProof/>
            <w:webHidden/>
          </w:rPr>
          <w:instrText xml:space="preserve"> PAGEREF _Toc181857568 \h </w:instrText>
        </w:r>
        <w:r w:rsidR="00C73AA4">
          <w:rPr>
            <w:noProof/>
            <w:webHidden/>
          </w:rPr>
        </w:r>
        <w:r w:rsidR="00C73AA4">
          <w:rPr>
            <w:noProof/>
            <w:webHidden/>
          </w:rPr>
          <w:fldChar w:fldCharType="separate"/>
        </w:r>
        <w:r w:rsidR="00C73AA4">
          <w:rPr>
            <w:noProof/>
            <w:webHidden/>
          </w:rPr>
          <w:t>26</w:t>
        </w:r>
        <w:r w:rsidR="00C73AA4">
          <w:rPr>
            <w:noProof/>
            <w:webHidden/>
          </w:rPr>
          <w:fldChar w:fldCharType="end"/>
        </w:r>
      </w:hyperlink>
    </w:p>
    <w:p w14:paraId="639FB456" w14:textId="39C6FE0A"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69" w:history="1">
        <w:r w:rsidR="00C73AA4" w:rsidRPr="00843A89">
          <w:rPr>
            <w:rStyle w:val="Hipersaite"/>
            <w:noProof/>
          </w:rPr>
          <w:t>3.3.pielikums Finanšu piedāvājuma veidne 3.iepirkuma daļai</w:t>
        </w:r>
        <w:r w:rsidR="00C73AA4">
          <w:rPr>
            <w:noProof/>
            <w:webHidden/>
          </w:rPr>
          <w:tab/>
        </w:r>
        <w:r w:rsidR="00C73AA4">
          <w:rPr>
            <w:noProof/>
            <w:webHidden/>
          </w:rPr>
          <w:fldChar w:fldCharType="begin"/>
        </w:r>
        <w:r w:rsidR="00C73AA4">
          <w:rPr>
            <w:noProof/>
            <w:webHidden/>
          </w:rPr>
          <w:instrText xml:space="preserve"> PAGEREF _Toc181857569 \h </w:instrText>
        </w:r>
        <w:r w:rsidR="00C73AA4">
          <w:rPr>
            <w:noProof/>
            <w:webHidden/>
          </w:rPr>
        </w:r>
        <w:r w:rsidR="00C73AA4">
          <w:rPr>
            <w:noProof/>
            <w:webHidden/>
          </w:rPr>
          <w:fldChar w:fldCharType="separate"/>
        </w:r>
        <w:r w:rsidR="00C73AA4">
          <w:rPr>
            <w:noProof/>
            <w:webHidden/>
          </w:rPr>
          <w:t>27</w:t>
        </w:r>
        <w:r w:rsidR="00C73AA4">
          <w:rPr>
            <w:noProof/>
            <w:webHidden/>
          </w:rPr>
          <w:fldChar w:fldCharType="end"/>
        </w:r>
      </w:hyperlink>
    </w:p>
    <w:p w14:paraId="00D645E0" w14:textId="3B82DDAA"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70" w:history="1">
        <w:r w:rsidR="00C73AA4" w:rsidRPr="00843A89">
          <w:rPr>
            <w:rStyle w:val="Hipersaite"/>
            <w:noProof/>
          </w:rPr>
          <w:t>3.4.pielikums Finanšu piedāvājuma veidne 4.iepirkuma daļai</w:t>
        </w:r>
        <w:r w:rsidR="00C73AA4">
          <w:rPr>
            <w:noProof/>
            <w:webHidden/>
          </w:rPr>
          <w:tab/>
        </w:r>
        <w:r w:rsidR="00C73AA4">
          <w:rPr>
            <w:noProof/>
            <w:webHidden/>
          </w:rPr>
          <w:fldChar w:fldCharType="begin"/>
        </w:r>
        <w:r w:rsidR="00C73AA4">
          <w:rPr>
            <w:noProof/>
            <w:webHidden/>
          </w:rPr>
          <w:instrText xml:space="preserve"> PAGEREF _Toc181857570 \h </w:instrText>
        </w:r>
        <w:r w:rsidR="00C73AA4">
          <w:rPr>
            <w:noProof/>
            <w:webHidden/>
          </w:rPr>
        </w:r>
        <w:r w:rsidR="00C73AA4">
          <w:rPr>
            <w:noProof/>
            <w:webHidden/>
          </w:rPr>
          <w:fldChar w:fldCharType="separate"/>
        </w:r>
        <w:r w:rsidR="00C73AA4">
          <w:rPr>
            <w:noProof/>
            <w:webHidden/>
          </w:rPr>
          <w:t>28</w:t>
        </w:r>
        <w:r w:rsidR="00C73AA4">
          <w:rPr>
            <w:noProof/>
            <w:webHidden/>
          </w:rPr>
          <w:fldChar w:fldCharType="end"/>
        </w:r>
      </w:hyperlink>
    </w:p>
    <w:p w14:paraId="374354CD" w14:textId="09546DDD"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71" w:history="1">
        <w:r w:rsidR="00C73AA4" w:rsidRPr="00843A89">
          <w:rPr>
            <w:rStyle w:val="Hipersaite"/>
            <w:noProof/>
          </w:rPr>
          <w:t>3.5.pielikums Finanšu piedāvājuma veidne 5.iepirkuma daļai</w:t>
        </w:r>
        <w:r w:rsidR="00C73AA4">
          <w:rPr>
            <w:noProof/>
            <w:webHidden/>
          </w:rPr>
          <w:tab/>
        </w:r>
        <w:r w:rsidR="00C73AA4">
          <w:rPr>
            <w:noProof/>
            <w:webHidden/>
          </w:rPr>
          <w:fldChar w:fldCharType="begin"/>
        </w:r>
        <w:r w:rsidR="00C73AA4">
          <w:rPr>
            <w:noProof/>
            <w:webHidden/>
          </w:rPr>
          <w:instrText xml:space="preserve"> PAGEREF _Toc181857571 \h </w:instrText>
        </w:r>
        <w:r w:rsidR="00C73AA4">
          <w:rPr>
            <w:noProof/>
            <w:webHidden/>
          </w:rPr>
        </w:r>
        <w:r w:rsidR="00C73AA4">
          <w:rPr>
            <w:noProof/>
            <w:webHidden/>
          </w:rPr>
          <w:fldChar w:fldCharType="separate"/>
        </w:r>
        <w:r w:rsidR="00C73AA4">
          <w:rPr>
            <w:noProof/>
            <w:webHidden/>
          </w:rPr>
          <w:t>29</w:t>
        </w:r>
        <w:r w:rsidR="00C73AA4">
          <w:rPr>
            <w:noProof/>
            <w:webHidden/>
          </w:rPr>
          <w:fldChar w:fldCharType="end"/>
        </w:r>
      </w:hyperlink>
    </w:p>
    <w:p w14:paraId="37E12809" w14:textId="6F4321EF" w:rsidR="00C73AA4" w:rsidRDefault="00C73AA4">
      <w:pPr>
        <w:pStyle w:val="Saturs1"/>
        <w:rPr>
          <w:rFonts w:asciiTheme="minorHAnsi" w:eastAsiaTheme="minorEastAsia" w:hAnsiTheme="minorHAnsi" w:cstheme="minorBidi"/>
          <w:b w:val="0"/>
          <w:bCs w:val="0"/>
          <w:noProof/>
          <w:kern w:val="2"/>
          <w:sz w:val="22"/>
          <w:szCs w:val="22"/>
          <w14:ligatures w14:val="standardContextual"/>
        </w:rPr>
      </w:pPr>
      <w:r w:rsidRPr="00C73AA4">
        <w:rPr>
          <w:rStyle w:val="Hipersaite"/>
          <w:noProof/>
          <w:color w:val="auto"/>
          <w:u w:val="none"/>
        </w:rPr>
        <w:t xml:space="preserve">4.pielikums </w:t>
      </w:r>
      <w:hyperlink w:anchor="_Toc181857573" w:history="1">
        <w:r w:rsidRPr="00843A89">
          <w:rPr>
            <w:rStyle w:val="Hipersaite"/>
            <w:noProof/>
          </w:rPr>
          <w:t>Līguma projekts</w:t>
        </w:r>
        <w:r>
          <w:rPr>
            <w:noProof/>
            <w:webHidden/>
          </w:rPr>
          <w:tab/>
        </w:r>
        <w:r>
          <w:rPr>
            <w:noProof/>
            <w:webHidden/>
          </w:rPr>
          <w:fldChar w:fldCharType="begin"/>
        </w:r>
        <w:r>
          <w:rPr>
            <w:noProof/>
            <w:webHidden/>
          </w:rPr>
          <w:instrText xml:space="preserve"> PAGEREF _Toc181857573 \h </w:instrText>
        </w:r>
        <w:r>
          <w:rPr>
            <w:noProof/>
            <w:webHidden/>
          </w:rPr>
        </w:r>
        <w:r>
          <w:rPr>
            <w:noProof/>
            <w:webHidden/>
          </w:rPr>
          <w:fldChar w:fldCharType="separate"/>
        </w:r>
        <w:r>
          <w:rPr>
            <w:noProof/>
            <w:webHidden/>
          </w:rPr>
          <w:t>30</w:t>
        </w:r>
        <w:r>
          <w:rPr>
            <w:noProof/>
            <w:webHidden/>
          </w:rPr>
          <w:fldChar w:fldCharType="end"/>
        </w:r>
      </w:hyperlink>
    </w:p>
    <w:p w14:paraId="53C9A23B" w14:textId="39489A12"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74" w:history="1">
        <w:r w:rsidR="00C73AA4" w:rsidRPr="00843A89">
          <w:rPr>
            <w:rStyle w:val="Hipersaite"/>
            <w:noProof/>
          </w:rPr>
          <w:t>5.pielikums Informācijas par personām, uz kuru iespējām Pretendents balstās, un personas, uz kuras iespējām pretendents balstās, apliecinājuma veidnes</w:t>
        </w:r>
        <w:r w:rsidR="00C73AA4">
          <w:rPr>
            <w:noProof/>
            <w:webHidden/>
          </w:rPr>
          <w:tab/>
        </w:r>
        <w:r w:rsidR="00C73AA4">
          <w:rPr>
            <w:noProof/>
            <w:webHidden/>
          </w:rPr>
          <w:fldChar w:fldCharType="begin"/>
        </w:r>
        <w:r w:rsidR="00C73AA4">
          <w:rPr>
            <w:noProof/>
            <w:webHidden/>
          </w:rPr>
          <w:instrText xml:space="preserve"> PAGEREF _Toc181857574 \h </w:instrText>
        </w:r>
        <w:r w:rsidR="00C73AA4">
          <w:rPr>
            <w:noProof/>
            <w:webHidden/>
          </w:rPr>
        </w:r>
        <w:r w:rsidR="00C73AA4">
          <w:rPr>
            <w:noProof/>
            <w:webHidden/>
          </w:rPr>
          <w:fldChar w:fldCharType="separate"/>
        </w:r>
        <w:r w:rsidR="00C73AA4">
          <w:rPr>
            <w:noProof/>
            <w:webHidden/>
          </w:rPr>
          <w:t>34</w:t>
        </w:r>
        <w:r w:rsidR="00C73AA4">
          <w:rPr>
            <w:noProof/>
            <w:webHidden/>
          </w:rPr>
          <w:fldChar w:fldCharType="end"/>
        </w:r>
      </w:hyperlink>
    </w:p>
    <w:p w14:paraId="79619DC7" w14:textId="32CDF0D5"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75" w:history="1">
        <w:r w:rsidR="00C73AA4" w:rsidRPr="00843A89">
          <w:rPr>
            <w:rStyle w:val="Hipersaite"/>
            <w:noProof/>
          </w:rPr>
          <w:t>6.pielikums  Informācijas par apakšuzņēmējiem un apakšuzņēmēja apliecinājuma veidnes</w:t>
        </w:r>
        <w:r w:rsidR="00C73AA4">
          <w:rPr>
            <w:noProof/>
            <w:webHidden/>
          </w:rPr>
          <w:tab/>
        </w:r>
        <w:r w:rsidR="00C73AA4">
          <w:rPr>
            <w:noProof/>
            <w:webHidden/>
          </w:rPr>
          <w:fldChar w:fldCharType="begin"/>
        </w:r>
        <w:r w:rsidR="00C73AA4">
          <w:rPr>
            <w:noProof/>
            <w:webHidden/>
          </w:rPr>
          <w:instrText xml:space="preserve"> PAGEREF _Toc181857575 \h </w:instrText>
        </w:r>
        <w:r w:rsidR="00C73AA4">
          <w:rPr>
            <w:noProof/>
            <w:webHidden/>
          </w:rPr>
        </w:r>
        <w:r w:rsidR="00C73AA4">
          <w:rPr>
            <w:noProof/>
            <w:webHidden/>
          </w:rPr>
          <w:fldChar w:fldCharType="separate"/>
        </w:r>
        <w:r w:rsidR="00C73AA4">
          <w:rPr>
            <w:noProof/>
            <w:webHidden/>
          </w:rPr>
          <w:t>35</w:t>
        </w:r>
        <w:r w:rsidR="00C73AA4">
          <w:rPr>
            <w:noProof/>
            <w:webHidden/>
          </w:rPr>
          <w:fldChar w:fldCharType="end"/>
        </w:r>
      </w:hyperlink>
    </w:p>
    <w:p w14:paraId="30EECE29" w14:textId="146210C7" w:rsidR="00C73AA4" w:rsidRDefault="00CD018B">
      <w:pPr>
        <w:pStyle w:val="Saturs1"/>
        <w:rPr>
          <w:rFonts w:asciiTheme="minorHAnsi" w:eastAsiaTheme="minorEastAsia" w:hAnsiTheme="minorHAnsi" w:cstheme="minorBidi"/>
          <w:b w:val="0"/>
          <w:bCs w:val="0"/>
          <w:noProof/>
          <w:kern w:val="2"/>
          <w:sz w:val="22"/>
          <w:szCs w:val="22"/>
          <w14:ligatures w14:val="standardContextual"/>
        </w:rPr>
      </w:pPr>
      <w:hyperlink w:anchor="_Toc181857576" w:history="1">
        <w:r w:rsidR="00C73AA4" w:rsidRPr="00843A89">
          <w:rPr>
            <w:rStyle w:val="Hipersaite"/>
            <w:noProof/>
          </w:rPr>
          <w:t>7.pielikums  Informācijas par Pretendenta pieredzi veidne</w:t>
        </w:r>
        <w:r w:rsidR="00C73AA4">
          <w:rPr>
            <w:noProof/>
            <w:webHidden/>
          </w:rPr>
          <w:tab/>
        </w:r>
        <w:r w:rsidR="00C73AA4">
          <w:rPr>
            <w:noProof/>
            <w:webHidden/>
          </w:rPr>
          <w:fldChar w:fldCharType="begin"/>
        </w:r>
        <w:r w:rsidR="00C73AA4">
          <w:rPr>
            <w:noProof/>
            <w:webHidden/>
          </w:rPr>
          <w:instrText xml:space="preserve"> PAGEREF _Toc181857576 \h </w:instrText>
        </w:r>
        <w:r w:rsidR="00C73AA4">
          <w:rPr>
            <w:noProof/>
            <w:webHidden/>
          </w:rPr>
        </w:r>
        <w:r w:rsidR="00C73AA4">
          <w:rPr>
            <w:noProof/>
            <w:webHidden/>
          </w:rPr>
          <w:fldChar w:fldCharType="separate"/>
        </w:r>
        <w:r w:rsidR="00C73AA4">
          <w:rPr>
            <w:noProof/>
            <w:webHidden/>
          </w:rPr>
          <w:t>36</w:t>
        </w:r>
        <w:r w:rsidR="00C73AA4">
          <w:rPr>
            <w:noProof/>
            <w:webHidden/>
          </w:rPr>
          <w:fldChar w:fldCharType="end"/>
        </w:r>
      </w:hyperlink>
    </w:p>
    <w:p w14:paraId="42335098" w14:textId="4B92B0F2" w:rsidR="004B301B" w:rsidRPr="00130346" w:rsidRDefault="00A8654A" w:rsidP="00AD0360">
      <w:pPr>
        <w:widowControl w:val="0"/>
        <w:tabs>
          <w:tab w:val="left" w:pos="360"/>
          <w:tab w:val="left" w:pos="720"/>
          <w:tab w:val="left" w:pos="7740"/>
          <w:tab w:val="left" w:pos="8820"/>
          <w:tab w:val="left" w:pos="9000"/>
          <w:tab w:val="left" w:pos="9360"/>
        </w:tabs>
        <w:ind w:right="-357"/>
        <w:jc w:val="both"/>
        <w:rPr>
          <w:color w:val="000000"/>
          <w:lang w:eastAsia="en-US"/>
        </w:rPr>
      </w:pPr>
      <w:r>
        <w:rPr>
          <w:color w:val="000000"/>
          <w:szCs w:val="20"/>
          <w:lang w:eastAsia="en-US"/>
        </w:rPr>
        <w:fldChar w:fldCharType="end"/>
      </w:r>
    </w:p>
    <w:p w14:paraId="45A7ADB0" w14:textId="0227894B" w:rsidR="00B94AE5" w:rsidRPr="00130346" w:rsidRDefault="00B94AE5">
      <w:pPr>
        <w:rPr>
          <w:color w:val="000000"/>
          <w:lang w:eastAsia="en-US"/>
        </w:rPr>
      </w:pPr>
      <w:r w:rsidRPr="00130346">
        <w:rPr>
          <w:color w:val="000000"/>
          <w:lang w:eastAsia="en-US"/>
        </w:rPr>
        <w:br w:type="page"/>
      </w:r>
    </w:p>
    <w:p w14:paraId="57070792" w14:textId="34C8F595" w:rsidR="0058323B" w:rsidRPr="00130346" w:rsidRDefault="0078439B" w:rsidP="00964EF4">
      <w:pPr>
        <w:pStyle w:val="Virsraksts1"/>
        <w:numPr>
          <w:ilvl w:val="0"/>
          <w:numId w:val="9"/>
        </w:numPr>
        <w:tabs>
          <w:tab w:val="clear" w:pos="720"/>
          <w:tab w:val="num" w:pos="709"/>
        </w:tabs>
        <w:ind w:hanging="720"/>
      </w:pPr>
      <w:bookmarkStart w:id="0" w:name="viens"/>
      <w:bookmarkStart w:id="1" w:name="tt"/>
      <w:bookmarkStart w:id="2" w:name="_Toc272828722"/>
      <w:bookmarkStart w:id="3" w:name="_Toc153902372"/>
      <w:bookmarkStart w:id="4" w:name="_Toc181857548"/>
      <w:bookmarkEnd w:id="0"/>
      <w:bookmarkEnd w:id="1"/>
      <w:r w:rsidRPr="00130346">
        <w:lastRenderedPageBreak/>
        <w:t>Ziņas par p</w:t>
      </w:r>
      <w:r w:rsidR="00AF5376" w:rsidRPr="00130346">
        <w:t>asūtītāju</w:t>
      </w:r>
      <w:bookmarkEnd w:id="2"/>
      <w:bookmarkEnd w:id="3"/>
      <w:bookmarkEnd w:id="4"/>
      <w:r w:rsidR="00D5403D" w:rsidRPr="00130346">
        <w:tab/>
      </w:r>
    </w:p>
    <w:p w14:paraId="6E3D2943" w14:textId="423C4667" w:rsidR="007301F2" w:rsidRPr="00130346" w:rsidRDefault="00F85C33" w:rsidP="00964EF4">
      <w:pPr>
        <w:pStyle w:val="Sarakstarindkopa"/>
        <w:keepNext/>
        <w:numPr>
          <w:ilvl w:val="1"/>
          <w:numId w:val="9"/>
        </w:numPr>
        <w:tabs>
          <w:tab w:val="clear" w:pos="-17"/>
          <w:tab w:val="num" w:pos="709"/>
        </w:tabs>
        <w:ind w:left="709" w:hanging="709"/>
        <w:rPr>
          <w:b/>
          <w:bCs/>
        </w:rPr>
      </w:pPr>
      <w:r w:rsidRPr="00130346">
        <w:rPr>
          <w:b/>
          <w:bCs/>
          <w:lang w:eastAsia="en-US"/>
        </w:rPr>
        <w:t>Pasūtītājs</w:t>
      </w:r>
    </w:p>
    <w:p w14:paraId="0ACFB671" w14:textId="78F320DF" w:rsidR="00297D3A" w:rsidRPr="00130346" w:rsidRDefault="00297D3A" w:rsidP="00964EF4">
      <w:pPr>
        <w:keepNext/>
        <w:widowControl w:val="0"/>
        <w:tabs>
          <w:tab w:val="left" w:pos="709"/>
          <w:tab w:val="left" w:pos="9000"/>
          <w:tab w:val="left" w:pos="9180"/>
        </w:tabs>
        <w:ind w:left="709" w:right="3"/>
        <w:jc w:val="both"/>
        <w:rPr>
          <w:lang w:eastAsia="en-US"/>
        </w:rPr>
      </w:pPr>
      <w:bookmarkStart w:id="5" w:name="_Toc180979321"/>
      <w:r w:rsidRPr="00130346">
        <w:rPr>
          <w:lang w:eastAsia="en-US"/>
        </w:rPr>
        <w:t>SIA “Rīgas ūdens”</w:t>
      </w:r>
    </w:p>
    <w:p w14:paraId="6CDA2119" w14:textId="7A95FE62" w:rsidR="00AF5376" w:rsidRPr="00130346" w:rsidRDefault="00B66BD6" w:rsidP="00AF34B6">
      <w:pPr>
        <w:widowControl w:val="0"/>
        <w:tabs>
          <w:tab w:val="left" w:pos="709"/>
          <w:tab w:val="left" w:pos="9000"/>
          <w:tab w:val="left" w:pos="9180"/>
        </w:tabs>
        <w:ind w:left="709" w:right="3"/>
        <w:jc w:val="both"/>
        <w:rPr>
          <w:lang w:eastAsia="en-US"/>
        </w:rPr>
      </w:pPr>
      <w:r w:rsidRPr="00130346">
        <w:rPr>
          <w:lang w:eastAsia="en-US"/>
        </w:rPr>
        <w:t>R</w:t>
      </w:r>
      <w:r w:rsidR="00D44050" w:rsidRPr="00130346">
        <w:rPr>
          <w:lang w:eastAsia="en-US"/>
        </w:rPr>
        <w:t>eģ.N</w:t>
      </w:r>
      <w:r w:rsidR="00BC22C4" w:rsidRPr="00130346">
        <w:rPr>
          <w:lang w:eastAsia="en-US"/>
        </w:rPr>
        <w:t>r.</w:t>
      </w:r>
      <w:r w:rsidR="00AF5376" w:rsidRPr="00130346">
        <w:rPr>
          <w:lang w:eastAsia="en-US"/>
        </w:rPr>
        <w:t>40103023035</w:t>
      </w:r>
    </w:p>
    <w:p w14:paraId="02E6CDDA" w14:textId="47B1A41D" w:rsidR="00297D3A" w:rsidRPr="00130346" w:rsidRDefault="00297D3A" w:rsidP="00AF34B6">
      <w:pPr>
        <w:widowControl w:val="0"/>
        <w:tabs>
          <w:tab w:val="left" w:pos="709"/>
          <w:tab w:val="left" w:pos="9000"/>
          <w:tab w:val="left" w:pos="9180"/>
        </w:tabs>
        <w:ind w:left="709" w:right="3"/>
        <w:jc w:val="both"/>
        <w:rPr>
          <w:lang w:eastAsia="en-US"/>
        </w:rPr>
      </w:pPr>
      <w:r w:rsidRPr="00130346">
        <w:rPr>
          <w:lang w:eastAsia="en-US"/>
        </w:rPr>
        <w:t xml:space="preserve">Adrese: Zigfrīda Annas </w:t>
      </w:r>
      <w:proofErr w:type="spellStart"/>
      <w:r w:rsidRPr="00130346">
        <w:rPr>
          <w:lang w:eastAsia="en-US"/>
        </w:rPr>
        <w:t>Meierovica</w:t>
      </w:r>
      <w:proofErr w:type="spellEnd"/>
      <w:r w:rsidRPr="00130346">
        <w:rPr>
          <w:lang w:eastAsia="en-US"/>
        </w:rPr>
        <w:t xml:space="preserve"> bulvāris 1, Rīga, LV</w:t>
      </w:r>
      <w:r w:rsidR="003F0FCE" w:rsidRPr="00130346">
        <w:rPr>
          <w:lang w:eastAsia="en-US"/>
        </w:rPr>
        <w:t>-</w:t>
      </w:r>
      <w:r w:rsidRPr="00130346">
        <w:rPr>
          <w:lang w:eastAsia="en-US"/>
        </w:rPr>
        <w:t>1050</w:t>
      </w:r>
    </w:p>
    <w:p w14:paraId="0734BBC3" w14:textId="45CA9EFA" w:rsidR="00AF5376" w:rsidRPr="00130346" w:rsidRDefault="005D20DB" w:rsidP="00AF34B6">
      <w:pPr>
        <w:widowControl w:val="0"/>
        <w:tabs>
          <w:tab w:val="left" w:pos="709"/>
          <w:tab w:val="left" w:pos="9000"/>
          <w:tab w:val="left" w:pos="9180"/>
        </w:tabs>
        <w:ind w:left="709" w:right="3"/>
        <w:jc w:val="both"/>
        <w:rPr>
          <w:lang w:eastAsia="en-US"/>
        </w:rPr>
      </w:pPr>
      <w:r w:rsidRPr="00130346">
        <w:rPr>
          <w:lang w:eastAsia="en-US"/>
        </w:rPr>
        <w:t>T</w:t>
      </w:r>
      <w:r w:rsidR="00E52F7E" w:rsidRPr="00130346">
        <w:rPr>
          <w:lang w:eastAsia="en-US"/>
        </w:rPr>
        <w:t>ālrunis</w:t>
      </w:r>
      <w:r w:rsidR="00297D3A" w:rsidRPr="00130346">
        <w:rPr>
          <w:lang w:eastAsia="en-US"/>
        </w:rPr>
        <w:t>:</w:t>
      </w:r>
      <w:r w:rsidR="00E52F7E" w:rsidRPr="00130346">
        <w:rPr>
          <w:lang w:eastAsia="en-US"/>
        </w:rPr>
        <w:t xml:space="preserve"> </w:t>
      </w:r>
      <w:r w:rsidR="00F92B21" w:rsidRPr="00130346">
        <w:rPr>
          <w:lang w:eastAsia="en-US"/>
        </w:rPr>
        <w:t xml:space="preserve">+371 </w:t>
      </w:r>
      <w:r w:rsidRPr="00130346">
        <w:rPr>
          <w:lang w:eastAsia="en-US"/>
        </w:rPr>
        <w:t>6</w:t>
      </w:r>
      <w:r w:rsidR="00AF5376" w:rsidRPr="00130346">
        <w:rPr>
          <w:lang w:eastAsia="en-US"/>
        </w:rPr>
        <w:t>7088555</w:t>
      </w:r>
    </w:p>
    <w:p w14:paraId="0D13EF1A" w14:textId="674D01B7" w:rsidR="00AF5376" w:rsidRPr="00130346" w:rsidRDefault="00B725AF" w:rsidP="00AF34B6">
      <w:pPr>
        <w:widowControl w:val="0"/>
        <w:tabs>
          <w:tab w:val="left" w:pos="709"/>
          <w:tab w:val="left" w:pos="9000"/>
          <w:tab w:val="left" w:pos="9180"/>
        </w:tabs>
        <w:ind w:left="709" w:right="3"/>
        <w:jc w:val="both"/>
        <w:rPr>
          <w:lang w:eastAsia="en-US"/>
        </w:rPr>
      </w:pPr>
      <w:r w:rsidRPr="00130346">
        <w:rPr>
          <w:lang w:eastAsia="en-US"/>
        </w:rPr>
        <w:t>E</w:t>
      </w:r>
      <w:r w:rsidR="00CD6885" w:rsidRPr="00130346">
        <w:rPr>
          <w:lang w:eastAsia="fi-FI"/>
        </w:rPr>
        <w:t>-</w:t>
      </w:r>
      <w:r w:rsidR="005D20DB" w:rsidRPr="00130346">
        <w:rPr>
          <w:lang w:eastAsia="en-US"/>
        </w:rPr>
        <w:t>pasta adrese</w:t>
      </w:r>
      <w:r w:rsidR="00AF5376" w:rsidRPr="00130346">
        <w:rPr>
          <w:lang w:eastAsia="en-US"/>
        </w:rPr>
        <w:t xml:space="preserve">: </w:t>
      </w:r>
      <w:hyperlink r:id="rId11" w:history="1">
        <w:r w:rsidR="00AA45BC" w:rsidRPr="00130346">
          <w:rPr>
            <w:rStyle w:val="Hipersaite"/>
            <w:lang w:eastAsia="en-US"/>
          </w:rPr>
          <w:t>rigasudens@rigasudens.lv</w:t>
        </w:r>
      </w:hyperlink>
      <w:r w:rsidR="00555499" w:rsidRPr="00130346">
        <w:rPr>
          <w:lang w:eastAsia="en-US"/>
        </w:rPr>
        <w:t xml:space="preserve"> </w:t>
      </w:r>
    </w:p>
    <w:p w14:paraId="50C861F4" w14:textId="12A000BD" w:rsidR="00AF5376" w:rsidRPr="00130346" w:rsidRDefault="00EF7AD7" w:rsidP="00AF34B6">
      <w:pPr>
        <w:widowControl w:val="0"/>
        <w:tabs>
          <w:tab w:val="left" w:pos="709"/>
          <w:tab w:val="left" w:pos="9000"/>
          <w:tab w:val="left" w:pos="9180"/>
        </w:tabs>
        <w:ind w:left="709" w:right="3"/>
        <w:jc w:val="both"/>
        <w:rPr>
          <w:lang w:eastAsia="en-US"/>
        </w:rPr>
      </w:pPr>
      <w:r w:rsidRPr="00130346">
        <w:rPr>
          <w:lang w:eastAsia="en-US"/>
        </w:rPr>
        <w:t>T</w:t>
      </w:r>
      <w:r w:rsidR="00303D41" w:rsidRPr="00130346">
        <w:rPr>
          <w:lang w:eastAsia="en-US"/>
        </w:rPr>
        <w:t>īmekļvietne</w:t>
      </w:r>
      <w:r w:rsidR="00AF5376" w:rsidRPr="00130346">
        <w:rPr>
          <w:lang w:eastAsia="en-US"/>
        </w:rPr>
        <w:t xml:space="preserve">: </w:t>
      </w:r>
      <w:hyperlink r:id="rId12" w:history="1">
        <w:r w:rsidR="00E43303" w:rsidRPr="00130346">
          <w:rPr>
            <w:rStyle w:val="Hipersaite"/>
          </w:rPr>
          <w:t>https://www.rigasudens.lv/</w:t>
        </w:r>
      </w:hyperlink>
      <w:r w:rsidR="00E43303" w:rsidRPr="00130346">
        <w:t xml:space="preserve"> </w:t>
      </w:r>
    </w:p>
    <w:p w14:paraId="115D81B7" w14:textId="352E439D" w:rsidR="00A53A3C" w:rsidRPr="00130346" w:rsidRDefault="00AF34B6" w:rsidP="00AF34B6">
      <w:pPr>
        <w:widowControl w:val="0"/>
        <w:tabs>
          <w:tab w:val="left" w:pos="709"/>
          <w:tab w:val="left" w:pos="9000"/>
          <w:tab w:val="left" w:pos="9180"/>
        </w:tabs>
        <w:jc w:val="both"/>
      </w:pPr>
      <w:r w:rsidRPr="00130346">
        <w:tab/>
      </w:r>
      <w:r w:rsidR="00EF7AD7" w:rsidRPr="00130346">
        <w:t>T</w:t>
      </w:r>
      <w:r w:rsidR="00303D41" w:rsidRPr="00130346">
        <w:t>īmekļvietnes</w:t>
      </w:r>
      <w:r w:rsidR="005D20DB" w:rsidRPr="00130346">
        <w:t xml:space="preserve"> iepirkumu sadaļa</w:t>
      </w:r>
      <w:r w:rsidR="00AF5376" w:rsidRPr="00130346">
        <w:t xml:space="preserve">: </w:t>
      </w:r>
      <w:hyperlink r:id="rId13" w:history="1">
        <w:r w:rsidR="0001194B" w:rsidRPr="00130346">
          <w:rPr>
            <w:rStyle w:val="Hipersaite"/>
          </w:rPr>
          <w:t>https://www.rigasudens.lv/lv/izsludinatie-iepirkumi</w:t>
        </w:r>
      </w:hyperlink>
      <w:r w:rsidR="005B5069" w:rsidRPr="00130346">
        <w:t>.</w:t>
      </w:r>
      <w:r w:rsidR="0045133A" w:rsidRPr="00130346">
        <w:t xml:space="preserve"> </w:t>
      </w:r>
    </w:p>
    <w:p w14:paraId="2B4D8FCD" w14:textId="6BCF56DF" w:rsidR="00C7579C" w:rsidRPr="00130346" w:rsidRDefault="009636F5" w:rsidP="34DA38BF">
      <w:pPr>
        <w:tabs>
          <w:tab w:val="left" w:pos="709"/>
          <w:tab w:val="left" w:pos="4545"/>
        </w:tabs>
        <w:ind w:left="709" w:right="3"/>
        <w:jc w:val="both"/>
      </w:pPr>
      <w:r w:rsidRPr="34DA38BF">
        <w:rPr>
          <w:lang w:eastAsia="en-US"/>
        </w:rPr>
        <w:t>Pasūtītāja vietne EIS</w:t>
      </w:r>
      <w:r w:rsidR="00C7579C" w:rsidRPr="34DA38BF">
        <w:rPr>
          <w:lang w:eastAsia="en-US"/>
        </w:rPr>
        <w:t>:</w:t>
      </w:r>
      <w:r w:rsidR="00C7579C" w:rsidRPr="34DA38BF">
        <w:rPr>
          <w:rFonts w:ascii="Arial" w:hAnsi="Arial" w:cs="Arial"/>
          <w:color w:val="4C4C4C"/>
          <w:sz w:val="20"/>
          <w:szCs w:val="20"/>
        </w:rPr>
        <w:t> </w:t>
      </w:r>
      <w:r w:rsidR="00C7579C" w:rsidRPr="34DA38BF">
        <w:rPr>
          <w:rStyle w:val="Hipersaite"/>
        </w:rPr>
        <w:t>https://www.eis.gov.lv/EKEIS/Supplier/Organizer/3179</w:t>
      </w:r>
      <w:r w:rsidR="13F50758">
        <w:t>.</w:t>
      </w:r>
    </w:p>
    <w:p w14:paraId="0C4DB85B" w14:textId="77777777" w:rsidR="007851ED" w:rsidRPr="00D55D1C" w:rsidRDefault="007851ED" w:rsidP="00F65553">
      <w:pPr>
        <w:widowControl w:val="0"/>
        <w:tabs>
          <w:tab w:val="left" w:pos="9000"/>
          <w:tab w:val="left" w:pos="9180"/>
        </w:tabs>
        <w:ind w:firstLine="567"/>
        <w:jc w:val="both"/>
      </w:pPr>
    </w:p>
    <w:p w14:paraId="4B460C3E" w14:textId="79EC2FE3" w:rsidR="00E8102D" w:rsidRDefault="00AF5376" w:rsidP="00964EF4">
      <w:pPr>
        <w:pStyle w:val="Sarakstarindkopa"/>
        <w:keepNext/>
        <w:numPr>
          <w:ilvl w:val="1"/>
          <w:numId w:val="9"/>
        </w:numPr>
        <w:tabs>
          <w:tab w:val="clear" w:pos="-17"/>
          <w:tab w:val="num" w:pos="709"/>
        </w:tabs>
        <w:ind w:left="709" w:hanging="709"/>
        <w:rPr>
          <w:b/>
          <w:bCs/>
          <w:lang w:eastAsia="en-US"/>
        </w:rPr>
      </w:pPr>
      <w:r w:rsidRPr="00130346">
        <w:rPr>
          <w:b/>
          <w:bCs/>
          <w:lang w:eastAsia="en-US"/>
        </w:rPr>
        <w:t>Pasūtītāja kontaktpersona</w:t>
      </w:r>
    </w:p>
    <w:p w14:paraId="59507A4B" w14:textId="0BBD8CD1" w:rsidR="00E52F7E" w:rsidRPr="00F16923" w:rsidRDefault="007D4FED" w:rsidP="007D4FED">
      <w:pPr>
        <w:pStyle w:val="Sarakstarindkopa"/>
        <w:keepNext/>
        <w:ind w:left="709"/>
        <w:rPr>
          <w:lang w:eastAsia="en-US"/>
        </w:rPr>
      </w:pPr>
      <w:r>
        <w:rPr>
          <w:lang w:eastAsia="en-US"/>
        </w:rPr>
        <w:t xml:space="preserve">SIA “Rīgas ūdens” </w:t>
      </w:r>
      <w:r w:rsidRPr="007D4FED">
        <w:rPr>
          <w:lang w:eastAsia="en-US"/>
        </w:rPr>
        <w:t>Iepirkumu vadības daļas</w:t>
      </w:r>
      <w:r w:rsidR="00F16923">
        <w:rPr>
          <w:lang w:eastAsia="en-US"/>
        </w:rPr>
        <w:t xml:space="preserve"> </w:t>
      </w:r>
      <w:r w:rsidR="00F16923" w:rsidRPr="00F16923">
        <w:rPr>
          <w:lang w:eastAsia="en-US"/>
        </w:rPr>
        <w:t xml:space="preserve">iepirkumu speciāliste Agnese Pažemecka, tālr. 67032880, e-pasta adrese </w:t>
      </w:r>
      <w:hyperlink r:id="rId14" w:history="1">
        <w:r w:rsidR="00F16923" w:rsidRPr="00EE6C2B">
          <w:rPr>
            <w:rStyle w:val="Hipersaite"/>
            <w:lang w:eastAsia="en-US"/>
          </w:rPr>
          <w:t>agnese.pazemecka@rigasudens.lv</w:t>
        </w:r>
      </w:hyperlink>
      <w:r w:rsidR="00F16923">
        <w:rPr>
          <w:lang w:eastAsia="en-US"/>
        </w:rPr>
        <w:t>.</w:t>
      </w:r>
      <w:r>
        <w:rPr>
          <w:b/>
          <w:bCs/>
          <w:lang w:eastAsia="en-US"/>
        </w:rPr>
        <w:t xml:space="preserve"> </w:t>
      </w:r>
    </w:p>
    <w:p w14:paraId="7F706BEE" w14:textId="77777777" w:rsidR="00E52F7E" w:rsidRPr="00130346" w:rsidRDefault="00E52F7E" w:rsidP="00935B3F">
      <w:pPr>
        <w:tabs>
          <w:tab w:val="left" w:pos="426"/>
          <w:tab w:val="left" w:pos="567"/>
        </w:tabs>
        <w:ind w:left="567" w:hanging="567"/>
        <w:jc w:val="both"/>
      </w:pPr>
      <w:r w:rsidRPr="00130346">
        <w:t xml:space="preserve">  </w:t>
      </w:r>
    </w:p>
    <w:p w14:paraId="3134201F" w14:textId="7573BEC7" w:rsidR="00524AFA" w:rsidRPr="00130346" w:rsidRDefault="00AE36DE" w:rsidP="00717B57">
      <w:pPr>
        <w:pStyle w:val="Virsraksts1"/>
        <w:numPr>
          <w:ilvl w:val="0"/>
          <w:numId w:val="9"/>
        </w:numPr>
        <w:ind w:hanging="720"/>
      </w:pPr>
      <w:bookmarkStart w:id="6" w:name="_Toc181857549"/>
      <w:r>
        <w:t>Vispārīga informācija</w:t>
      </w:r>
      <w:bookmarkEnd w:id="6"/>
    </w:p>
    <w:p w14:paraId="5DDB5489" w14:textId="77777777" w:rsidR="003533DB" w:rsidRPr="00130346" w:rsidRDefault="003533DB" w:rsidP="00964EF4">
      <w:pPr>
        <w:pStyle w:val="Sarakstarindkopa"/>
        <w:keepNext/>
        <w:numPr>
          <w:ilvl w:val="1"/>
          <w:numId w:val="9"/>
        </w:numPr>
        <w:tabs>
          <w:tab w:val="clear" w:pos="-17"/>
          <w:tab w:val="num" w:pos="709"/>
        </w:tabs>
        <w:ind w:left="709" w:hanging="709"/>
        <w:rPr>
          <w:b/>
          <w:bCs/>
          <w:szCs w:val="28"/>
        </w:rPr>
      </w:pPr>
      <w:bookmarkStart w:id="7" w:name="_Toc216147590"/>
      <w:bookmarkStart w:id="8" w:name="_Toc272828723"/>
      <w:bookmarkEnd w:id="5"/>
      <w:r w:rsidRPr="00130346">
        <w:rPr>
          <w:b/>
          <w:bCs/>
          <w:lang w:eastAsia="en-US"/>
        </w:rPr>
        <w:t>Iepirkuma</w:t>
      </w:r>
      <w:r w:rsidRPr="00130346">
        <w:rPr>
          <w:szCs w:val="28"/>
        </w:rPr>
        <w:t xml:space="preserve"> </w:t>
      </w:r>
      <w:r w:rsidRPr="00130346">
        <w:rPr>
          <w:b/>
          <w:bCs/>
          <w:szCs w:val="28"/>
        </w:rPr>
        <w:t xml:space="preserve">nosaukums un identifikācijas numurs </w:t>
      </w:r>
    </w:p>
    <w:p w14:paraId="4246E95B" w14:textId="7CF41FA3" w:rsidR="003533DB" w:rsidRPr="00726822" w:rsidRDefault="003533DB" w:rsidP="00964EF4">
      <w:pPr>
        <w:keepNext/>
        <w:ind w:left="709"/>
        <w:jc w:val="both"/>
        <w:rPr>
          <w:bCs/>
        </w:rPr>
      </w:pPr>
      <w:r w:rsidRPr="00130346">
        <w:rPr>
          <w:bCs/>
        </w:rPr>
        <w:t>Iepirkuma nosaukums</w:t>
      </w:r>
      <w:r w:rsidRPr="00726822">
        <w:rPr>
          <w:bCs/>
        </w:rPr>
        <w:t>: “</w:t>
      </w:r>
      <w:r w:rsidR="00F16923" w:rsidRPr="00F16923">
        <w:rPr>
          <w:rFonts w:eastAsia="Arial" w:cs="Arial"/>
          <w:bCs/>
          <w:color w:val="000000"/>
        </w:rPr>
        <w:t>Pašteces kanalizācijas tīkla plūsmas/līmeņa mērīšanas iekārtu piegāde un uzstādīšana</w:t>
      </w:r>
      <w:r w:rsidRPr="00726822">
        <w:rPr>
          <w:bCs/>
        </w:rPr>
        <w:t>”.</w:t>
      </w:r>
    </w:p>
    <w:p w14:paraId="35731CE1" w14:textId="7048DB67" w:rsidR="003533DB" w:rsidRPr="00130346" w:rsidRDefault="003533DB" w:rsidP="00D93D07">
      <w:pPr>
        <w:ind w:left="709"/>
        <w:rPr>
          <w:bCs/>
        </w:rPr>
      </w:pPr>
      <w:r w:rsidRPr="00726822">
        <w:rPr>
          <w:bCs/>
        </w:rPr>
        <w:t xml:space="preserve">Iepirkuma identifikācijas numurs: </w:t>
      </w:r>
      <w:r w:rsidR="00F16923" w:rsidRPr="00F16923">
        <w:rPr>
          <w:bCs/>
        </w:rPr>
        <w:t>RŪ-2024/</w:t>
      </w:r>
      <w:r w:rsidR="00F16923">
        <w:rPr>
          <w:bCs/>
        </w:rPr>
        <w:t>225</w:t>
      </w:r>
      <w:r w:rsidRPr="00726822">
        <w:rPr>
          <w:bCs/>
        </w:rPr>
        <w:t>.</w:t>
      </w:r>
    </w:p>
    <w:p w14:paraId="31733229" w14:textId="77777777" w:rsidR="00BB144F" w:rsidRPr="00130346" w:rsidRDefault="00BB144F" w:rsidP="00AD1522">
      <w:pPr>
        <w:ind w:left="567"/>
        <w:jc w:val="both"/>
        <w:rPr>
          <w:b/>
          <w:bCs/>
        </w:rPr>
      </w:pPr>
    </w:p>
    <w:p w14:paraId="70B28BE0" w14:textId="27F07CCA" w:rsidR="00BB144F" w:rsidRPr="00130346" w:rsidRDefault="00BB144F" w:rsidP="00964EF4">
      <w:pPr>
        <w:pStyle w:val="Sarakstarindkopa"/>
        <w:keepNext/>
        <w:numPr>
          <w:ilvl w:val="1"/>
          <w:numId w:val="9"/>
        </w:numPr>
        <w:tabs>
          <w:tab w:val="clear" w:pos="-17"/>
          <w:tab w:val="num" w:pos="709"/>
        </w:tabs>
        <w:ind w:left="709" w:hanging="709"/>
        <w:rPr>
          <w:b/>
          <w:bCs/>
          <w:szCs w:val="28"/>
        </w:rPr>
      </w:pPr>
      <w:r w:rsidRPr="00130346">
        <w:rPr>
          <w:b/>
          <w:bCs/>
          <w:szCs w:val="28"/>
        </w:rPr>
        <w:t>Iepirkuma procedūra</w:t>
      </w:r>
      <w:r w:rsidR="00592C67" w:rsidRPr="00130346">
        <w:rPr>
          <w:b/>
          <w:bCs/>
          <w:szCs w:val="28"/>
        </w:rPr>
        <w:t>s veids un tiesiskais regulējums</w:t>
      </w:r>
    </w:p>
    <w:p w14:paraId="2C36F826" w14:textId="61349D9B" w:rsidR="00BB144F" w:rsidRPr="00130346" w:rsidRDefault="00BB144F" w:rsidP="00964EF4">
      <w:pPr>
        <w:keepNext/>
        <w:ind w:left="709"/>
        <w:jc w:val="both"/>
        <w:rPr>
          <w:bCs/>
        </w:rPr>
      </w:pPr>
      <w:r w:rsidRPr="00130346">
        <w:rPr>
          <w:bCs/>
        </w:rPr>
        <w:t>Atklāts konkurss saskaņā ar</w:t>
      </w:r>
      <w:r w:rsidRPr="00130346">
        <w:rPr>
          <w:b/>
        </w:rPr>
        <w:t xml:space="preserve"> </w:t>
      </w:r>
      <w:r w:rsidR="00094860" w:rsidRPr="00130346">
        <w:rPr>
          <w:bCs/>
        </w:rPr>
        <w:t xml:space="preserve">Pasūtītāja iekšējo normatīvo aktu </w:t>
      </w:r>
      <w:r w:rsidR="00094860" w:rsidRPr="00130346">
        <w:t>regulējumu iepirkuma procedūrām, kuru līgumcena ir zemāka par Ministru kabineta noteiktajām līgumcenu robežvērtībām</w:t>
      </w:r>
      <w:r w:rsidRPr="00130346">
        <w:rPr>
          <w:bCs/>
        </w:rPr>
        <w:t>.</w:t>
      </w:r>
    </w:p>
    <w:p w14:paraId="773CD510" w14:textId="77777777" w:rsidR="00145B69" w:rsidRPr="00130346" w:rsidRDefault="00145B69" w:rsidP="00BB144F">
      <w:pPr>
        <w:ind w:left="567"/>
        <w:jc w:val="both"/>
        <w:rPr>
          <w:bCs/>
        </w:rPr>
      </w:pPr>
    </w:p>
    <w:p w14:paraId="74EBBF33" w14:textId="77777777" w:rsidR="00145B69" w:rsidRPr="00411297" w:rsidRDefault="00145B69" w:rsidP="00964EF4">
      <w:pPr>
        <w:pStyle w:val="Sarakstarindkopa"/>
        <w:keepNext/>
        <w:numPr>
          <w:ilvl w:val="1"/>
          <w:numId w:val="9"/>
        </w:numPr>
        <w:tabs>
          <w:tab w:val="clear" w:pos="-17"/>
          <w:tab w:val="num" w:pos="709"/>
        </w:tabs>
        <w:ind w:left="709" w:hanging="709"/>
      </w:pPr>
      <w:r w:rsidRPr="00130346">
        <w:rPr>
          <w:b/>
          <w:bCs/>
          <w:szCs w:val="28"/>
        </w:rPr>
        <w:t>Atklāta konkursa nolikumā lietotie termini</w:t>
      </w:r>
    </w:p>
    <w:p w14:paraId="5BBD8706" w14:textId="77777777" w:rsidR="00145B69" w:rsidRPr="00411297" w:rsidRDefault="00145B69" w:rsidP="00411297">
      <w:pPr>
        <w:pStyle w:val="Sarakstarindkopa"/>
        <w:keepNext/>
        <w:numPr>
          <w:ilvl w:val="2"/>
          <w:numId w:val="9"/>
        </w:numPr>
        <w:tabs>
          <w:tab w:val="clear" w:pos="1430"/>
        </w:tabs>
        <w:ind w:left="709" w:hanging="709"/>
      </w:pPr>
      <w:r w:rsidRPr="00411297">
        <w:rPr>
          <w:bCs/>
        </w:rPr>
        <w:t xml:space="preserve">EIS – Elektronisko iepirkumu sistēma.  </w:t>
      </w:r>
    </w:p>
    <w:p w14:paraId="45909EAA" w14:textId="5B3CE8B0" w:rsidR="00B804CC" w:rsidRPr="00130346" w:rsidRDefault="00B804CC" w:rsidP="00411297">
      <w:pPr>
        <w:pStyle w:val="Sarakstarindkopa"/>
        <w:keepNext/>
        <w:numPr>
          <w:ilvl w:val="2"/>
          <w:numId w:val="9"/>
        </w:numPr>
        <w:tabs>
          <w:tab w:val="clear" w:pos="1430"/>
        </w:tabs>
        <w:ind w:left="709" w:hanging="709"/>
        <w:rPr>
          <w:bCs/>
        </w:rPr>
      </w:pPr>
      <w:r w:rsidRPr="00130346">
        <w:rPr>
          <w:bCs/>
        </w:rPr>
        <w:t xml:space="preserve">Konkurss – šis atklātais konkurss. </w:t>
      </w:r>
    </w:p>
    <w:p w14:paraId="49914AC4" w14:textId="6281EEEB" w:rsidR="009A7BDC" w:rsidRPr="00130346" w:rsidRDefault="009A7BDC" w:rsidP="00411297">
      <w:pPr>
        <w:pStyle w:val="Sarakstarindkopa"/>
        <w:keepNext/>
        <w:numPr>
          <w:ilvl w:val="2"/>
          <w:numId w:val="9"/>
        </w:numPr>
        <w:tabs>
          <w:tab w:val="clear" w:pos="1430"/>
        </w:tabs>
        <w:ind w:left="709" w:hanging="709"/>
        <w:rPr>
          <w:bCs/>
        </w:rPr>
      </w:pPr>
      <w:r w:rsidRPr="00130346">
        <w:rPr>
          <w:bCs/>
        </w:rPr>
        <w:t xml:space="preserve">Komisija </w:t>
      </w:r>
      <w:r w:rsidR="00FF0DBF" w:rsidRPr="00130346">
        <w:rPr>
          <w:bCs/>
        </w:rPr>
        <w:t>–</w:t>
      </w:r>
      <w:r w:rsidRPr="00130346">
        <w:rPr>
          <w:bCs/>
        </w:rPr>
        <w:t xml:space="preserve"> </w:t>
      </w:r>
      <w:r w:rsidR="0036383C" w:rsidRPr="00130346">
        <w:rPr>
          <w:bCs/>
        </w:rPr>
        <w:t xml:space="preserve">Pasūtītāja izveidota </w:t>
      </w:r>
      <w:r w:rsidR="00FF0DBF" w:rsidRPr="00130346">
        <w:rPr>
          <w:bCs/>
        </w:rPr>
        <w:t>iepirkuma komisija Konkursa organizēšanai.</w:t>
      </w:r>
    </w:p>
    <w:p w14:paraId="55954AEB" w14:textId="77777777" w:rsidR="00820CAF" w:rsidRPr="00130346" w:rsidRDefault="00145B69" w:rsidP="00411297">
      <w:pPr>
        <w:pStyle w:val="Sarakstarindkopa"/>
        <w:keepNext/>
        <w:numPr>
          <w:ilvl w:val="2"/>
          <w:numId w:val="9"/>
        </w:numPr>
        <w:tabs>
          <w:tab w:val="clear" w:pos="1430"/>
        </w:tabs>
        <w:ind w:left="709" w:hanging="709"/>
        <w:rPr>
          <w:bCs/>
        </w:rPr>
      </w:pPr>
      <w:r w:rsidRPr="00130346">
        <w:rPr>
          <w:bCs/>
        </w:rPr>
        <w:t xml:space="preserve">Likums – Sabiedrisko pakalpojumu sniedzēju iepirkumu likums, </w:t>
      </w:r>
      <w:hyperlink r:id="rId15" w:history="1">
        <w:r w:rsidRPr="00130346">
          <w:rPr>
            <w:rStyle w:val="Hipersaite"/>
            <w:bCs/>
          </w:rPr>
          <w:t>https://likumi.lv/ta/id/288730-sabiedrisko-pakalpojumu-sniedzeju-iepirkumu-likums</w:t>
        </w:r>
      </w:hyperlink>
      <w:r w:rsidRPr="00130346">
        <w:rPr>
          <w:bCs/>
        </w:rPr>
        <w:t>.</w:t>
      </w:r>
    </w:p>
    <w:p w14:paraId="266DF758" w14:textId="1FF15E12" w:rsidR="00145B69" w:rsidRPr="00130346" w:rsidRDefault="00820CAF" w:rsidP="00F45D7A">
      <w:pPr>
        <w:pStyle w:val="Sarakstarindkopa"/>
        <w:keepNext/>
        <w:numPr>
          <w:ilvl w:val="2"/>
          <w:numId w:val="9"/>
        </w:numPr>
        <w:tabs>
          <w:tab w:val="clear" w:pos="1430"/>
        </w:tabs>
        <w:ind w:left="709" w:hanging="709"/>
        <w:jc w:val="both"/>
        <w:rPr>
          <w:bCs/>
        </w:rPr>
      </w:pPr>
      <w:r w:rsidRPr="00130346">
        <w:rPr>
          <w:bCs/>
        </w:rPr>
        <w:t xml:space="preserve">Līgums </w:t>
      </w:r>
      <w:r w:rsidR="00E0368D" w:rsidRPr="00130346">
        <w:rPr>
          <w:bCs/>
        </w:rPr>
        <w:t>–</w:t>
      </w:r>
      <w:r w:rsidRPr="00130346">
        <w:rPr>
          <w:bCs/>
        </w:rPr>
        <w:t xml:space="preserve"> </w:t>
      </w:r>
      <w:r w:rsidR="00E0368D" w:rsidRPr="00130346">
        <w:rPr>
          <w:bCs/>
        </w:rPr>
        <w:t xml:space="preserve">Konkursa rezultātā noslēdzamais iepirkuma līgums saskaņā ar Nolikuma </w:t>
      </w:r>
      <w:r w:rsidR="00720FF4" w:rsidRPr="00130346">
        <w:rPr>
          <w:b/>
        </w:rPr>
        <w:t>4</w:t>
      </w:r>
      <w:r w:rsidR="00E0368D" w:rsidRPr="00130346">
        <w:rPr>
          <w:b/>
        </w:rPr>
        <w:t>.</w:t>
      </w:r>
      <w:r w:rsidR="00E0368D" w:rsidRPr="00411297">
        <w:rPr>
          <w:b/>
        </w:rPr>
        <w:t>pielikumu</w:t>
      </w:r>
      <w:r w:rsidR="00E0368D" w:rsidRPr="00130346">
        <w:rPr>
          <w:bCs/>
        </w:rPr>
        <w:t>.</w:t>
      </w:r>
    </w:p>
    <w:p w14:paraId="63B6B898" w14:textId="77777777" w:rsidR="00145B69" w:rsidRPr="00130346" w:rsidRDefault="00145B69" w:rsidP="00411297">
      <w:pPr>
        <w:pStyle w:val="Sarakstarindkopa"/>
        <w:keepNext/>
        <w:numPr>
          <w:ilvl w:val="2"/>
          <w:numId w:val="9"/>
        </w:numPr>
        <w:tabs>
          <w:tab w:val="clear" w:pos="1430"/>
        </w:tabs>
        <w:ind w:left="709" w:hanging="709"/>
        <w:rPr>
          <w:bCs/>
        </w:rPr>
      </w:pPr>
      <w:r w:rsidRPr="00130346">
        <w:rPr>
          <w:bCs/>
        </w:rPr>
        <w:t>Nolikums – šis Konkursa nolikums.</w:t>
      </w:r>
    </w:p>
    <w:p w14:paraId="73D47FF3" w14:textId="7640A54B" w:rsidR="00145B69" w:rsidRPr="00130346" w:rsidRDefault="00145B69" w:rsidP="00411297">
      <w:pPr>
        <w:pStyle w:val="Sarakstarindkopa"/>
        <w:keepNext/>
        <w:numPr>
          <w:ilvl w:val="2"/>
          <w:numId w:val="9"/>
        </w:numPr>
        <w:tabs>
          <w:tab w:val="clear" w:pos="1430"/>
        </w:tabs>
        <w:ind w:left="709" w:hanging="709"/>
      </w:pPr>
      <w:r>
        <w:t xml:space="preserve">Pasūtītājs – SIA </w:t>
      </w:r>
      <w:r w:rsidR="00725066">
        <w:t>“</w:t>
      </w:r>
      <w:r>
        <w:t>Rīgas ūdens”</w:t>
      </w:r>
      <w:r w:rsidR="00CC79DA">
        <w:t xml:space="preserve"> (skatīt Nolikuma </w:t>
      </w:r>
      <w:r w:rsidR="00443CA0" w:rsidRPr="3605FC1D">
        <w:rPr>
          <w:b/>
          <w:bCs/>
        </w:rPr>
        <w:t>1.1</w:t>
      </w:r>
      <w:r w:rsidR="0062646F" w:rsidRPr="3605FC1D">
        <w:rPr>
          <w:b/>
          <w:bCs/>
        </w:rPr>
        <w:t>.punktu</w:t>
      </w:r>
      <w:r w:rsidR="0062646F">
        <w:t>)</w:t>
      </w:r>
      <w:r>
        <w:t xml:space="preserve">. </w:t>
      </w:r>
    </w:p>
    <w:p w14:paraId="3A3D7A39" w14:textId="107C1072" w:rsidR="00145B69" w:rsidRPr="00130346" w:rsidRDefault="00145B69" w:rsidP="00D96882">
      <w:pPr>
        <w:pStyle w:val="Sarakstarindkopa"/>
        <w:keepNext/>
        <w:numPr>
          <w:ilvl w:val="2"/>
          <w:numId w:val="9"/>
        </w:numPr>
        <w:tabs>
          <w:tab w:val="clear" w:pos="1430"/>
        </w:tabs>
        <w:ind w:left="709" w:hanging="709"/>
        <w:jc w:val="both"/>
        <w:rPr>
          <w:bCs/>
        </w:rPr>
      </w:pPr>
      <w:r w:rsidRPr="00130346">
        <w:rPr>
          <w:bCs/>
        </w:rPr>
        <w:t xml:space="preserve">Persona, uz kuras iespējām Pretendents balstās – </w:t>
      </w:r>
      <w:r w:rsidR="003960F3" w:rsidRPr="00130346">
        <w:t>persona, uz kuras iespējām Pretendents balstās, lai apliecinātu, ka tas atbilst Nolikumā noteiktajām pretendentu kvalifikācijas</w:t>
      </w:r>
      <w:r w:rsidR="003960F3" w:rsidRPr="00130346">
        <w:rPr>
          <w:b/>
          <w:bCs/>
        </w:rPr>
        <w:t xml:space="preserve"> </w:t>
      </w:r>
      <w:r w:rsidR="003960F3" w:rsidRPr="00130346">
        <w:t>prasībām</w:t>
      </w:r>
      <w:r w:rsidRPr="00130346">
        <w:rPr>
          <w:bCs/>
        </w:rPr>
        <w:t>.</w:t>
      </w:r>
    </w:p>
    <w:p w14:paraId="6386BABD" w14:textId="70F26D1A" w:rsidR="00145B69" w:rsidRPr="00130346" w:rsidRDefault="00145B69" w:rsidP="00D96882">
      <w:pPr>
        <w:pStyle w:val="Sarakstarindkopa"/>
        <w:keepNext/>
        <w:numPr>
          <w:ilvl w:val="2"/>
          <w:numId w:val="9"/>
        </w:numPr>
        <w:tabs>
          <w:tab w:val="clear" w:pos="1430"/>
        </w:tabs>
        <w:ind w:left="709" w:hanging="709"/>
        <w:jc w:val="both"/>
        <w:rPr>
          <w:bCs/>
          <w:shd w:val="clear" w:color="auto" w:fill="FFFFFF"/>
        </w:rPr>
      </w:pPr>
      <w:r w:rsidRPr="00130346">
        <w:rPr>
          <w:bCs/>
        </w:rPr>
        <w:t xml:space="preserve">Piegādātājs – </w:t>
      </w:r>
      <w:r w:rsidRPr="00130346">
        <w:rPr>
          <w:bCs/>
          <w:shd w:val="clear" w:color="auto" w:fill="FFFFFF"/>
        </w:rPr>
        <w:t>fiziskā vai juridiskā persona, pasūtītājs, sabiedrisko pakalpojumu sniedzējs vai šādu personu apvienība jebkurā to kombinācijā, kas attiecīgi piedāvā</w:t>
      </w:r>
      <w:r w:rsidR="00AD4837" w:rsidRPr="00130346">
        <w:rPr>
          <w:bCs/>
          <w:shd w:val="clear" w:color="auto" w:fill="FFFFFF"/>
        </w:rPr>
        <w:t xml:space="preserve"> </w:t>
      </w:r>
      <w:r w:rsidR="00AD4837" w:rsidRPr="00130346">
        <w:rPr>
          <w:bCs/>
        </w:rPr>
        <w:t>veikt būvdarbus, piegādāt preces vai sniegt pakalpojumu</w:t>
      </w:r>
      <w:r w:rsidRPr="00130346">
        <w:rPr>
          <w:bCs/>
          <w:shd w:val="clear" w:color="auto" w:fill="FFFFFF"/>
        </w:rPr>
        <w:t>.</w:t>
      </w:r>
    </w:p>
    <w:p w14:paraId="32814382" w14:textId="77777777" w:rsidR="00C92DD5" w:rsidRPr="00130346" w:rsidRDefault="00145B69" w:rsidP="00411297">
      <w:pPr>
        <w:pStyle w:val="Sarakstarindkopa"/>
        <w:keepNext/>
        <w:numPr>
          <w:ilvl w:val="2"/>
          <w:numId w:val="9"/>
        </w:numPr>
        <w:tabs>
          <w:tab w:val="clear" w:pos="1430"/>
        </w:tabs>
        <w:ind w:left="709" w:hanging="709"/>
        <w:rPr>
          <w:bCs/>
        </w:rPr>
      </w:pPr>
      <w:r w:rsidRPr="00411297">
        <w:rPr>
          <w:bCs/>
          <w:shd w:val="clear" w:color="auto" w:fill="FFFFFF"/>
        </w:rPr>
        <w:t>Piedāvājums</w:t>
      </w:r>
      <w:r w:rsidRPr="00130346">
        <w:rPr>
          <w:bCs/>
        </w:rPr>
        <w:t xml:space="preserve"> – Pretendenta piedāvājums Konkursam.</w:t>
      </w:r>
    </w:p>
    <w:p w14:paraId="6E81B058" w14:textId="77777777" w:rsidR="00C92DD5" w:rsidRPr="00130346" w:rsidRDefault="00C92DD5" w:rsidP="00411297">
      <w:pPr>
        <w:pStyle w:val="Sarakstarindkopa"/>
        <w:keepNext/>
        <w:numPr>
          <w:ilvl w:val="2"/>
          <w:numId w:val="9"/>
        </w:numPr>
        <w:tabs>
          <w:tab w:val="clear" w:pos="1430"/>
        </w:tabs>
        <w:ind w:left="709" w:hanging="709"/>
        <w:rPr>
          <w:bCs/>
        </w:rPr>
      </w:pPr>
      <w:r w:rsidRPr="00130346">
        <w:rPr>
          <w:bCs/>
        </w:rPr>
        <w:t xml:space="preserve">Prece – </w:t>
      </w:r>
      <w:r w:rsidRPr="00411297">
        <w:rPr>
          <w:bCs/>
          <w:shd w:val="clear" w:color="auto" w:fill="FFFFFF"/>
        </w:rPr>
        <w:t>Nolikuma</w:t>
      </w:r>
      <w:r w:rsidRPr="00130346">
        <w:rPr>
          <w:bCs/>
        </w:rPr>
        <w:t xml:space="preserve"> </w:t>
      </w:r>
      <w:r w:rsidRPr="00130346">
        <w:rPr>
          <w:b/>
        </w:rPr>
        <w:t>2.4.punktā</w:t>
      </w:r>
      <w:r w:rsidRPr="00130346">
        <w:rPr>
          <w:bCs/>
        </w:rPr>
        <w:t xml:space="preserve"> norādītā prece.</w:t>
      </w:r>
    </w:p>
    <w:p w14:paraId="7D3A66AB" w14:textId="5A215C58" w:rsidR="00145B69" w:rsidRPr="002463D3" w:rsidRDefault="00145B69" w:rsidP="00B81343">
      <w:pPr>
        <w:pStyle w:val="Sarakstarindkopa"/>
        <w:keepNext/>
        <w:numPr>
          <w:ilvl w:val="2"/>
          <w:numId w:val="9"/>
        </w:numPr>
        <w:tabs>
          <w:tab w:val="clear" w:pos="1430"/>
        </w:tabs>
        <w:ind w:left="709" w:hanging="709"/>
        <w:jc w:val="both"/>
        <w:rPr>
          <w:bCs/>
        </w:rPr>
      </w:pPr>
      <w:r w:rsidRPr="00411297">
        <w:rPr>
          <w:bCs/>
          <w:shd w:val="clear" w:color="auto" w:fill="FFFFFF"/>
        </w:rPr>
        <w:t>Pretendents</w:t>
      </w:r>
      <w:r w:rsidRPr="00130346">
        <w:rPr>
          <w:bCs/>
        </w:rPr>
        <w:t xml:space="preserve"> – </w:t>
      </w:r>
      <w:r w:rsidRPr="002463D3">
        <w:rPr>
          <w:bCs/>
        </w:rPr>
        <w:t xml:space="preserve">Piegādātājs, kas ir iesniedzis piedāvājumu Konkursā. </w:t>
      </w:r>
    </w:p>
    <w:p w14:paraId="78578EAC" w14:textId="45ECD764" w:rsidR="0097438D" w:rsidRPr="00130346" w:rsidRDefault="0097438D" w:rsidP="00411297">
      <w:pPr>
        <w:pStyle w:val="Sarakstarindkopa"/>
        <w:keepNext/>
        <w:numPr>
          <w:ilvl w:val="2"/>
          <w:numId w:val="9"/>
        </w:numPr>
        <w:tabs>
          <w:tab w:val="clear" w:pos="1430"/>
        </w:tabs>
        <w:ind w:left="709" w:hanging="709"/>
        <w:rPr>
          <w:bCs/>
        </w:rPr>
      </w:pPr>
      <w:r w:rsidRPr="00411297">
        <w:rPr>
          <w:bCs/>
          <w:shd w:val="clear" w:color="auto" w:fill="FFFFFF"/>
        </w:rPr>
        <w:t>PVN</w:t>
      </w:r>
      <w:r w:rsidRPr="00130346">
        <w:rPr>
          <w:bCs/>
        </w:rPr>
        <w:t xml:space="preserve"> – pievienotās vērtības nodoklis.</w:t>
      </w:r>
    </w:p>
    <w:p w14:paraId="44508E10" w14:textId="7BAC50EB" w:rsidR="00D346FC" w:rsidRPr="00130346" w:rsidRDefault="00D346FC" w:rsidP="00411297">
      <w:pPr>
        <w:pStyle w:val="Sarakstarindkopa"/>
        <w:keepNext/>
        <w:numPr>
          <w:ilvl w:val="2"/>
          <w:numId w:val="9"/>
        </w:numPr>
        <w:tabs>
          <w:tab w:val="clear" w:pos="1430"/>
        </w:tabs>
        <w:ind w:left="709" w:hanging="709"/>
        <w:rPr>
          <w:bCs/>
        </w:rPr>
      </w:pPr>
      <w:r w:rsidRPr="00411297">
        <w:rPr>
          <w:bCs/>
          <w:shd w:val="clear" w:color="auto" w:fill="FFFFFF"/>
        </w:rPr>
        <w:t>Sankciju</w:t>
      </w:r>
      <w:r w:rsidRPr="00130346">
        <w:rPr>
          <w:bCs/>
        </w:rPr>
        <w:t xml:space="preserve"> likums – </w:t>
      </w:r>
      <w:r w:rsidR="00620D81" w:rsidRPr="00130346">
        <w:t xml:space="preserve">Starptautisko un Latvijas Republikas nacionālo sankciju likums </w:t>
      </w:r>
      <w:r w:rsidR="00723611" w:rsidRPr="00130346">
        <w:t xml:space="preserve"> </w:t>
      </w:r>
      <w:hyperlink r:id="rId16" w:history="1">
        <w:r w:rsidR="00723611" w:rsidRPr="00130346">
          <w:rPr>
            <w:rStyle w:val="Hipersaite"/>
          </w:rPr>
          <w:t>https://likumi.lv/ta/id/280278-starptautisko-un-latvijas-republikas-nacionalo-sankciju-likums</w:t>
        </w:r>
      </w:hyperlink>
      <w:r w:rsidR="00EC21D8" w:rsidRPr="00130346">
        <w:rPr>
          <w:bCs/>
        </w:rPr>
        <w:t>.</w:t>
      </w:r>
    </w:p>
    <w:p w14:paraId="54C9C763" w14:textId="77777777" w:rsidR="00742A5F" w:rsidRPr="00130346" w:rsidRDefault="00742A5F" w:rsidP="001C0299">
      <w:pPr>
        <w:ind w:left="567"/>
        <w:jc w:val="both"/>
        <w:rPr>
          <w:b/>
          <w:bCs/>
        </w:rPr>
      </w:pPr>
      <w:bookmarkStart w:id="9" w:name="_Hlt463339726"/>
      <w:bookmarkStart w:id="10" w:name="_Toc216147599"/>
      <w:bookmarkEnd w:id="7"/>
      <w:bookmarkEnd w:id="8"/>
      <w:bookmarkEnd w:id="9"/>
    </w:p>
    <w:p w14:paraId="5880A4F1" w14:textId="1596153B" w:rsidR="00A6654D" w:rsidRPr="00130346" w:rsidRDefault="00477502" w:rsidP="00964EF4">
      <w:pPr>
        <w:pStyle w:val="Sarakstarindkopa"/>
        <w:keepNext/>
        <w:numPr>
          <w:ilvl w:val="1"/>
          <w:numId w:val="9"/>
        </w:numPr>
        <w:tabs>
          <w:tab w:val="clear" w:pos="-17"/>
          <w:tab w:val="num" w:pos="709"/>
        </w:tabs>
        <w:ind w:left="709" w:hanging="709"/>
        <w:rPr>
          <w:b/>
          <w:bCs/>
          <w:szCs w:val="28"/>
        </w:rPr>
      </w:pPr>
      <w:r w:rsidRPr="00130346">
        <w:rPr>
          <w:b/>
          <w:bCs/>
          <w:szCs w:val="28"/>
        </w:rPr>
        <w:t>Konkursa</w:t>
      </w:r>
      <w:r w:rsidR="00A6654D" w:rsidRPr="00130346">
        <w:rPr>
          <w:b/>
          <w:bCs/>
          <w:szCs w:val="28"/>
        </w:rPr>
        <w:t xml:space="preserve"> priekšmets un tā apraksts</w:t>
      </w:r>
    </w:p>
    <w:p w14:paraId="255A51D1" w14:textId="4256A851" w:rsidR="00F16923" w:rsidRPr="00F16923" w:rsidRDefault="00F16923" w:rsidP="00F16923">
      <w:pPr>
        <w:pStyle w:val="Stils1"/>
        <w:keepNext/>
        <w:numPr>
          <w:ilvl w:val="2"/>
          <w:numId w:val="9"/>
        </w:numPr>
        <w:tabs>
          <w:tab w:val="num" w:pos="709"/>
        </w:tabs>
        <w:spacing w:line="240" w:lineRule="auto"/>
        <w:ind w:left="709" w:right="3" w:hanging="709"/>
        <w:jc w:val="both"/>
        <w:outlineLvl w:val="4"/>
        <w:rPr>
          <w:b w:val="0"/>
          <w:bCs w:val="0"/>
          <w:caps w:val="0"/>
          <w:kern w:val="0"/>
          <w:sz w:val="22"/>
          <w:szCs w:val="22"/>
        </w:rPr>
      </w:pPr>
      <w:r w:rsidRPr="34DA38BF">
        <w:rPr>
          <w:b w:val="0"/>
          <w:bCs w:val="0"/>
          <w:caps w:val="0"/>
        </w:rPr>
        <w:t xml:space="preserve">Konkursa priekšmets ir </w:t>
      </w:r>
      <w:r>
        <w:rPr>
          <w:b w:val="0"/>
          <w:bCs w:val="0"/>
          <w:caps w:val="0"/>
        </w:rPr>
        <w:t>p</w:t>
      </w:r>
      <w:r w:rsidRPr="00B01603">
        <w:rPr>
          <w:b w:val="0"/>
          <w:bCs w:val="0"/>
          <w:caps w:val="0"/>
        </w:rPr>
        <w:t xml:space="preserve">ašteces kanalizācijas tīkla plūsmas/līmeņa mērīšanas iekārtu </w:t>
      </w:r>
      <w:r>
        <w:rPr>
          <w:b w:val="0"/>
          <w:bCs w:val="0"/>
          <w:caps w:val="0"/>
        </w:rPr>
        <w:t xml:space="preserve">(turpmāk – Prece) </w:t>
      </w:r>
      <w:r w:rsidRPr="00B01603">
        <w:rPr>
          <w:b w:val="0"/>
          <w:bCs w:val="0"/>
          <w:caps w:val="0"/>
        </w:rPr>
        <w:t>piegāde</w:t>
      </w:r>
      <w:r w:rsidRPr="00B01603">
        <w:rPr>
          <w:b w:val="0"/>
        </w:rPr>
        <w:t xml:space="preserve">, </w:t>
      </w:r>
      <w:r w:rsidRPr="00B01603">
        <w:rPr>
          <w:b w:val="0"/>
          <w:caps w:val="0"/>
        </w:rPr>
        <w:t xml:space="preserve">uzstādīšana un </w:t>
      </w:r>
      <w:r w:rsidRPr="00731E1A">
        <w:rPr>
          <w:b w:val="0"/>
          <w:caps w:val="0"/>
        </w:rPr>
        <w:t>Pasūtītāja darbinieku apmācība saskaņā</w:t>
      </w:r>
      <w:r w:rsidRPr="00B01603">
        <w:rPr>
          <w:b w:val="0"/>
          <w:bCs w:val="0"/>
          <w:caps w:val="0"/>
        </w:rPr>
        <w:t xml:space="preserve"> ar </w:t>
      </w:r>
      <w:r w:rsidRPr="00CF714E">
        <w:rPr>
          <w:b w:val="0"/>
          <w:bCs w:val="0"/>
          <w:caps w:val="0"/>
        </w:rPr>
        <w:lastRenderedPageBreak/>
        <w:t xml:space="preserve">Nolikuma </w:t>
      </w:r>
      <w:r w:rsidRPr="00CF714E">
        <w:rPr>
          <w:caps w:val="0"/>
        </w:rPr>
        <w:t>2.</w:t>
      </w:r>
      <w:r w:rsidR="006B7FE8" w:rsidRPr="00CF714E">
        <w:rPr>
          <w:caps w:val="0"/>
        </w:rPr>
        <w:t>1.</w:t>
      </w:r>
      <w:r w:rsidRPr="00CF714E">
        <w:rPr>
          <w:caps w:val="0"/>
        </w:rPr>
        <w:t xml:space="preserve">pielikumā </w:t>
      </w:r>
      <w:r w:rsidRPr="00CF714E">
        <w:rPr>
          <w:b w:val="0"/>
          <w:bCs w:val="0"/>
          <w:caps w:val="0"/>
        </w:rPr>
        <w:t xml:space="preserve">pievienoto Tehnisko specifikāciju </w:t>
      </w:r>
      <w:r w:rsidR="006B7FE8" w:rsidRPr="00CF714E">
        <w:rPr>
          <w:b w:val="0"/>
          <w:bCs w:val="0"/>
          <w:caps w:val="0"/>
        </w:rPr>
        <w:t xml:space="preserve">un </w:t>
      </w:r>
      <w:r w:rsidR="006B7FE8" w:rsidRPr="00CF714E">
        <w:rPr>
          <w:caps w:val="0"/>
        </w:rPr>
        <w:t>2.2.pielikumā</w:t>
      </w:r>
      <w:r w:rsidR="006B7FE8" w:rsidRPr="00CF714E">
        <w:rPr>
          <w:b w:val="0"/>
          <w:bCs w:val="0"/>
          <w:caps w:val="0"/>
        </w:rPr>
        <w:t xml:space="preserve"> pievienoto </w:t>
      </w:r>
      <w:r w:rsidRPr="00CF714E">
        <w:rPr>
          <w:b w:val="0"/>
          <w:bCs w:val="0"/>
          <w:caps w:val="0"/>
        </w:rPr>
        <w:t>Tehniskā piedāvājuma veidni,</w:t>
      </w:r>
      <w:r w:rsidRPr="00B01603">
        <w:rPr>
          <w:b w:val="0"/>
          <w:bCs w:val="0"/>
          <w:caps w:val="0"/>
        </w:rPr>
        <w:t xml:space="preserve"> </w:t>
      </w:r>
      <w:r w:rsidRPr="00B01603">
        <w:rPr>
          <w:b w:val="0"/>
          <w:bCs w:val="0"/>
          <w:caps w:val="0"/>
          <w:kern w:val="0"/>
        </w:rPr>
        <w:t>kā arī L</w:t>
      </w:r>
      <w:r w:rsidRPr="00B01603">
        <w:rPr>
          <w:b w:val="0"/>
          <w:bCs w:val="0"/>
          <w:caps w:val="0"/>
        </w:rPr>
        <w:t>īguma noteikumiem un saistošo normatīvo aktu prasībām.</w:t>
      </w:r>
    </w:p>
    <w:p w14:paraId="3C92E574" w14:textId="387F552F" w:rsidR="00C33962" w:rsidRDefault="00C33962" w:rsidP="007240DF">
      <w:pPr>
        <w:pStyle w:val="Stils1"/>
        <w:numPr>
          <w:ilvl w:val="2"/>
          <w:numId w:val="9"/>
        </w:numPr>
        <w:tabs>
          <w:tab w:val="num" w:pos="709"/>
        </w:tabs>
        <w:spacing w:line="240" w:lineRule="auto"/>
        <w:ind w:left="709" w:right="3" w:hanging="709"/>
        <w:jc w:val="both"/>
        <w:outlineLvl w:val="4"/>
        <w:rPr>
          <w:b w:val="0"/>
          <w:bCs w:val="0"/>
          <w:caps w:val="0"/>
          <w:kern w:val="0"/>
          <w:szCs w:val="24"/>
        </w:rPr>
      </w:pPr>
      <w:r w:rsidRPr="00130346">
        <w:rPr>
          <w:b w:val="0"/>
          <w:bCs w:val="0"/>
          <w:caps w:val="0"/>
          <w:szCs w:val="28"/>
        </w:rPr>
        <w:t>Konkursa</w:t>
      </w:r>
      <w:r w:rsidRPr="00130346">
        <w:rPr>
          <w:b w:val="0"/>
          <w:bCs w:val="0"/>
          <w:caps w:val="0"/>
          <w:kern w:val="0"/>
          <w:szCs w:val="24"/>
        </w:rPr>
        <w:t xml:space="preserve"> priekšmeta </w:t>
      </w:r>
      <w:r w:rsidR="00486262" w:rsidRPr="00130346">
        <w:rPr>
          <w:b w:val="0"/>
          <w:bCs w:val="0"/>
          <w:caps w:val="0"/>
          <w:kern w:val="0"/>
          <w:szCs w:val="24"/>
        </w:rPr>
        <w:t xml:space="preserve">galvenais </w:t>
      </w:r>
      <w:r w:rsidRPr="00130346">
        <w:rPr>
          <w:b w:val="0"/>
          <w:bCs w:val="0"/>
          <w:caps w:val="0"/>
          <w:kern w:val="0"/>
          <w:szCs w:val="24"/>
        </w:rPr>
        <w:t xml:space="preserve">CPV kods: </w:t>
      </w:r>
      <w:r w:rsidR="00F16923" w:rsidRPr="00F16923">
        <w:rPr>
          <w:b w:val="0"/>
          <w:bCs w:val="0"/>
          <w:caps w:val="0"/>
          <w:kern w:val="0"/>
          <w:szCs w:val="24"/>
        </w:rPr>
        <w:t>38420000-5 (Instrumenti šķidrumu un gāzu plūsmas, līmeņa un spiediena mērīšanai).</w:t>
      </w:r>
    </w:p>
    <w:p w14:paraId="335949EA" w14:textId="4454E2DC" w:rsidR="0099698B" w:rsidRPr="001B5196" w:rsidRDefault="0099698B" w:rsidP="0099698B">
      <w:pPr>
        <w:pStyle w:val="Stils1"/>
        <w:numPr>
          <w:ilvl w:val="2"/>
          <w:numId w:val="9"/>
        </w:numPr>
        <w:tabs>
          <w:tab w:val="num" w:pos="709"/>
        </w:tabs>
        <w:spacing w:line="240" w:lineRule="auto"/>
        <w:ind w:left="709" w:right="3" w:hanging="709"/>
        <w:jc w:val="both"/>
        <w:outlineLvl w:val="4"/>
        <w:rPr>
          <w:caps w:val="0"/>
          <w:kern w:val="0"/>
          <w:szCs w:val="24"/>
        </w:rPr>
      </w:pPr>
      <w:r w:rsidRPr="001B5196">
        <w:rPr>
          <w:caps w:val="0"/>
          <w:kern w:val="0"/>
          <w:szCs w:val="24"/>
        </w:rPr>
        <w:t xml:space="preserve">Konkursa priekšmets ir sadalīts </w:t>
      </w:r>
      <w:r w:rsidR="00F16923" w:rsidRPr="001B5196">
        <w:rPr>
          <w:caps w:val="0"/>
          <w:kern w:val="0"/>
          <w:szCs w:val="24"/>
        </w:rPr>
        <w:t>5</w:t>
      </w:r>
      <w:r w:rsidRPr="001B5196">
        <w:rPr>
          <w:caps w:val="0"/>
          <w:kern w:val="0"/>
          <w:szCs w:val="24"/>
        </w:rPr>
        <w:t xml:space="preserve"> iepirkuma daļās:</w:t>
      </w:r>
    </w:p>
    <w:p w14:paraId="03756CB4" w14:textId="503B5EFB" w:rsidR="0099698B" w:rsidRDefault="0099698B" w:rsidP="0099698B">
      <w:pPr>
        <w:pStyle w:val="Stils1"/>
        <w:numPr>
          <w:ilvl w:val="0"/>
          <w:numId w:val="0"/>
        </w:numPr>
        <w:tabs>
          <w:tab w:val="num" w:pos="709"/>
        </w:tabs>
        <w:spacing w:line="240" w:lineRule="auto"/>
        <w:ind w:left="709" w:right="3" w:hanging="709"/>
        <w:jc w:val="both"/>
        <w:outlineLvl w:val="4"/>
        <w:rPr>
          <w:b w:val="0"/>
          <w:bCs w:val="0"/>
          <w:caps w:val="0"/>
          <w:kern w:val="0"/>
          <w:szCs w:val="24"/>
        </w:rPr>
      </w:pPr>
      <w:bookmarkStart w:id="11" w:name="_Hlk181274934"/>
      <w:r w:rsidRPr="00F6201F">
        <w:rPr>
          <w:b w:val="0"/>
          <w:bCs w:val="0"/>
          <w:caps w:val="0"/>
          <w:kern w:val="0"/>
          <w:szCs w:val="24"/>
        </w:rPr>
        <w:tab/>
      </w:r>
      <w:r w:rsidRPr="001B5196">
        <w:rPr>
          <w:caps w:val="0"/>
          <w:kern w:val="0"/>
          <w:szCs w:val="24"/>
        </w:rPr>
        <w:t>1.iepirkuma daļa</w:t>
      </w:r>
      <w:r w:rsidRPr="00F6201F">
        <w:rPr>
          <w:b w:val="0"/>
          <w:bCs w:val="0"/>
          <w:caps w:val="0"/>
          <w:kern w:val="0"/>
          <w:szCs w:val="24"/>
        </w:rPr>
        <w:t xml:space="preserve"> – </w:t>
      </w:r>
      <w:r w:rsidR="00F16923">
        <w:rPr>
          <w:b w:val="0"/>
          <w:bCs w:val="0"/>
          <w:caps w:val="0"/>
          <w:kern w:val="0"/>
          <w:szCs w:val="24"/>
        </w:rPr>
        <w:t>“</w:t>
      </w:r>
      <w:r w:rsidR="00F16923" w:rsidRPr="00F16923">
        <w:rPr>
          <w:b w:val="0"/>
          <w:bCs w:val="0"/>
          <w:caps w:val="0"/>
          <w:kern w:val="0"/>
          <w:szCs w:val="24"/>
        </w:rPr>
        <w:t xml:space="preserve">Pašteces kanalizācijas tīkla plūsmas/līmeņa mērīšanas </w:t>
      </w:r>
      <w:r w:rsidR="006B7FE8" w:rsidRPr="00F16923">
        <w:rPr>
          <w:b w:val="0"/>
          <w:bCs w:val="0"/>
          <w:caps w:val="0"/>
          <w:kern w:val="0"/>
          <w:szCs w:val="24"/>
        </w:rPr>
        <w:t>iekārt</w:t>
      </w:r>
      <w:r w:rsidR="006B7FE8">
        <w:rPr>
          <w:b w:val="0"/>
          <w:bCs w:val="0"/>
          <w:caps w:val="0"/>
          <w:kern w:val="0"/>
          <w:szCs w:val="24"/>
        </w:rPr>
        <w:t>as</w:t>
      </w:r>
      <w:r w:rsidR="006B7FE8" w:rsidRPr="00F16923">
        <w:rPr>
          <w:b w:val="0"/>
          <w:bCs w:val="0"/>
          <w:caps w:val="0"/>
          <w:kern w:val="0"/>
          <w:szCs w:val="24"/>
        </w:rPr>
        <w:t xml:space="preserve"> </w:t>
      </w:r>
      <w:r w:rsidR="00F16923" w:rsidRPr="00F16923">
        <w:rPr>
          <w:b w:val="0"/>
          <w:bCs w:val="0"/>
          <w:caps w:val="0"/>
          <w:kern w:val="0"/>
          <w:szCs w:val="24"/>
        </w:rPr>
        <w:t>piegāde un uzstādīšana</w:t>
      </w:r>
      <w:r w:rsidR="006D6928" w:rsidRPr="00757AD3">
        <w:rPr>
          <w:b w:val="0"/>
          <w:caps w:val="0"/>
          <w:szCs w:val="24"/>
          <w:lang w:eastAsia="fi-FI"/>
        </w:rPr>
        <w:t xml:space="preserve"> Bukultu iel</w:t>
      </w:r>
      <w:r w:rsidR="006D6928">
        <w:rPr>
          <w:b w:val="0"/>
          <w:caps w:val="0"/>
          <w:szCs w:val="24"/>
          <w:lang w:eastAsia="fi-FI"/>
        </w:rPr>
        <w:t>ā</w:t>
      </w:r>
      <w:r w:rsidR="006D6928" w:rsidRPr="00757AD3">
        <w:rPr>
          <w:b w:val="0"/>
          <w:caps w:val="0"/>
          <w:szCs w:val="24"/>
          <w:lang w:eastAsia="fi-FI"/>
        </w:rPr>
        <w:t xml:space="preserve"> 5, Rīg</w:t>
      </w:r>
      <w:r w:rsidR="006D6928">
        <w:rPr>
          <w:b w:val="0"/>
          <w:caps w:val="0"/>
          <w:szCs w:val="24"/>
          <w:lang w:eastAsia="fi-FI"/>
        </w:rPr>
        <w:t>ā (</w:t>
      </w:r>
      <w:r w:rsidR="006D6928" w:rsidRPr="00757AD3">
        <w:rPr>
          <w:b w:val="0"/>
          <w:caps w:val="0"/>
          <w:szCs w:val="24"/>
          <w:lang w:eastAsia="fi-FI"/>
        </w:rPr>
        <w:t>K2505</w:t>
      </w:r>
      <w:r w:rsidR="006D6928">
        <w:rPr>
          <w:b w:val="0"/>
          <w:caps w:val="0"/>
          <w:szCs w:val="24"/>
          <w:lang w:eastAsia="fi-FI"/>
        </w:rPr>
        <w:t>)</w:t>
      </w:r>
      <w:r w:rsidRPr="00F6201F">
        <w:rPr>
          <w:b w:val="0"/>
          <w:bCs w:val="0"/>
          <w:caps w:val="0"/>
          <w:kern w:val="0"/>
          <w:szCs w:val="24"/>
        </w:rPr>
        <w:t>”;</w:t>
      </w:r>
    </w:p>
    <w:p w14:paraId="3ACE522E" w14:textId="10B7A724" w:rsidR="006D6928" w:rsidRDefault="006D6928" w:rsidP="006D6928">
      <w:pPr>
        <w:pStyle w:val="Stils1"/>
        <w:numPr>
          <w:ilvl w:val="0"/>
          <w:numId w:val="0"/>
        </w:numPr>
        <w:tabs>
          <w:tab w:val="num" w:pos="709"/>
        </w:tabs>
        <w:spacing w:line="240" w:lineRule="auto"/>
        <w:ind w:left="709" w:right="3"/>
        <w:jc w:val="both"/>
        <w:outlineLvl w:val="4"/>
        <w:rPr>
          <w:b w:val="0"/>
          <w:bCs w:val="0"/>
          <w:caps w:val="0"/>
          <w:kern w:val="0"/>
          <w:szCs w:val="24"/>
        </w:rPr>
      </w:pPr>
      <w:r w:rsidRPr="001B5196">
        <w:rPr>
          <w:caps w:val="0"/>
          <w:kern w:val="0"/>
          <w:szCs w:val="24"/>
        </w:rPr>
        <w:t>2.iepirkuma daļa</w:t>
      </w:r>
      <w:r w:rsidRPr="00F6201F">
        <w:rPr>
          <w:b w:val="0"/>
          <w:bCs w:val="0"/>
          <w:caps w:val="0"/>
          <w:kern w:val="0"/>
          <w:szCs w:val="24"/>
        </w:rPr>
        <w:t xml:space="preserve"> – </w:t>
      </w:r>
      <w:r>
        <w:rPr>
          <w:b w:val="0"/>
          <w:bCs w:val="0"/>
          <w:caps w:val="0"/>
          <w:kern w:val="0"/>
          <w:szCs w:val="24"/>
        </w:rPr>
        <w:t>“</w:t>
      </w:r>
      <w:r w:rsidRPr="00F16923">
        <w:rPr>
          <w:b w:val="0"/>
          <w:bCs w:val="0"/>
          <w:caps w:val="0"/>
          <w:kern w:val="0"/>
          <w:szCs w:val="24"/>
        </w:rPr>
        <w:t xml:space="preserve">Pašteces kanalizācijas tīkla plūsmas/līmeņa mērīšanas </w:t>
      </w:r>
      <w:r w:rsidR="006B7FE8" w:rsidRPr="00F16923">
        <w:rPr>
          <w:b w:val="0"/>
          <w:bCs w:val="0"/>
          <w:caps w:val="0"/>
          <w:kern w:val="0"/>
          <w:szCs w:val="24"/>
        </w:rPr>
        <w:t>iekārt</w:t>
      </w:r>
      <w:r w:rsidR="006B7FE8">
        <w:rPr>
          <w:b w:val="0"/>
          <w:bCs w:val="0"/>
          <w:caps w:val="0"/>
          <w:kern w:val="0"/>
          <w:szCs w:val="24"/>
        </w:rPr>
        <w:t>as</w:t>
      </w:r>
      <w:r w:rsidR="006B7FE8" w:rsidRPr="00F16923">
        <w:rPr>
          <w:b w:val="0"/>
          <w:bCs w:val="0"/>
          <w:caps w:val="0"/>
          <w:kern w:val="0"/>
          <w:szCs w:val="24"/>
        </w:rPr>
        <w:t xml:space="preserve"> </w:t>
      </w:r>
      <w:r w:rsidRPr="00F16923">
        <w:rPr>
          <w:b w:val="0"/>
          <w:bCs w:val="0"/>
          <w:caps w:val="0"/>
          <w:kern w:val="0"/>
          <w:szCs w:val="24"/>
        </w:rPr>
        <w:t>piegāde un uzstādīšana</w:t>
      </w:r>
      <w:r w:rsidRPr="006D6928">
        <w:rPr>
          <w:b w:val="0"/>
          <w:bCs w:val="0"/>
          <w:caps w:val="0"/>
          <w:kern w:val="0"/>
          <w:szCs w:val="24"/>
        </w:rPr>
        <w:t xml:space="preserve"> Daugavgrīvas iel</w:t>
      </w:r>
      <w:r>
        <w:rPr>
          <w:b w:val="0"/>
          <w:bCs w:val="0"/>
          <w:caps w:val="0"/>
          <w:kern w:val="0"/>
          <w:szCs w:val="24"/>
        </w:rPr>
        <w:t>ā</w:t>
      </w:r>
      <w:r w:rsidRPr="006D6928">
        <w:rPr>
          <w:b w:val="0"/>
          <w:bCs w:val="0"/>
          <w:caps w:val="0"/>
          <w:kern w:val="0"/>
          <w:szCs w:val="24"/>
        </w:rPr>
        <w:t xml:space="preserve"> 99, Rīg</w:t>
      </w:r>
      <w:r>
        <w:rPr>
          <w:b w:val="0"/>
          <w:bCs w:val="0"/>
          <w:caps w:val="0"/>
          <w:kern w:val="0"/>
          <w:szCs w:val="24"/>
        </w:rPr>
        <w:t>ā (</w:t>
      </w:r>
      <w:r w:rsidRPr="006D6928">
        <w:rPr>
          <w:b w:val="0"/>
          <w:bCs w:val="0"/>
          <w:caps w:val="0"/>
          <w:kern w:val="0"/>
          <w:szCs w:val="24"/>
        </w:rPr>
        <w:t>K9355</w:t>
      </w:r>
      <w:r>
        <w:rPr>
          <w:b w:val="0"/>
          <w:bCs w:val="0"/>
          <w:caps w:val="0"/>
          <w:kern w:val="0"/>
          <w:szCs w:val="24"/>
        </w:rPr>
        <w:t>)</w:t>
      </w:r>
      <w:r w:rsidRPr="00F6201F">
        <w:rPr>
          <w:b w:val="0"/>
          <w:bCs w:val="0"/>
          <w:caps w:val="0"/>
          <w:kern w:val="0"/>
          <w:szCs w:val="24"/>
        </w:rPr>
        <w:t>”;</w:t>
      </w:r>
    </w:p>
    <w:p w14:paraId="08BAF63E" w14:textId="7093CF64" w:rsidR="006D6928" w:rsidRDefault="006D6928" w:rsidP="006D6928">
      <w:pPr>
        <w:pStyle w:val="Stils1"/>
        <w:numPr>
          <w:ilvl w:val="0"/>
          <w:numId w:val="0"/>
        </w:numPr>
        <w:tabs>
          <w:tab w:val="num" w:pos="709"/>
        </w:tabs>
        <w:spacing w:line="240" w:lineRule="auto"/>
        <w:ind w:left="709" w:right="3"/>
        <w:jc w:val="both"/>
        <w:outlineLvl w:val="4"/>
        <w:rPr>
          <w:b w:val="0"/>
          <w:bCs w:val="0"/>
          <w:caps w:val="0"/>
          <w:kern w:val="0"/>
          <w:szCs w:val="24"/>
        </w:rPr>
      </w:pPr>
      <w:r w:rsidRPr="001B5196">
        <w:rPr>
          <w:caps w:val="0"/>
          <w:kern w:val="0"/>
          <w:szCs w:val="24"/>
        </w:rPr>
        <w:t>3.iepirkuma daļa</w:t>
      </w:r>
      <w:r w:rsidRPr="00F6201F">
        <w:rPr>
          <w:b w:val="0"/>
          <w:bCs w:val="0"/>
          <w:caps w:val="0"/>
          <w:kern w:val="0"/>
          <w:szCs w:val="24"/>
        </w:rPr>
        <w:t xml:space="preserve"> – </w:t>
      </w:r>
      <w:r>
        <w:rPr>
          <w:b w:val="0"/>
          <w:bCs w:val="0"/>
          <w:caps w:val="0"/>
          <w:kern w:val="0"/>
          <w:szCs w:val="24"/>
        </w:rPr>
        <w:t>“</w:t>
      </w:r>
      <w:r w:rsidRPr="00F16923">
        <w:rPr>
          <w:b w:val="0"/>
          <w:bCs w:val="0"/>
          <w:caps w:val="0"/>
          <w:kern w:val="0"/>
          <w:szCs w:val="24"/>
        </w:rPr>
        <w:t xml:space="preserve">Pašteces kanalizācijas tīkla plūsmas/līmeņa mērīšanas </w:t>
      </w:r>
      <w:r w:rsidR="006B7FE8" w:rsidRPr="00F16923">
        <w:rPr>
          <w:b w:val="0"/>
          <w:bCs w:val="0"/>
          <w:caps w:val="0"/>
          <w:kern w:val="0"/>
          <w:szCs w:val="24"/>
        </w:rPr>
        <w:t>iekārt</w:t>
      </w:r>
      <w:r w:rsidR="006B7FE8">
        <w:rPr>
          <w:b w:val="0"/>
          <w:bCs w:val="0"/>
          <w:caps w:val="0"/>
          <w:kern w:val="0"/>
          <w:szCs w:val="24"/>
        </w:rPr>
        <w:t>as</w:t>
      </w:r>
      <w:r w:rsidR="006B7FE8" w:rsidRPr="00F16923">
        <w:rPr>
          <w:b w:val="0"/>
          <w:bCs w:val="0"/>
          <w:caps w:val="0"/>
          <w:kern w:val="0"/>
          <w:szCs w:val="24"/>
        </w:rPr>
        <w:t xml:space="preserve"> </w:t>
      </w:r>
      <w:r w:rsidRPr="00F16923">
        <w:rPr>
          <w:b w:val="0"/>
          <w:bCs w:val="0"/>
          <w:caps w:val="0"/>
          <w:kern w:val="0"/>
          <w:szCs w:val="24"/>
        </w:rPr>
        <w:t>piegāde un uzstādīšana</w:t>
      </w:r>
      <w:r w:rsidRPr="006D6928">
        <w:rPr>
          <w:b w:val="0"/>
          <w:bCs w:val="0"/>
          <w:caps w:val="0"/>
          <w:kern w:val="0"/>
          <w:szCs w:val="24"/>
        </w:rPr>
        <w:t xml:space="preserve"> Eksporta iel</w:t>
      </w:r>
      <w:r>
        <w:rPr>
          <w:b w:val="0"/>
          <w:bCs w:val="0"/>
          <w:caps w:val="0"/>
          <w:kern w:val="0"/>
          <w:szCs w:val="24"/>
        </w:rPr>
        <w:t>ā</w:t>
      </w:r>
      <w:r w:rsidRPr="006D6928">
        <w:rPr>
          <w:b w:val="0"/>
          <w:bCs w:val="0"/>
          <w:caps w:val="0"/>
          <w:kern w:val="0"/>
          <w:szCs w:val="24"/>
        </w:rPr>
        <w:t xml:space="preserve"> 20, Rīg</w:t>
      </w:r>
      <w:r>
        <w:rPr>
          <w:b w:val="0"/>
          <w:bCs w:val="0"/>
          <w:caps w:val="0"/>
          <w:kern w:val="0"/>
          <w:szCs w:val="24"/>
        </w:rPr>
        <w:t>ā (</w:t>
      </w:r>
      <w:r w:rsidRPr="006D6928">
        <w:rPr>
          <w:b w:val="0"/>
          <w:bCs w:val="0"/>
          <w:caps w:val="0"/>
          <w:kern w:val="0"/>
          <w:szCs w:val="24"/>
        </w:rPr>
        <w:t>K980</w:t>
      </w:r>
      <w:r>
        <w:rPr>
          <w:b w:val="0"/>
          <w:bCs w:val="0"/>
          <w:caps w:val="0"/>
          <w:kern w:val="0"/>
          <w:szCs w:val="24"/>
        </w:rPr>
        <w:t>)</w:t>
      </w:r>
      <w:r w:rsidRPr="00F6201F">
        <w:rPr>
          <w:b w:val="0"/>
          <w:bCs w:val="0"/>
          <w:caps w:val="0"/>
          <w:kern w:val="0"/>
          <w:szCs w:val="24"/>
        </w:rPr>
        <w:t>”;</w:t>
      </w:r>
    </w:p>
    <w:p w14:paraId="7A6F6101" w14:textId="71881BD2" w:rsidR="006D6928" w:rsidRDefault="006D6928" w:rsidP="006D6928">
      <w:pPr>
        <w:pStyle w:val="Stils1"/>
        <w:numPr>
          <w:ilvl w:val="0"/>
          <w:numId w:val="0"/>
        </w:numPr>
        <w:tabs>
          <w:tab w:val="num" w:pos="709"/>
        </w:tabs>
        <w:spacing w:line="240" w:lineRule="auto"/>
        <w:ind w:left="709" w:right="3"/>
        <w:jc w:val="both"/>
        <w:outlineLvl w:val="4"/>
        <w:rPr>
          <w:b w:val="0"/>
          <w:bCs w:val="0"/>
          <w:caps w:val="0"/>
          <w:kern w:val="0"/>
          <w:szCs w:val="24"/>
        </w:rPr>
      </w:pPr>
      <w:r w:rsidRPr="001B5196">
        <w:rPr>
          <w:caps w:val="0"/>
          <w:kern w:val="0"/>
          <w:szCs w:val="24"/>
        </w:rPr>
        <w:t>4.iepirkuma daļa</w:t>
      </w:r>
      <w:r w:rsidRPr="00F6201F">
        <w:rPr>
          <w:b w:val="0"/>
          <w:bCs w:val="0"/>
          <w:caps w:val="0"/>
          <w:kern w:val="0"/>
          <w:szCs w:val="24"/>
        </w:rPr>
        <w:t xml:space="preserve"> – </w:t>
      </w:r>
      <w:r>
        <w:rPr>
          <w:b w:val="0"/>
          <w:bCs w:val="0"/>
          <w:caps w:val="0"/>
          <w:kern w:val="0"/>
          <w:szCs w:val="24"/>
        </w:rPr>
        <w:t>“</w:t>
      </w:r>
      <w:r w:rsidRPr="00F16923">
        <w:rPr>
          <w:b w:val="0"/>
          <w:bCs w:val="0"/>
          <w:caps w:val="0"/>
          <w:kern w:val="0"/>
          <w:szCs w:val="24"/>
        </w:rPr>
        <w:t xml:space="preserve">Pašteces kanalizācijas tīkla plūsmas/līmeņa mērīšanas </w:t>
      </w:r>
      <w:r w:rsidR="006B7FE8" w:rsidRPr="00F16923">
        <w:rPr>
          <w:b w:val="0"/>
          <w:bCs w:val="0"/>
          <w:caps w:val="0"/>
          <w:kern w:val="0"/>
          <w:szCs w:val="24"/>
        </w:rPr>
        <w:t>iekārt</w:t>
      </w:r>
      <w:r w:rsidR="006B7FE8">
        <w:rPr>
          <w:b w:val="0"/>
          <w:bCs w:val="0"/>
          <w:caps w:val="0"/>
          <w:kern w:val="0"/>
          <w:szCs w:val="24"/>
        </w:rPr>
        <w:t>as</w:t>
      </w:r>
      <w:r w:rsidR="006B7FE8" w:rsidRPr="00F16923">
        <w:rPr>
          <w:b w:val="0"/>
          <w:bCs w:val="0"/>
          <w:caps w:val="0"/>
          <w:kern w:val="0"/>
          <w:szCs w:val="24"/>
        </w:rPr>
        <w:t xml:space="preserve"> </w:t>
      </w:r>
      <w:r w:rsidRPr="00F16923">
        <w:rPr>
          <w:b w:val="0"/>
          <w:bCs w:val="0"/>
          <w:caps w:val="0"/>
          <w:kern w:val="0"/>
          <w:szCs w:val="24"/>
        </w:rPr>
        <w:t>piegāde un uzstādīšana</w:t>
      </w:r>
      <w:r>
        <w:rPr>
          <w:b w:val="0"/>
          <w:caps w:val="0"/>
          <w:szCs w:val="24"/>
          <w:lang w:eastAsia="fi-FI"/>
        </w:rPr>
        <w:t xml:space="preserve"> </w:t>
      </w:r>
      <w:proofErr w:type="spellStart"/>
      <w:r w:rsidRPr="00757AD3">
        <w:rPr>
          <w:b w:val="0"/>
          <w:caps w:val="0"/>
          <w:szCs w:val="24"/>
          <w:lang w:eastAsia="fi-FI"/>
        </w:rPr>
        <w:t>Raņķa</w:t>
      </w:r>
      <w:proofErr w:type="spellEnd"/>
      <w:r w:rsidRPr="00757AD3">
        <w:rPr>
          <w:b w:val="0"/>
          <w:caps w:val="0"/>
          <w:szCs w:val="24"/>
          <w:lang w:eastAsia="fi-FI"/>
        </w:rPr>
        <w:t xml:space="preserve"> damb</w:t>
      </w:r>
      <w:r>
        <w:rPr>
          <w:b w:val="0"/>
          <w:caps w:val="0"/>
          <w:szCs w:val="24"/>
          <w:lang w:eastAsia="fi-FI"/>
        </w:rPr>
        <w:t>ī</w:t>
      </w:r>
      <w:r w:rsidRPr="00757AD3">
        <w:rPr>
          <w:b w:val="0"/>
          <w:caps w:val="0"/>
          <w:szCs w:val="24"/>
          <w:lang w:eastAsia="fi-FI"/>
        </w:rPr>
        <w:t xml:space="preserve"> 30, Rīg</w:t>
      </w:r>
      <w:r>
        <w:rPr>
          <w:b w:val="0"/>
          <w:caps w:val="0"/>
          <w:szCs w:val="24"/>
          <w:lang w:eastAsia="fi-FI"/>
        </w:rPr>
        <w:t>ā (</w:t>
      </w:r>
      <w:r w:rsidRPr="00757AD3">
        <w:rPr>
          <w:b w:val="0"/>
          <w:caps w:val="0"/>
          <w:szCs w:val="24"/>
          <w:lang w:eastAsia="fi-FI"/>
        </w:rPr>
        <w:t>K163689</w:t>
      </w:r>
      <w:r>
        <w:rPr>
          <w:b w:val="0"/>
          <w:caps w:val="0"/>
          <w:szCs w:val="24"/>
          <w:lang w:eastAsia="fi-FI"/>
        </w:rPr>
        <w:t>)</w:t>
      </w:r>
      <w:r w:rsidRPr="00F6201F">
        <w:rPr>
          <w:b w:val="0"/>
          <w:bCs w:val="0"/>
          <w:caps w:val="0"/>
          <w:kern w:val="0"/>
          <w:szCs w:val="24"/>
        </w:rPr>
        <w:t>”;</w:t>
      </w:r>
    </w:p>
    <w:p w14:paraId="79BC11BA" w14:textId="0DA04818" w:rsidR="006D6928" w:rsidRDefault="006D6928" w:rsidP="006D6928">
      <w:pPr>
        <w:pStyle w:val="Stils1"/>
        <w:numPr>
          <w:ilvl w:val="0"/>
          <w:numId w:val="0"/>
        </w:numPr>
        <w:tabs>
          <w:tab w:val="num" w:pos="709"/>
        </w:tabs>
        <w:spacing w:line="240" w:lineRule="auto"/>
        <w:ind w:left="709" w:right="3"/>
        <w:jc w:val="both"/>
        <w:outlineLvl w:val="4"/>
        <w:rPr>
          <w:b w:val="0"/>
          <w:bCs w:val="0"/>
          <w:caps w:val="0"/>
          <w:kern w:val="0"/>
          <w:szCs w:val="24"/>
        </w:rPr>
      </w:pPr>
      <w:r w:rsidRPr="001B5196">
        <w:rPr>
          <w:caps w:val="0"/>
          <w:kern w:val="0"/>
          <w:szCs w:val="24"/>
        </w:rPr>
        <w:t>5.iepirkuma daļa</w:t>
      </w:r>
      <w:r w:rsidRPr="00F6201F">
        <w:rPr>
          <w:b w:val="0"/>
          <w:bCs w:val="0"/>
          <w:caps w:val="0"/>
          <w:kern w:val="0"/>
          <w:szCs w:val="24"/>
        </w:rPr>
        <w:t xml:space="preserve"> – </w:t>
      </w:r>
      <w:r>
        <w:rPr>
          <w:b w:val="0"/>
          <w:bCs w:val="0"/>
          <w:caps w:val="0"/>
          <w:kern w:val="0"/>
          <w:szCs w:val="24"/>
        </w:rPr>
        <w:t>“</w:t>
      </w:r>
      <w:r w:rsidRPr="00F16923">
        <w:rPr>
          <w:b w:val="0"/>
          <w:bCs w:val="0"/>
          <w:caps w:val="0"/>
          <w:kern w:val="0"/>
          <w:szCs w:val="24"/>
        </w:rPr>
        <w:t xml:space="preserve">Pašteces kanalizācijas tīkla plūsmas/līmeņa mērīšanas </w:t>
      </w:r>
      <w:r w:rsidR="006B7FE8" w:rsidRPr="00F16923">
        <w:rPr>
          <w:b w:val="0"/>
          <w:bCs w:val="0"/>
          <w:caps w:val="0"/>
          <w:kern w:val="0"/>
          <w:szCs w:val="24"/>
        </w:rPr>
        <w:t>iekārt</w:t>
      </w:r>
      <w:r w:rsidR="006B7FE8">
        <w:rPr>
          <w:b w:val="0"/>
          <w:bCs w:val="0"/>
          <w:caps w:val="0"/>
          <w:kern w:val="0"/>
          <w:szCs w:val="24"/>
        </w:rPr>
        <w:t>as</w:t>
      </w:r>
      <w:r w:rsidR="006B7FE8" w:rsidRPr="00F16923">
        <w:rPr>
          <w:b w:val="0"/>
          <w:bCs w:val="0"/>
          <w:caps w:val="0"/>
          <w:kern w:val="0"/>
          <w:szCs w:val="24"/>
        </w:rPr>
        <w:t xml:space="preserve"> </w:t>
      </w:r>
      <w:r w:rsidRPr="00F16923">
        <w:rPr>
          <w:b w:val="0"/>
          <w:bCs w:val="0"/>
          <w:caps w:val="0"/>
          <w:kern w:val="0"/>
          <w:szCs w:val="24"/>
        </w:rPr>
        <w:t>piegāde un uzstādīšana</w:t>
      </w:r>
      <w:r>
        <w:rPr>
          <w:b w:val="0"/>
          <w:caps w:val="0"/>
          <w:szCs w:val="24"/>
          <w:lang w:eastAsia="fi-FI"/>
        </w:rPr>
        <w:t xml:space="preserve"> </w:t>
      </w:r>
      <w:r w:rsidRPr="006D6928">
        <w:rPr>
          <w:b w:val="0"/>
          <w:caps w:val="0"/>
          <w:szCs w:val="24"/>
          <w:lang w:eastAsia="fi-FI"/>
        </w:rPr>
        <w:t>Mazā Ūdens iel</w:t>
      </w:r>
      <w:r>
        <w:rPr>
          <w:b w:val="0"/>
          <w:caps w:val="0"/>
          <w:szCs w:val="24"/>
          <w:lang w:eastAsia="fi-FI"/>
        </w:rPr>
        <w:t>ā</w:t>
      </w:r>
      <w:r w:rsidRPr="006D6928">
        <w:rPr>
          <w:b w:val="0"/>
          <w:caps w:val="0"/>
          <w:szCs w:val="24"/>
          <w:lang w:eastAsia="fi-FI"/>
        </w:rPr>
        <w:t xml:space="preserve"> 3, Rīg</w:t>
      </w:r>
      <w:r>
        <w:rPr>
          <w:b w:val="0"/>
          <w:caps w:val="0"/>
          <w:szCs w:val="24"/>
          <w:lang w:eastAsia="fi-FI"/>
        </w:rPr>
        <w:t>ā (</w:t>
      </w:r>
      <w:r w:rsidRPr="006D6928">
        <w:rPr>
          <w:b w:val="0"/>
          <w:caps w:val="0"/>
          <w:szCs w:val="24"/>
          <w:lang w:eastAsia="fi-FI"/>
        </w:rPr>
        <w:t>K8487</w:t>
      </w:r>
      <w:r>
        <w:rPr>
          <w:b w:val="0"/>
          <w:caps w:val="0"/>
          <w:szCs w:val="24"/>
          <w:lang w:eastAsia="fi-FI"/>
        </w:rPr>
        <w:t>)</w:t>
      </w:r>
      <w:r w:rsidRPr="00F6201F">
        <w:rPr>
          <w:b w:val="0"/>
          <w:bCs w:val="0"/>
          <w:caps w:val="0"/>
          <w:kern w:val="0"/>
          <w:szCs w:val="24"/>
        </w:rPr>
        <w:t>”;</w:t>
      </w:r>
    </w:p>
    <w:bookmarkEnd w:id="11"/>
    <w:p w14:paraId="7158148A" w14:textId="3D0C3B0B" w:rsidR="006D6928" w:rsidRPr="007D31D7" w:rsidRDefault="006D6928" w:rsidP="006D6928">
      <w:pPr>
        <w:pStyle w:val="Stils1"/>
        <w:numPr>
          <w:ilvl w:val="2"/>
          <w:numId w:val="9"/>
        </w:numPr>
        <w:tabs>
          <w:tab w:val="num" w:pos="709"/>
          <w:tab w:val="num" w:pos="2520"/>
        </w:tabs>
        <w:spacing w:line="240" w:lineRule="auto"/>
        <w:ind w:left="709" w:right="3" w:hanging="709"/>
        <w:jc w:val="both"/>
        <w:outlineLvl w:val="4"/>
        <w:rPr>
          <w:b w:val="0"/>
          <w:bCs w:val="0"/>
          <w:caps w:val="0"/>
          <w:kern w:val="0"/>
          <w:sz w:val="20"/>
          <w:szCs w:val="20"/>
        </w:rPr>
      </w:pPr>
      <w:r w:rsidRPr="007D31D7">
        <w:rPr>
          <w:b w:val="0"/>
          <w:caps w:val="0"/>
          <w:szCs w:val="24"/>
          <w:lang w:eastAsia="fi-FI"/>
        </w:rPr>
        <w:t>Preču piegādes un uzstādīšanas termiņš – atbilstoši Pretendenta Piedāvājumam, bet ne ilgāk kā 210  (divi simti desmit) kalendāra dienas</w:t>
      </w:r>
      <w:r w:rsidRPr="007D31D7">
        <w:rPr>
          <w:b w:val="0"/>
          <w:bCs w:val="0"/>
          <w:caps w:val="0"/>
          <w:szCs w:val="28"/>
        </w:rPr>
        <w:t xml:space="preserve"> no Līguma spēkā stāšanās dienas</w:t>
      </w:r>
      <w:r>
        <w:rPr>
          <w:b w:val="0"/>
          <w:bCs w:val="0"/>
          <w:caps w:val="0"/>
          <w:szCs w:val="28"/>
        </w:rPr>
        <w:t>.</w:t>
      </w:r>
    </w:p>
    <w:p w14:paraId="60E7C495" w14:textId="46F8BBFB" w:rsidR="00C33962" w:rsidRPr="006D6928" w:rsidRDefault="00C33962" w:rsidP="007240DF">
      <w:pPr>
        <w:pStyle w:val="Stils1"/>
        <w:numPr>
          <w:ilvl w:val="2"/>
          <w:numId w:val="9"/>
        </w:numPr>
        <w:tabs>
          <w:tab w:val="num" w:pos="709"/>
          <w:tab w:val="num" w:pos="2520"/>
        </w:tabs>
        <w:spacing w:line="240" w:lineRule="auto"/>
        <w:ind w:left="709" w:right="3" w:hanging="709"/>
        <w:jc w:val="both"/>
        <w:outlineLvl w:val="4"/>
        <w:rPr>
          <w:b w:val="0"/>
          <w:bCs w:val="0"/>
          <w:caps w:val="0"/>
          <w:szCs w:val="28"/>
        </w:rPr>
      </w:pPr>
      <w:r w:rsidRPr="006D6928">
        <w:rPr>
          <w:b w:val="0"/>
          <w:bCs w:val="0"/>
          <w:caps w:val="0"/>
          <w:szCs w:val="28"/>
        </w:rPr>
        <w:t>Pretendents piedāvājumu var iesniegt par vienu vai vairākām, vai visām daļām</w:t>
      </w:r>
      <w:r w:rsidR="006D6928" w:rsidRPr="006D6928">
        <w:rPr>
          <w:b w:val="0"/>
          <w:bCs w:val="0"/>
          <w:caps w:val="0"/>
          <w:szCs w:val="28"/>
        </w:rPr>
        <w:t>.</w:t>
      </w:r>
    </w:p>
    <w:p w14:paraId="71A936B1" w14:textId="22BD0C30" w:rsidR="00A010F4" w:rsidRPr="00130346" w:rsidRDefault="00A010F4" w:rsidP="007240DF">
      <w:pPr>
        <w:pStyle w:val="Stils1"/>
        <w:numPr>
          <w:ilvl w:val="2"/>
          <w:numId w:val="9"/>
        </w:numPr>
        <w:tabs>
          <w:tab w:val="num" w:pos="709"/>
          <w:tab w:val="num" w:pos="2520"/>
        </w:tabs>
        <w:spacing w:line="240" w:lineRule="auto"/>
        <w:ind w:left="709" w:right="3" w:hanging="709"/>
        <w:jc w:val="both"/>
        <w:outlineLvl w:val="4"/>
        <w:rPr>
          <w:b w:val="0"/>
          <w:bCs w:val="0"/>
          <w:caps w:val="0"/>
          <w:szCs w:val="28"/>
        </w:rPr>
      </w:pPr>
      <w:r w:rsidRPr="00130346">
        <w:rPr>
          <w:b w:val="0"/>
          <w:bCs w:val="0"/>
          <w:caps w:val="0"/>
          <w:szCs w:val="28"/>
        </w:rPr>
        <w:t>Pretendents nevar iesniegt Piedāvājuma variantus.</w:t>
      </w:r>
    </w:p>
    <w:p w14:paraId="73292AB5" w14:textId="77777777" w:rsidR="00E96FA5" w:rsidRPr="00130346" w:rsidRDefault="00E96FA5" w:rsidP="00E96FA5">
      <w:pPr>
        <w:pStyle w:val="Stils1"/>
        <w:numPr>
          <w:ilvl w:val="0"/>
          <w:numId w:val="0"/>
        </w:numPr>
        <w:spacing w:line="240" w:lineRule="auto"/>
        <w:ind w:left="567" w:right="3"/>
        <w:jc w:val="both"/>
        <w:outlineLvl w:val="4"/>
        <w:rPr>
          <w:b w:val="0"/>
          <w:bCs w:val="0"/>
          <w:szCs w:val="28"/>
        </w:rPr>
      </w:pPr>
    </w:p>
    <w:p w14:paraId="4750964F" w14:textId="77777777" w:rsidR="00E96FA5" w:rsidRPr="00130346" w:rsidRDefault="00E96FA5" w:rsidP="00964EF4">
      <w:pPr>
        <w:pStyle w:val="Sarakstarindkopa"/>
        <w:keepNext/>
        <w:numPr>
          <w:ilvl w:val="1"/>
          <w:numId w:val="9"/>
        </w:numPr>
        <w:tabs>
          <w:tab w:val="clear" w:pos="-17"/>
          <w:tab w:val="num" w:pos="709"/>
        </w:tabs>
        <w:ind w:left="709" w:hanging="709"/>
        <w:rPr>
          <w:b/>
          <w:bCs/>
          <w:szCs w:val="28"/>
        </w:rPr>
      </w:pPr>
      <w:r w:rsidRPr="00130346">
        <w:rPr>
          <w:b/>
          <w:bCs/>
          <w:szCs w:val="28"/>
        </w:rPr>
        <w:t xml:space="preserve">Piedāvājuma izvērtēšanas kritērijs </w:t>
      </w:r>
    </w:p>
    <w:p w14:paraId="79A31F40" w14:textId="5B31C831" w:rsidR="00E96FA5" w:rsidRPr="00130346" w:rsidRDefault="007E72DE" w:rsidP="00964EF4">
      <w:pPr>
        <w:keepNext/>
        <w:ind w:left="709"/>
        <w:jc w:val="both"/>
        <w:rPr>
          <w:b/>
          <w:bCs/>
        </w:rPr>
      </w:pPr>
      <w:r w:rsidRPr="00170F93">
        <w:t>Katras Konkursa iepirkuma daļas</w:t>
      </w:r>
      <w:r w:rsidR="00E96FA5" w:rsidRPr="00170F93">
        <w:t xml:space="preserve"> rezultātā Pasūtītājs noslēgs Līgumu ar Pretendentu, kura Piedāvājums </w:t>
      </w:r>
      <w:r w:rsidR="00954C79" w:rsidRPr="00170F93">
        <w:t>attiecīgaj</w:t>
      </w:r>
      <w:r w:rsidR="00E74B80" w:rsidRPr="00170F93">
        <w:t>ai</w:t>
      </w:r>
      <w:r w:rsidR="00954C79" w:rsidRPr="00170F93">
        <w:t xml:space="preserve"> iepirkuma daļai</w:t>
      </w:r>
      <w:r w:rsidR="00E74B80" w:rsidRPr="00130346">
        <w:t xml:space="preserve"> </w:t>
      </w:r>
      <w:r w:rsidR="00E96FA5" w:rsidRPr="00130346">
        <w:t>atbildīs Nolikuma prasībām un būs saimnieciski visizd</w:t>
      </w:r>
      <w:r w:rsidR="00E96FA5" w:rsidRPr="006D6928">
        <w:t>evīgākais piedāvājums – piedāvājums ar viszemāko cenu</w:t>
      </w:r>
      <w:r w:rsidR="006D6928" w:rsidRPr="006D6928">
        <w:t>.</w:t>
      </w:r>
      <w:r w:rsidR="00D61C0E">
        <w:t xml:space="preserve"> </w:t>
      </w:r>
    </w:p>
    <w:p w14:paraId="57C0E23E" w14:textId="4118F096" w:rsidR="00C33962" w:rsidRPr="00130346" w:rsidRDefault="00C33962" w:rsidP="001C0299">
      <w:pPr>
        <w:ind w:left="567"/>
        <w:jc w:val="both"/>
        <w:rPr>
          <w:b/>
          <w:bCs/>
        </w:rPr>
      </w:pPr>
    </w:p>
    <w:p w14:paraId="6FBE6259" w14:textId="64B7C4DC" w:rsidR="00E60BC1" w:rsidRPr="00130346" w:rsidRDefault="005A222E" w:rsidP="3605FC1D">
      <w:pPr>
        <w:pStyle w:val="Sarakstarindkopa"/>
        <w:keepNext/>
        <w:numPr>
          <w:ilvl w:val="1"/>
          <w:numId w:val="9"/>
        </w:numPr>
        <w:tabs>
          <w:tab w:val="num" w:pos="709"/>
        </w:tabs>
        <w:ind w:left="709" w:hanging="709"/>
        <w:rPr>
          <w:b/>
          <w:bCs/>
        </w:rPr>
      </w:pPr>
      <w:r w:rsidRPr="3605FC1D">
        <w:rPr>
          <w:b/>
          <w:bCs/>
        </w:rPr>
        <w:t>K</w:t>
      </w:r>
      <w:r w:rsidR="00A476FC" w:rsidRPr="3605FC1D">
        <w:rPr>
          <w:b/>
          <w:bCs/>
        </w:rPr>
        <w:t>onkursa</w:t>
      </w:r>
      <w:r w:rsidR="00176438" w:rsidRPr="3605FC1D">
        <w:rPr>
          <w:b/>
          <w:bCs/>
        </w:rPr>
        <w:t xml:space="preserve"> </w:t>
      </w:r>
      <w:r w:rsidR="00E60BC1" w:rsidRPr="3605FC1D">
        <w:rPr>
          <w:b/>
          <w:bCs/>
        </w:rPr>
        <w:t>izsludināšana</w:t>
      </w:r>
    </w:p>
    <w:p w14:paraId="75CFE105" w14:textId="77777777" w:rsidR="00EC1B01" w:rsidRPr="00130346" w:rsidRDefault="00EC1B01" w:rsidP="00964EF4">
      <w:pPr>
        <w:keepNext/>
        <w:widowControl w:val="0"/>
        <w:tabs>
          <w:tab w:val="left" w:pos="9000"/>
          <w:tab w:val="left" w:pos="9180"/>
        </w:tabs>
        <w:ind w:left="709" w:right="3"/>
        <w:jc w:val="both"/>
        <w:rPr>
          <w:b/>
        </w:rPr>
      </w:pPr>
      <w:r w:rsidRPr="00130346">
        <w:t>Konkurss tiek izsludināts, ievietojot paziņojumu:</w:t>
      </w:r>
    </w:p>
    <w:p w14:paraId="48BBE25A" w14:textId="7ECFCD18" w:rsidR="0071285C" w:rsidRPr="00130346" w:rsidRDefault="0071285C" w:rsidP="000A5863">
      <w:pPr>
        <w:pStyle w:val="Virsraksts2"/>
        <w:keepNext w:val="0"/>
        <w:widowControl w:val="0"/>
        <w:numPr>
          <w:ilvl w:val="2"/>
          <w:numId w:val="9"/>
        </w:numPr>
        <w:spacing w:before="0"/>
        <w:ind w:left="709" w:hanging="709"/>
        <w:rPr>
          <w:b w:val="0"/>
          <w:lang w:val="lv-LV"/>
        </w:rPr>
      </w:pPr>
      <w:r w:rsidRPr="00130346">
        <w:rPr>
          <w:b w:val="0"/>
          <w:lang w:val="lv-LV"/>
        </w:rPr>
        <w:t xml:space="preserve">Pasūtītāja </w:t>
      </w:r>
      <w:r w:rsidR="004E5C9F" w:rsidRPr="00130346">
        <w:rPr>
          <w:b w:val="0"/>
          <w:lang w:val="lv-LV"/>
        </w:rPr>
        <w:t xml:space="preserve">tīmekļvietnes </w:t>
      </w:r>
      <w:r w:rsidRPr="00130346">
        <w:rPr>
          <w:b w:val="0"/>
          <w:lang w:val="lv-LV"/>
        </w:rPr>
        <w:t xml:space="preserve">iepirkumu sadaļā </w:t>
      </w:r>
      <w:hyperlink r:id="rId17" w:history="1">
        <w:r w:rsidRPr="00130346">
          <w:rPr>
            <w:rStyle w:val="Hipersaite"/>
            <w:b w:val="0"/>
            <w:bCs/>
            <w:lang w:val="lv-LV"/>
          </w:rPr>
          <w:t>www.rigasudens.lv/lv/izsludinatie-iepirkumi</w:t>
        </w:r>
      </w:hyperlink>
      <w:r w:rsidRPr="00130346">
        <w:rPr>
          <w:b w:val="0"/>
          <w:lang w:val="lv-LV"/>
        </w:rPr>
        <w:t>;</w:t>
      </w:r>
    </w:p>
    <w:p w14:paraId="1960FC2D" w14:textId="6AF0591A" w:rsidR="00FF0011" w:rsidRPr="00130346" w:rsidRDefault="006601FD" w:rsidP="000A5863">
      <w:pPr>
        <w:numPr>
          <w:ilvl w:val="2"/>
          <w:numId w:val="9"/>
        </w:numPr>
        <w:ind w:left="709" w:hanging="709"/>
        <w:jc w:val="both"/>
      </w:pPr>
      <w:r w:rsidRPr="00130346">
        <w:t>EIS</w:t>
      </w:r>
      <w:r w:rsidR="00FF0011" w:rsidRPr="00130346">
        <w:t xml:space="preserve"> </w:t>
      </w:r>
      <w:hyperlink r:id="rId18" w:history="1">
        <w:r w:rsidR="00FF0011" w:rsidRPr="00130346">
          <w:rPr>
            <w:rStyle w:val="Hipersaite"/>
            <w:bCs/>
            <w:kern w:val="22"/>
            <w:lang w:eastAsia="en-US"/>
          </w:rPr>
          <w:t>www.eis.gov.lv</w:t>
        </w:r>
      </w:hyperlink>
      <w:r w:rsidR="002B3960" w:rsidRPr="00130346">
        <w:t>;</w:t>
      </w:r>
    </w:p>
    <w:p w14:paraId="345FB6F4" w14:textId="44C1D7BA" w:rsidR="00451A96" w:rsidRDefault="005E62A1" w:rsidP="000A5863">
      <w:pPr>
        <w:pStyle w:val="Virsraksts2"/>
        <w:keepNext w:val="0"/>
        <w:widowControl w:val="0"/>
        <w:numPr>
          <w:ilvl w:val="2"/>
          <w:numId w:val="9"/>
        </w:numPr>
        <w:spacing w:before="0"/>
        <w:ind w:left="709" w:hanging="709"/>
        <w:rPr>
          <w:b w:val="0"/>
          <w:lang w:val="lv-LV"/>
        </w:rPr>
      </w:pPr>
      <w:r w:rsidRPr="3605FC1D">
        <w:rPr>
          <w:b w:val="0"/>
          <w:lang w:val="lv-LV"/>
        </w:rPr>
        <w:t>tīmekļvi</w:t>
      </w:r>
      <w:r w:rsidR="004E5C9F" w:rsidRPr="3605FC1D">
        <w:rPr>
          <w:b w:val="0"/>
          <w:lang w:val="lv-LV"/>
        </w:rPr>
        <w:t>etnē</w:t>
      </w:r>
      <w:r w:rsidR="002B3960" w:rsidRPr="3605FC1D">
        <w:rPr>
          <w:b w:val="0"/>
          <w:lang w:val="lv-LV"/>
        </w:rPr>
        <w:t xml:space="preserve"> </w:t>
      </w:r>
      <w:hyperlink r:id="rId19" w:history="1">
        <w:r w:rsidR="003F7735" w:rsidRPr="005801C0">
          <w:rPr>
            <w:rStyle w:val="Hipersaite"/>
            <w:b w:val="0"/>
            <w:lang w:val="lv-LV"/>
          </w:rPr>
          <w:t>www.iepirkumi.lv</w:t>
        </w:r>
      </w:hyperlink>
      <w:r w:rsidR="006D6928">
        <w:rPr>
          <w:b w:val="0"/>
          <w:lang w:val="lv-LV"/>
        </w:rPr>
        <w:t>.</w:t>
      </w:r>
    </w:p>
    <w:bookmarkEnd w:id="10"/>
    <w:p w14:paraId="775C9296" w14:textId="77777777" w:rsidR="00440C85" w:rsidRPr="00451A96" w:rsidRDefault="00440C85" w:rsidP="00440C85">
      <w:pPr>
        <w:pStyle w:val="Pamatteksts"/>
        <w:spacing w:before="0"/>
      </w:pPr>
    </w:p>
    <w:p w14:paraId="124BF1A7" w14:textId="25F6F10C" w:rsidR="009E51CE" w:rsidRPr="00C87A02" w:rsidRDefault="00C87A02" w:rsidP="00C87A02">
      <w:pPr>
        <w:pStyle w:val="Sarakstarindkopa"/>
        <w:keepNext/>
        <w:numPr>
          <w:ilvl w:val="1"/>
          <w:numId w:val="9"/>
        </w:numPr>
        <w:tabs>
          <w:tab w:val="clear" w:pos="-17"/>
          <w:tab w:val="num" w:pos="709"/>
        </w:tabs>
        <w:ind w:left="709" w:hanging="709"/>
        <w:rPr>
          <w:b/>
          <w:bCs/>
          <w:szCs w:val="28"/>
        </w:rPr>
      </w:pPr>
      <w:r>
        <w:rPr>
          <w:b/>
          <w:bCs/>
          <w:szCs w:val="28"/>
        </w:rPr>
        <w:t>Preču piegādes un uzstādīšanas vietu apskate</w:t>
      </w:r>
      <w:r w:rsidR="009E51CE" w:rsidRPr="00C87A02">
        <w:rPr>
          <w:b/>
          <w:bCs/>
          <w:szCs w:val="28"/>
        </w:rPr>
        <w:tab/>
      </w:r>
    </w:p>
    <w:p w14:paraId="795F8D21" w14:textId="77777777" w:rsidR="00C87A02" w:rsidRPr="00130346" w:rsidRDefault="00C87A02" w:rsidP="00C87A02">
      <w:pPr>
        <w:keepNext/>
        <w:numPr>
          <w:ilvl w:val="2"/>
          <w:numId w:val="9"/>
        </w:numPr>
        <w:tabs>
          <w:tab w:val="clear" w:pos="1430"/>
        </w:tabs>
        <w:ind w:left="709" w:hanging="709"/>
        <w:jc w:val="both"/>
        <w:rPr>
          <w:bCs/>
          <w:kern w:val="32"/>
        </w:rPr>
      </w:pPr>
      <w:r w:rsidRPr="00130346">
        <w:rPr>
          <w:lang w:eastAsia="en-US"/>
        </w:rPr>
        <w:t xml:space="preserve">Piedāvājuma sagatavošanas laikā (piedāvājumu iesniegšanas termiņa laikā) Piegādātājiem </w:t>
      </w:r>
      <w:r>
        <w:rPr>
          <w:lang w:eastAsia="en-US"/>
        </w:rPr>
        <w:t xml:space="preserve">ir </w:t>
      </w:r>
      <w:r w:rsidRPr="00153007">
        <w:rPr>
          <w:lang w:eastAsia="en-US"/>
        </w:rPr>
        <w:t>iespēja veikt Preču piegādes un uzstādīšanas vietu apskati.</w:t>
      </w:r>
    </w:p>
    <w:p w14:paraId="61B625B9" w14:textId="77777777" w:rsidR="00C87A02" w:rsidRPr="00194E8A" w:rsidRDefault="00C87A02" w:rsidP="00C87A02">
      <w:pPr>
        <w:pStyle w:val="Stils1"/>
        <w:numPr>
          <w:ilvl w:val="2"/>
          <w:numId w:val="9"/>
        </w:numPr>
        <w:tabs>
          <w:tab w:val="clear" w:pos="1430"/>
        </w:tabs>
        <w:spacing w:line="240" w:lineRule="auto"/>
        <w:ind w:left="709" w:hanging="709"/>
        <w:jc w:val="both"/>
        <w:rPr>
          <w:b w:val="0"/>
          <w:bCs w:val="0"/>
          <w:caps w:val="0"/>
          <w:szCs w:val="24"/>
        </w:rPr>
      </w:pPr>
      <w:r w:rsidRPr="00194E8A">
        <w:rPr>
          <w:b w:val="0"/>
          <w:bCs w:val="0"/>
          <w:caps w:val="0"/>
          <w:szCs w:val="24"/>
        </w:rPr>
        <w:t xml:space="preserve">Piegādātājam Preču piegādes un uzstādīšanas vietu apskate jāpiesaka iepriekš, sazinoties ar SIA “Rīgas ūdens” Ūdensvadu un kanalizācijas tīklu dienesta Operatīvās vadības daļas vadītāju Jāni </w:t>
      </w:r>
      <w:proofErr w:type="spellStart"/>
      <w:r w:rsidRPr="00194E8A">
        <w:rPr>
          <w:b w:val="0"/>
          <w:bCs w:val="0"/>
          <w:caps w:val="0"/>
          <w:szCs w:val="24"/>
        </w:rPr>
        <w:t>Vegneru</w:t>
      </w:r>
      <w:proofErr w:type="spellEnd"/>
      <w:r w:rsidRPr="00194E8A">
        <w:rPr>
          <w:b w:val="0"/>
          <w:bCs w:val="0"/>
          <w:caps w:val="0"/>
          <w:szCs w:val="24"/>
        </w:rPr>
        <w:t xml:space="preserve">, tālr. 29618805, e-pasta adrese </w:t>
      </w:r>
      <w:hyperlink r:id="rId20" w:history="1">
        <w:r w:rsidRPr="00194E8A">
          <w:rPr>
            <w:rStyle w:val="Hipersaite"/>
            <w:b w:val="0"/>
            <w:bCs w:val="0"/>
            <w:caps w:val="0"/>
          </w:rPr>
          <w:t>janis.vegners@rigasudens.lv</w:t>
        </w:r>
      </w:hyperlink>
      <w:r w:rsidRPr="00194E8A">
        <w:rPr>
          <w:caps w:val="0"/>
        </w:rPr>
        <w:t xml:space="preserve">  </w:t>
      </w:r>
    </w:p>
    <w:p w14:paraId="04B6E887" w14:textId="6FFA7D65" w:rsidR="00C87A02" w:rsidRPr="00194E8A" w:rsidRDefault="00C87A02" w:rsidP="00C73AA4">
      <w:pPr>
        <w:pStyle w:val="Stils1"/>
        <w:numPr>
          <w:ilvl w:val="2"/>
          <w:numId w:val="9"/>
        </w:numPr>
        <w:tabs>
          <w:tab w:val="clear" w:pos="1430"/>
          <w:tab w:val="left" w:pos="720"/>
        </w:tabs>
        <w:spacing w:line="240" w:lineRule="auto"/>
        <w:ind w:left="709" w:hanging="709"/>
        <w:jc w:val="both"/>
        <w:rPr>
          <w:b w:val="0"/>
          <w:i/>
          <w:iCs/>
          <w:szCs w:val="24"/>
        </w:rPr>
      </w:pPr>
      <w:r w:rsidRPr="00194E8A">
        <w:rPr>
          <w:b w:val="0"/>
          <w:caps w:val="0"/>
          <w:kern w:val="22"/>
          <w:szCs w:val="24"/>
          <w:lang w:eastAsia="en-US"/>
        </w:rPr>
        <w:t xml:space="preserve">Piegādātāja pārstāvis, kurš būs veicis </w:t>
      </w:r>
      <w:bookmarkStart w:id="12" w:name="_Hlk98153542"/>
      <w:r w:rsidRPr="00194E8A">
        <w:rPr>
          <w:b w:val="0"/>
          <w:caps w:val="0"/>
          <w:kern w:val="22"/>
          <w:szCs w:val="24"/>
          <w:lang w:eastAsia="en-US"/>
        </w:rPr>
        <w:t xml:space="preserve">Preču piegādes un uzstādīšanas vietu </w:t>
      </w:r>
      <w:bookmarkEnd w:id="12"/>
      <w:r w:rsidRPr="00194E8A">
        <w:rPr>
          <w:b w:val="0"/>
          <w:caps w:val="0"/>
          <w:kern w:val="22"/>
          <w:szCs w:val="24"/>
          <w:lang w:eastAsia="en-US"/>
        </w:rPr>
        <w:t>apskati, veiks ierakstu Pasūtītāja darbinieka izsniegtajā reģistrācijas lapā, norādot Piegādātāja nosaukumu, reģistrācijas numuru, apskati veikušās personas vārdu, uzvārdu, amatu, datumu, un parakstīsies par Preču piegādes un uzstādīšanas vietu apskati.</w:t>
      </w:r>
    </w:p>
    <w:p w14:paraId="754BE8D1" w14:textId="77777777" w:rsidR="00514049" w:rsidRPr="00194E8A" w:rsidRDefault="00514049" w:rsidP="00363BA0">
      <w:pPr>
        <w:pStyle w:val="Stils1"/>
        <w:numPr>
          <w:ilvl w:val="0"/>
          <w:numId w:val="0"/>
        </w:numPr>
        <w:tabs>
          <w:tab w:val="left" w:pos="720"/>
          <w:tab w:val="num" w:pos="2520"/>
        </w:tabs>
        <w:spacing w:line="240" w:lineRule="auto"/>
        <w:ind w:left="567"/>
        <w:jc w:val="both"/>
        <w:rPr>
          <w:b w:val="0"/>
          <w:szCs w:val="24"/>
        </w:rPr>
      </w:pPr>
    </w:p>
    <w:p w14:paraId="358B1199" w14:textId="77777777" w:rsidR="00920410" w:rsidRPr="00130346" w:rsidRDefault="00920410" w:rsidP="00964EF4">
      <w:pPr>
        <w:pStyle w:val="Virsraksts2"/>
        <w:widowControl w:val="0"/>
        <w:numPr>
          <w:ilvl w:val="1"/>
          <w:numId w:val="9"/>
        </w:numPr>
        <w:tabs>
          <w:tab w:val="clear" w:pos="-17"/>
          <w:tab w:val="left" w:pos="709"/>
        </w:tabs>
        <w:spacing w:before="0"/>
        <w:ind w:left="709" w:right="6" w:hanging="709"/>
        <w:rPr>
          <w:kern w:val="0"/>
          <w:lang w:val="lv-LV" w:eastAsia="lv-LV"/>
        </w:rPr>
      </w:pPr>
      <w:r w:rsidRPr="00130346">
        <w:rPr>
          <w:kern w:val="0"/>
          <w:lang w:val="lv-LV" w:eastAsia="lv-LV"/>
        </w:rPr>
        <w:t>Līguma</w:t>
      </w:r>
      <w:bookmarkStart w:id="13" w:name="_Toc216147601"/>
      <w:r w:rsidRPr="00130346">
        <w:rPr>
          <w:kern w:val="0"/>
          <w:lang w:val="lv-LV" w:eastAsia="lv-LV"/>
        </w:rPr>
        <w:t xml:space="preserve"> slēgšana </w:t>
      </w:r>
      <w:bookmarkStart w:id="14" w:name="_Toc216147600"/>
    </w:p>
    <w:bookmarkEnd w:id="14"/>
    <w:p w14:paraId="79C3920B" w14:textId="69DC6AEA" w:rsidR="002D4E18" w:rsidRPr="00130346" w:rsidRDefault="00920410" w:rsidP="00964EF4">
      <w:pPr>
        <w:pStyle w:val="Virsraksts2"/>
        <w:widowControl w:val="0"/>
        <w:numPr>
          <w:ilvl w:val="2"/>
          <w:numId w:val="9"/>
        </w:numPr>
        <w:tabs>
          <w:tab w:val="clear" w:pos="1430"/>
          <w:tab w:val="num" w:pos="709"/>
        </w:tabs>
        <w:spacing w:before="0"/>
        <w:ind w:left="709" w:right="6" w:hanging="709"/>
        <w:rPr>
          <w:b w:val="0"/>
          <w:lang w:val="lv-LV"/>
        </w:rPr>
      </w:pPr>
      <w:r w:rsidRPr="00130346">
        <w:rPr>
          <w:b w:val="0"/>
          <w:lang w:val="lv-LV"/>
        </w:rPr>
        <w:t xml:space="preserve">Līguma projekts pievienots Nolikuma </w:t>
      </w:r>
      <w:r w:rsidRPr="00130346">
        <w:rPr>
          <w:lang w:val="lv-LV"/>
        </w:rPr>
        <w:t xml:space="preserve">4.pielikumā </w:t>
      </w:r>
      <w:r w:rsidRPr="00130346">
        <w:rPr>
          <w:b w:val="0"/>
          <w:lang w:val="lv-LV"/>
        </w:rPr>
        <w:t xml:space="preserve">un tā noteikumi ir saistoši Pretendentam, sagatavojot </w:t>
      </w:r>
      <w:r w:rsidR="00653EAC" w:rsidRPr="00130346">
        <w:rPr>
          <w:b w:val="0"/>
          <w:lang w:val="lv-LV"/>
        </w:rPr>
        <w:t>P</w:t>
      </w:r>
      <w:r w:rsidRPr="00130346">
        <w:rPr>
          <w:b w:val="0"/>
          <w:lang w:val="lv-LV"/>
        </w:rPr>
        <w:t>iedāvājumu</w:t>
      </w:r>
      <w:r w:rsidR="007352AC" w:rsidRPr="00130346">
        <w:rPr>
          <w:b w:val="0"/>
          <w:lang w:val="lv-LV"/>
        </w:rPr>
        <w:t>.</w:t>
      </w:r>
      <w:r w:rsidR="007F287F" w:rsidRPr="00130346">
        <w:rPr>
          <w:b w:val="0"/>
          <w:lang w:val="lv-LV"/>
        </w:rPr>
        <w:t xml:space="preserve"> </w:t>
      </w:r>
    </w:p>
    <w:p w14:paraId="079D30D2" w14:textId="2714BFB7" w:rsidR="00102C7D" w:rsidRPr="00C87A02" w:rsidRDefault="00083986" w:rsidP="00CF32CE">
      <w:pPr>
        <w:pStyle w:val="Virsraksts2"/>
        <w:keepNext w:val="0"/>
        <w:widowControl w:val="0"/>
        <w:numPr>
          <w:ilvl w:val="2"/>
          <w:numId w:val="9"/>
        </w:numPr>
        <w:tabs>
          <w:tab w:val="clear" w:pos="1430"/>
          <w:tab w:val="num" w:pos="709"/>
        </w:tabs>
        <w:spacing w:before="0"/>
        <w:ind w:left="709" w:right="3" w:hanging="709"/>
        <w:rPr>
          <w:b w:val="0"/>
          <w:lang w:val="lv-LV"/>
        </w:rPr>
      </w:pPr>
      <w:r w:rsidRPr="00C87A02">
        <w:rPr>
          <w:b w:val="0"/>
          <w:lang w:val="lv-LV"/>
        </w:rPr>
        <w:t>Līgums tiks slēgts par katru iepirkuma daļu atsevišķi</w:t>
      </w:r>
      <w:r w:rsidR="00C87A02" w:rsidRPr="00C87A02">
        <w:rPr>
          <w:b w:val="0"/>
          <w:lang w:val="lv-LV"/>
        </w:rPr>
        <w:t xml:space="preserve">. </w:t>
      </w:r>
      <w:r w:rsidRPr="00C87A02">
        <w:rPr>
          <w:b w:val="0"/>
          <w:lang w:val="lv-LV"/>
        </w:rPr>
        <w:t xml:space="preserve">Gadījumā, ja viens Pretendents tiek atzīts par uzvarētāju </w:t>
      </w:r>
      <w:r w:rsidR="002D77AE" w:rsidRPr="00C87A02">
        <w:rPr>
          <w:b w:val="0"/>
          <w:lang w:val="lv-LV"/>
        </w:rPr>
        <w:t>vairākās</w:t>
      </w:r>
      <w:r w:rsidRPr="00C87A02">
        <w:rPr>
          <w:b w:val="0"/>
          <w:lang w:val="lv-LV"/>
        </w:rPr>
        <w:t xml:space="preserve"> iepirkuma daļās, ar šo Pretendentu slēdzams 1 (viens) kopīgs Līgums par </w:t>
      </w:r>
      <w:r w:rsidR="00421060" w:rsidRPr="00C87A02">
        <w:rPr>
          <w:b w:val="0"/>
          <w:lang w:val="lv-LV"/>
        </w:rPr>
        <w:t>attiecīgajām</w:t>
      </w:r>
      <w:r w:rsidRPr="00C87A02">
        <w:rPr>
          <w:b w:val="0"/>
          <w:lang w:val="lv-LV"/>
        </w:rPr>
        <w:t xml:space="preserve"> iepirkuma daļā</w:t>
      </w:r>
      <w:r w:rsidR="00EB6AD7" w:rsidRPr="00C87A02">
        <w:rPr>
          <w:b w:val="0"/>
          <w:lang w:val="lv-LV"/>
        </w:rPr>
        <w:t>m</w:t>
      </w:r>
      <w:r w:rsidRPr="00C87A02">
        <w:rPr>
          <w:b w:val="0"/>
          <w:lang w:val="lv-LV"/>
        </w:rPr>
        <w:t>.</w:t>
      </w:r>
    </w:p>
    <w:p w14:paraId="4D852B64" w14:textId="77777777" w:rsidR="00856197" w:rsidRPr="00130346" w:rsidRDefault="00856197" w:rsidP="00651D9B">
      <w:pPr>
        <w:pStyle w:val="Pamatteksts"/>
        <w:spacing w:before="0"/>
      </w:pPr>
      <w:bookmarkStart w:id="15" w:name="_Toc216147640"/>
      <w:bookmarkEnd w:id="13"/>
    </w:p>
    <w:p w14:paraId="35707629" w14:textId="5E3DE4F7" w:rsidR="004E266B" w:rsidRPr="00130346" w:rsidRDefault="009957FD" w:rsidP="00351C04">
      <w:pPr>
        <w:pStyle w:val="Virsraksts1"/>
        <w:numPr>
          <w:ilvl w:val="0"/>
          <w:numId w:val="9"/>
        </w:numPr>
        <w:ind w:hanging="720"/>
        <w:rPr>
          <w:caps w:val="0"/>
          <w:szCs w:val="24"/>
        </w:rPr>
      </w:pPr>
      <w:bookmarkStart w:id="16" w:name="cc"/>
      <w:bookmarkStart w:id="17" w:name="_Toc153902374"/>
      <w:bookmarkStart w:id="18" w:name="_Toc181857550"/>
      <w:bookmarkEnd w:id="15"/>
      <w:bookmarkEnd w:id="16"/>
      <w:r w:rsidRPr="00130346">
        <w:t>I</w:t>
      </w:r>
      <w:r w:rsidR="004E266B" w:rsidRPr="00130346">
        <w:t>nformācijas</w:t>
      </w:r>
      <w:r w:rsidR="004E266B" w:rsidRPr="00130346">
        <w:rPr>
          <w:szCs w:val="24"/>
        </w:rPr>
        <w:t xml:space="preserve"> apmaiņa</w:t>
      </w:r>
      <w:r w:rsidR="00FE6794" w:rsidRPr="00130346">
        <w:rPr>
          <w:szCs w:val="24"/>
        </w:rPr>
        <w:t>s kārtība</w:t>
      </w:r>
      <w:bookmarkEnd w:id="17"/>
      <w:bookmarkEnd w:id="18"/>
      <w:r w:rsidR="0030756F" w:rsidRPr="00130346">
        <w:tab/>
      </w:r>
    </w:p>
    <w:p w14:paraId="2D7FDBE4" w14:textId="485B7B59" w:rsidR="00600E58" w:rsidRPr="002463D3" w:rsidRDefault="00600E58" w:rsidP="00351C04">
      <w:pPr>
        <w:pStyle w:val="Virsraksts2"/>
        <w:widowControl w:val="0"/>
        <w:numPr>
          <w:ilvl w:val="1"/>
          <w:numId w:val="8"/>
        </w:numPr>
        <w:tabs>
          <w:tab w:val="clear" w:pos="540"/>
          <w:tab w:val="num" w:pos="709"/>
        </w:tabs>
        <w:spacing w:before="0"/>
        <w:ind w:left="709" w:hanging="709"/>
        <w:rPr>
          <w:b w:val="0"/>
          <w:lang w:val="lv-LV"/>
        </w:rPr>
      </w:pPr>
      <w:bookmarkStart w:id="19" w:name="_Toc216147626"/>
      <w:r w:rsidRPr="34DA38BF">
        <w:rPr>
          <w:b w:val="0"/>
          <w:lang w:val="lv-LV"/>
        </w:rPr>
        <w:t>Nolikum</w:t>
      </w:r>
      <w:r w:rsidR="00BA2C96" w:rsidRPr="34DA38BF">
        <w:rPr>
          <w:b w:val="0"/>
          <w:lang w:val="lv-LV"/>
        </w:rPr>
        <w:t xml:space="preserve">s, </w:t>
      </w:r>
      <w:r w:rsidR="00D74F2C" w:rsidRPr="34DA38BF">
        <w:rPr>
          <w:b w:val="0"/>
          <w:lang w:val="lv-LV"/>
        </w:rPr>
        <w:t>N</w:t>
      </w:r>
      <w:r w:rsidR="00BA2C96" w:rsidRPr="34DA38BF">
        <w:rPr>
          <w:b w:val="0"/>
          <w:lang w:val="lv-LV"/>
        </w:rPr>
        <w:t>olikuma grozījumi</w:t>
      </w:r>
      <w:r w:rsidR="00C23A59" w:rsidRPr="34DA38BF">
        <w:rPr>
          <w:b w:val="0"/>
          <w:lang w:val="lv-LV"/>
        </w:rPr>
        <w:t>, papildu informācija</w:t>
      </w:r>
      <w:r w:rsidR="00BA2C96" w:rsidRPr="34DA38BF">
        <w:rPr>
          <w:b w:val="0"/>
          <w:lang w:val="lv-LV"/>
        </w:rPr>
        <w:t xml:space="preserve"> un </w:t>
      </w:r>
      <w:r w:rsidR="00281102" w:rsidRPr="34DA38BF">
        <w:rPr>
          <w:b w:val="0"/>
          <w:lang w:val="lv-LV"/>
        </w:rPr>
        <w:t xml:space="preserve">cita informācija par </w:t>
      </w:r>
      <w:r w:rsidR="00543D05" w:rsidRPr="34DA38BF">
        <w:rPr>
          <w:b w:val="0"/>
          <w:lang w:val="lv-LV"/>
        </w:rPr>
        <w:t>Nolikumu</w:t>
      </w:r>
      <w:r w:rsidR="00281102" w:rsidRPr="34DA38BF">
        <w:rPr>
          <w:b w:val="0"/>
          <w:lang w:val="lv-LV"/>
        </w:rPr>
        <w:t xml:space="preserve"> </w:t>
      </w:r>
      <w:r w:rsidRPr="34DA38BF">
        <w:rPr>
          <w:b w:val="0"/>
          <w:lang w:val="lv-LV"/>
        </w:rPr>
        <w:t>tiek publicēt</w:t>
      </w:r>
      <w:r w:rsidR="00543D05" w:rsidRPr="34DA38BF">
        <w:rPr>
          <w:b w:val="0"/>
          <w:lang w:val="lv-LV"/>
        </w:rPr>
        <w:t>a</w:t>
      </w:r>
      <w:r w:rsidRPr="34DA38BF">
        <w:rPr>
          <w:b w:val="0"/>
          <w:lang w:val="lv-LV"/>
        </w:rPr>
        <w:t xml:space="preserve"> </w:t>
      </w:r>
      <w:r w:rsidRPr="002463D3">
        <w:rPr>
          <w:b w:val="0"/>
          <w:lang w:val="lv-LV"/>
        </w:rPr>
        <w:t xml:space="preserve">Pasūtītāja </w:t>
      </w:r>
      <w:r w:rsidR="00543D05" w:rsidRPr="002463D3">
        <w:rPr>
          <w:b w:val="0"/>
          <w:lang w:val="lv-LV"/>
        </w:rPr>
        <w:t xml:space="preserve">tīmekļvietnes </w:t>
      </w:r>
      <w:r w:rsidRPr="002463D3">
        <w:rPr>
          <w:b w:val="0"/>
          <w:lang w:val="lv-LV"/>
        </w:rPr>
        <w:t xml:space="preserve">iepirkumu sadaļā </w:t>
      </w:r>
      <w:hyperlink r:id="rId21" w:history="1">
        <w:r w:rsidR="002463D3" w:rsidRPr="00E84F6C">
          <w:rPr>
            <w:rStyle w:val="Hipersaite"/>
            <w:b w:val="0"/>
            <w:lang w:val="lv-LV"/>
          </w:rPr>
          <w:t>www.rigasudens.lv/lv/izsludinatie-</w:t>
        </w:r>
        <w:r w:rsidR="002463D3" w:rsidRPr="00E84F6C">
          <w:rPr>
            <w:rStyle w:val="Hipersaite"/>
            <w:b w:val="0"/>
            <w:lang w:val="lv-LV"/>
          </w:rPr>
          <w:lastRenderedPageBreak/>
          <w:t>iepirkumi</w:t>
        </w:r>
      </w:hyperlink>
      <w:r w:rsidR="00F47E97" w:rsidRPr="002463D3">
        <w:rPr>
          <w:b w:val="0"/>
          <w:lang w:val="lv-LV"/>
        </w:rPr>
        <w:t>.</w:t>
      </w:r>
    </w:p>
    <w:p w14:paraId="787A7D93" w14:textId="6002AEF8" w:rsidR="00600E58" w:rsidRPr="00130346" w:rsidRDefault="00600E58" w:rsidP="000133D4">
      <w:pPr>
        <w:pStyle w:val="Virsraksts2"/>
        <w:keepNext w:val="0"/>
        <w:widowControl w:val="0"/>
        <w:numPr>
          <w:ilvl w:val="1"/>
          <w:numId w:val="8"/>
        </w:numPr>
        <w:tabs>
          <w:tab w:val="clear" w:pos="540"/>
          <w:tab w:val="num" w:pos="709"/>
        </w:tabs>
        <w:spacing w:before="0"/>
        <w:ind w:left="709" w:hanging="709"/>
        <w:rPr>
          <w:b w:val="0"/>
          <w:lang w:val="lv-LV"/>
        </w:rPr>
      </w:pPr>
      <w:r w:rsidRPr="34DA38BF">
        <w:rPr>
          <w:b w:val="0"/>
          <w:lang w:val="lv-LV"/>
        </w:rPr>
        <w:t xml:space="preserve">Ja </w:t>
      </w:r>
      <w:r w:rsidR="00884163" w:rsidRPr="34DA38BF">
        <w:rPr>
          <w:b w:val="0"/>
          <w:lang w:val="lv-LV"/>
        </w:rPr>
        <w:t xml:space="preserve">ieinteresētais </w:t>
      </w:r>
      <w:r w:rsidR="00080F65" w:rsidRPr="34DA38BF">
        <w:rPr>
          <w:b w:val="0"/>
          <w:lang w:val="lv-LV"/>
        </w:rPr>
        <w:t>P</w:t>
      </w:r>
      <w:r w:rsidRPr="34DA38BF">
        <w:rPr>
          <w:b w:val="0"/>
          <w:lang w:val="lv-LV"/>
        </w:rPr>
        <w:t xml:space="preserve">iegādātājs ir laikus pieprasījis papildu informāciju par Nolikumu, Komisija atbildi sniedz 5 (piecu) darba dienu laikā no pieprasījuma vai jautājuma saņemšanas dienas, bet ne vēlāk kā 6 (sešas) dienas pirms piedāvājumu iesniegšanas termiņa beigām. </w:t>
      </w:r>
    </w:p>
    <w:p w14:paraId="44A904BA" w14:textId="2DA8FCD1" w:rsidR="008F6C74" w:rsidRPr="00130346" w:rsidRDefault="00D74F2C" w:rsidP="000133D4">
      <w:pPr>
        <w:pStyle w:val="Virsraksts2"/>
        <w:keepNext w:val="0"/>
        <w:widowControl w:val="0"/>
        <w:numPr>
          <w:ilvl w:val="1"/>
          <w:numId w:val="8"/>
        </w:numPr>
        <w:tabs>
          <w:tab w:val="clear" w:pos="540"/>
          <w:tab w:val="num" w:pos="709"/>
        </w:tabs>
        <w:spacing w:before="0"/>
        <w:ind w:left="709" w:hanging="709"/>
        <w:rPr>
          <w:lang w:val="lv-LV"/>
        </w:rPr>
      </w:pPr>
      <w:r w:rsidRPr="34DA38BF">
        <w:rPr>
          <w:b w:val="0"/>
          <w:lang w:val="lv-LV"/>
        </w:rPr>
        <w:t xml:space="preserve">Ieinteresētā </w:t>
      </w:r>
      <w:r w:rsidR="00010500" w:rsidRPr="34DA38BF">
        <w:rPr>
          <w:b w:val="0"/>
          <w:lang w:val="lv-LV"/>
        </w:rPr>
        <w:t>P</w:t>
      </w:r>
      <w:r w:rsidR="00AD6010" w:rsidRPr="34DA38BF">
        <w:rPr>
          <w:b w:val="0"/>
          <w:lang w:val="lv-LV"/>
        </w:rPr>
        <w:t xml:space="preserve">iegādātāja pieprasījums sniegt papildu informāciju Komisijai </w:t>
      </w:r>
      <w:proofErr w:type="spellStart"/>
      <w:r w:rsidR="00AD6010" w:rsidRPr="34DA38BF">
        <w:rPr>
          <w:b w:val="0"/>
          <w:lang w:val="lv-LV"/>
        </w:rPr>
        <w:t>jānosūta</w:t>
      </w:r>
      <w:proofErr w:type="spellEnd"/>
      <w:r w:rsidR="00AD6010" w:rsidRPr="34DA38BF">
        <w:rPr>
          <w:b w:val="0"/>
          <w:lang w:val="lv-LV"/>
        </w:rPr>
        <w:t xml:space="preserve"> uz </w:t>
      </w:r>
      <w:r w:rsidR="00D607B2" w:rsidRPr="00723C30">
        <w:rPr>
          <w:b w:val="0"/>
          <w:lang w:val="lv-LV"/>
        </w:rPr>
        <w:t xml:space="preserve">Nolikuma </w:t>
      </w:r>
      <w:r w:rsidR="00D607B2" w:rsidRPr="00FF3F79">
        <w:rPr>
          <w:bCs/>
          <w:lang w:val="lv-LV"/>
        </w:rPr>
        <w:t>1.2.punktā</w:t>
      </w:r>
      <w:r w:rsidR="00D607B2">
        <w:rPr>
          <w:bCs/>
          <w:lang w:val="lv-LV"/>
        </w:rPr>
        <w:t xml:space="preserve"> </w:t>
      </w:r>
      <w:r w:rsidR="00D607B2" w:rsidRPr="00384B4A">
        <w:rPr>
          <w:b w:val="0"/>
          <w:lang w:val="lv-LV"/>
        </w:rPr>
        <w:t>norādīto</w:t>
      </w:r>
      <w:r w:rsidR="00D607B2" w:rsidRPr="00723C30">
        <w:rPr>
          <w:b w:val="0"/>
          <w:lang w:val="lv-LV"/>
        </w:rPr>
        <w:t xml:space="preserve"> Pasūtītāja kontaktpersona</w:t>
      </w:r>
      <w:r w:rsidR="00D607B2">
        <w:rPr>
          <w:b w:val="0"/>
          <w:lang w:val="lv-LV"/>
        </w:rPr>
        <w:t>s e</w:t>
      </w:r>
      <w:r w:rsidR="00D607B2">
        <w:rPr>
          <w:b w:val="0"/>
          <w:lang w:val="lv-LV"/>
        </w:rPr>
        <w:noBreakHyphen/>
        <w:t>pasta adresi</w:t>
      </w:r>
      <w:r w:rsidR="283F1696" w:rsidRPr="34DA38BF">
        <w:rPr>
          <w:b w:val="0"/>
          <w:lang w:val="lv-LV"/>
        </w:rPr>
        <w:t xml:space="preserve">. </w:t>
      </w:r>
      <w:r w:rsidR="004F42F9" w:rsidRPr="34DA38BF">
        <w:rPr>
          <w:b w:val="0"/>
          <w:lang w:val="lv-LV"/>
        </w:rPr>
        <w:t>Pieprasījumā</w:t>
      </w:r>
      <w:r w:rsidR="004F42F9" w:rsidRPr="00130346">
        <w:rPr>
          <w:lang w:val="lv-LV"/>
        </w:rPr>
        <w:t xml:space="preserve"> </w:t>
      </w:r>
      <w:r w:rsidR="004F42F9" w:rsidRPr="00130346">
        <w:rPr>
          <w:b w:val="0"/>
          <w:lang w:val="lv-LV"/>
        </w:rPr>
        <w:t>jābūt norādītiem iesniedzēja rekvizītiem un personas, kura parakstījusi iesniegumu, amata nosaukumam, vārdam un uzvārdam</w:t>
      </w:r>
      <w:r w:rsidR="00A13701" w:rsidRPr="34DA38BF">
        <w:rPr>
          <w:b w:val="0"/>
          <w:lang w:val="lv-LV"/>
        </w:rPr>
        <w:t>.</w:t>
      </w:r>
    </w:p>
    <w:p w14:paraId="0E306F2F" w14:textId="4BEFC3A7" w:rsidR="00600E58" w:rsidRPr="00130346" w:rsidRDefault="0072424B" w:rsidP="000133D4">
      <w:pPr>
        <w:pStyle w:val="Style7"/>
        <w:numPr>
          <w:ilvl w:val="1"/>
          <w:numId w:val="8"/>
        </w:numPr>
        <w:tabs>
          <w:tab w:val="clear" w:pos="540"/>
          <w:tab w:val="num" w:pos="709"/>
        </w:tabs>
        <w:ind w:left="709" w:hanging="709"/>
        <w:jc w:val="both"/>
        <w:rPr>
          <w:rStyle w:val="apple-style-span"/>
          <w:b w:val="0"/>
        </w:rPr>
      </w:pPr>
      <w:r w:rsidRPr="00130346">
        <w:rPr>
          <w:rStyle w:val="apple-style-span"/>
          <w:b w:val="0"/>
          <w:color w:val="000000"/>
          <w:shd w:val="clear" w:color="auto" w:fill="FFFFFF"/>
        </w:rPr>
        <w:t>Ja Komisija sniedz papildu informāciju, t</w:t>
      </w:r>
      <w:r w:rsidR="00D74F2C" w:rsidRPr="00130346">
        <w:rPr>
          <w:rStyle w:val="apple-style-span"/>
          <w:b w:val="0"/>
          <w:color w:val="000000"/>
          <w:shd w:val="clear" w:color="auto" w:fill="FFFFFF"/>
        </w:rPr>
        <w:t>ā</w:t>
      </w:r>
      <w:r w:rsidRPr="00130346">
        <w:rPr>
          <w:rStyle w:val="apple-style-span"/>
          <w:b w:val="0"/>
          <w:color w:val="000000"/>
          <w:shd w:val="clear" w:color="auto" w:fill="FFFFFF"/>
        </w:rPr>
        <w:t xml:space="preserve"> vienlaikus ar papildu informācijas nosūtīšanu Piegādātājam, kas uzdevis jautājumu, ievieto šo informāciju </w:t>
      </w:r>
      <w:r w:rsidR="00A951E9" w:rsidRPr="00CE73B8">
        <w:rPr>
          <w:rStyle w:val="apple-style-span"/>
          <w:b w:val="0"/>
          <w:color w:val="000000"/>
          <w:shd w:val="clear" w:color="auto" w:fill="FFFFFF"/>
        </w:rPr>
        <w:t>Pasūtītāja tīmekļvietnes iepirkumu sadaļā</w:t>
      </w:r>
      <w:r w:rsidR="00CE73B8" w:rsidRPr="00CE73B8">
        <w:rPr>
          <w:rStyle w:val="apple-style-span"/>
          <w:b w:val="0"/>
          <w:color w:val="000000"/>
          <w:shd w:val="clear" w:color="auto" w:fill="FFFFFF"/>
        </w:rPr>
        <w:t>.</w:t>
      </w:r>
    </w:p>
    <w:p w14:paraId="1AF2C658" w14:textId="36EC614E" w:rsidR="00311492" w:rsidRPr="00130346" w:rsidRDefault="00311492" w:rsidP="000133D4">
      <w:pPr>
        <w:pStyle w:val="Style7"/>
        <w:numPr>
          <w:ilvl w:val="1"/>
          <w:numId w:val="8"/>
        </w:numPr>
        <w:tabs>
          <w:tab w:val="clear" w:pos="540"/>
          <w:tab w:val="num" w:pos="709"/>
        </w:tabs>
        <w:ind w:left="709" w:hanging="709"/>
        <w:jc w:val="both"/>
        <w:rPr>
          <w:b w:val="0"/>
        </w:rPr>
      </w:pPr>
      <w:r w:rsidRPr="00CE73B8">
        <w:rPr>
          <w:b w:val="0"/>
        </w:rPr>
        <w:t>Piegādātāju pienākums ir pastāvīgi sekot Pasūtītāja tīmekļvietnes iepirkumu sadaļā</w:t>
      </w:r>
      <w:r>
        <w:rPr>
          <w:b w:val="0"/>
        </w:rPr>
        <w:t xml:space="preserve"> publicētajai informācijai par Konkursu.</w:t>
      </w:r>
    </w:p>
    <w:p w14:paraId="0417A978" w14:textId="787C95C0" w:rsidR="00297D8B" w:rsidRPr="00130346" w:rsidRDefault="00600E58" w:rsidP="000133D4">
      <w:pPr>
        <w:pStyle w:val="Virsraksts2"/>
        <w:keepNext w:val="0"/>
        <w:widowControl w:val="0"/>
        <w:numPr>
          <w:ilvl w:val="1"/>
          <w:numId w:val="8"/>
        </w:numPr>
        <w:tabs>
          <w:tab w:val="clear" w:pos="540"/>
          <w:tab w:val="num" w:pos="709"/>
        </w:tabs>
        <w:spacing w:before="0"/>
        <w:ind w:left="709" w:hanging="709"/>
        <w:rPr>
          <w:b w:val="0"/>
          <w:lang w:val="lv-LV"/>
        </w:rPr>
      </w:pPr>
      <w:r w:rsidRPr="34DA38BF">
        <w:rPr>
          <w:b w:val="0"/>
          <w:lang w:val="lv-LV"/>
        </w:rPr>
        <w:t xml:space="preserve">Konkursa norises </w:t>
      </w:r>
      <w:r w:rsidRPr="00C87A02">
        <w:rPr>
          <w:b w:val="0"/>
          <w:lang w:val="lv-LV"/>
        </w:rPr>
        <w:t xml:space="preserve">laikā sarakste starp Komisiju, </w:t>
      </w:r>
      <w:r w:rsidR="00010500" w:rsidRPr="00C87A02">
        <w:rPr>
          <w:b w:val="0"/>
          <w:lang w:val="lv-LV"/>
        </w:rPr>
        <w:t xml:space="preserve">ieinteresētajiem </w:t>
      </w:r>
      <w:r w:rsidR="001E0173" w:rsidRPr="00C87A02">
        <w:rPr>
          <w:b w:val="0"/>
          <w:lang w:val="lv-LV"/>
        </w:rPr>
        <w:t>P</w:t>
      </w:r>
      <w:r w:rsidRPr="00C87A02">
        <w:rPr>
          <w:b w:val="0"/>
          <w:lang w:val="lv-LV"/>
        </w:rPr>
        <w:t>iegādātājiem un Pretendentiem tiek veikta latviešu valodā.</w:t>
      </w:r>
      <w:bookmarkStart w:id="20" w:name="_Toc216147631"/>
      <w:bookmarkEnd w:id="19"/>
    </w:p>
    <w:p w14:paraId="361BB123" w14:textId="20E2943F" w:rsidR="00B11F33" w:rsidRPr="00130346" w:rsidRDefault="00B11F33" w:rsidP="34DA38BF">
      <w:pPr>
        <w:pStyle w:val="Virsraksts2"/>
        <w:keepNext w:val="0"/>
        <w:widowControl w:val="0"/>
        <w:numPr>
          <w:ilvl w:val="1"/>
          <w:numId w:val="8"/>
        </w:numPr>
        <w:tabs>
          <w:tab w:val="clear" w:pos="540"/>
          <w:tab w:val="num" w:pos="709"/>
        </w:tabs>
        <w:spacing w:before="0"/>
        <w:ind w:left="709" w:hanging="709"/>
        <w:rPr>
          <w:b w:val="0"/>
          <w:lang w:val="lv-LV"/>
        </w:rPr>
      </w:pPr>
      <w:r w:rsidRPr="34DA38BF">
        <w:rPr>
          <w:b w:val="0"/>
          <w:lang w:val="lv-LV"/>
        </w:rPr>
        <w:t xml:space="preserve">Pasūtītājs pieprasījumus </w:t>
      </w:r>
      <w:r w:rsidR="43E7D091" w:rsidRPr="34DA38BF">
        <w:rPr>
          <w:b w:val="0"/>
          <w:lang w:val="lv-LV"/>
        </w:rPr>
        <w:t xml:space="preserve">sniegt precizējumus par Piedāvājumā ietverto informāciju </w:t>
      </w:r>
      <w:r w:rsidRPr="34DA38BF">
        <w:rPr>
          <w:b w:val="0"/>
          <w:lang w:val="lv-LV"/>
        </w:rPr>
        <w:t xml:space="preserve"> un paziņojumu par Konkursa rezultātiem Pretendentam </w:t>
      </w:r>
      <w:proofErr w:type="spellStart"/>
      <w:r w:rsidRPr="34DA38BF">
        <w:rPr>
          <w:b w:val="0"/>
          <w:lang w:val="lv-LV"/>
        </w:rPr>
        <w:t>sūta</w:t>
      </w:r>
      <w:proofErr w:type="spellEnd"/>
      <w:r w:rsidRPr="34DA38BF">
        <w:rPr>
          <w:b w:val="0"/>
          <w:lang w:val="lv-LV"/>
        </w:rPr>
        <w:t xml:space="preserve"> uz Pieteikumā dalībai atklātā konkursā norādīto/-</w:t>
      </w:r>
      <w:proofErr w:type="spellStart"/>
      <w:r w:rsidRPr="34DA38BF">
        <w:rPr>
          <w:b w:val="0"/>
          <w:lang w:val="lv-LV"/>
        </w:rPr>
        <w:t>ajām</w:t>
      </w:r>
      <w:proofErr w:type="spellEnd"/>
      <w:r w:rsidRPr="34DA38BF">
        <w:rPr>
          <w:b w:val="0"/>
          <w:lang w:val="lv-LV"/>
        </w:rPr>
        <w:t xml:space="preserve"> e-pasta adresi/-</w:t>
      </w:r>
      <w:proofErr w:type="spellStart"/>
      <w:r w:rsidRPr="34DA38BF">
        <w:rPr>
          <w:b w:val="0"/>
          <w:lang w:val="lv-LV"/>
        </w:rPr>
        <w:t>ēm</w:t>
      </w:r>
      <w:proofErr w:type="spellEnd"/>
      <w:r w:rsidRPr="34DA38BF">
        <w:rPr>
          <w:b w:val="0"/>
          <w:lang w:val="lv-LV"/>
        </w:rPr>
        <w:t>.</w:t>
      </w:r>
    </w:p>
    <w:bookmarkEnd w:id="20"/>
    <w:p w14:paraId="1ACD0250" w14:textId="77777777" w:rsidR="00205723" w:rsidRPr="00130346" w:rsidRDefault="00205723" w:rsidP="00935B3F">
      <w:pPr>
        <w:pStyle w:val="Pamatteksts"/>
        <w:spacing w:before="0"/>
      </w:pPr>
    </w:p>
    <w:p w14:paraId="45DE86DC" w14:textId="6AB0659F" w:rsidR="001F7D57" w:rsidRPr="00130346" w:rsidRDefault="001F7D57" w:rsidP="00351C04">
      <w:pPr>
        <w:pStyle w:val="Virsraksts1"/>
        <w:numPr>
          <w:ilvl w:val="0"/>
          <w:numId w:val="9"/>
        </w:numPr>
        <w:ind w:hanging="720"/>
        <w:rPr>
          <w:caps w:val="0"/>
        </w:rPr>
      </w:pPr>
      <w:bookmarkStart w:id="21" w:name="dd"/>
      <w:bookmarkStart w:id="22" w:name="_Toc153902375"/>
      <w:bookmarkStart w:id="23" w:name="_Toc181857551"/>
      <w:bookmarkStart w:id="24" w:name="_Toc216147634"/>
      <w:bookmarkStart w:id="25" w:name="_Toc180979339"/>
      <w:bookmarkStart w:id="26" w:name="_Toc181069801"/>
      <w:bookmarkStart w:id="27" w:name="_Toc216147643"/>
      <w:bookmarkStart w:id="28" w:name="_Toc177960235"/>
      <w:bookmarkEnd w:id="21"/>
      <w:r w:rsidRPr="00130346">
        <w:t>Piedāvājum</w:t>
      </w:r>
      <w:r w:rsidR="00C016E2" w:rsidRPr="00130346">
        <w:t>u</w:t>
      </w:r>
      <w:r w:rsidRPr="00130346">
        <w:t xml:space="preserve"> </w:t>
      </w:r>
      <w:r w:rsidR="00C016E2" w:rsidRPr="00130346">
        <w:t>iesniegšanas un atvēršanas kārtība</w:t>
      </w:r>
      <w:bookmarkEnd w:id="22"/>
      <w:bookmarkEnd w:id="23"/>
    </w:p>
    <w:p w14:paraId="5F7DE1CB" w14:textId="77777777" w:rsidR="00600E58" w:rsidRPr="00130346" w:rsidRDefault="00600E58" w:rsidP="00351C04">
      <w:pPr>
        <w:keepNext/>
        <w:numPr>
          <w:ilvl w:val="1"/>
          <w:numId w:val="9"/>
        </w:numPr>
        <w:tabs>
          <w:tab w:val="left" w:pos="709"/>
        </w:tabs>
        <w:ind w:left="709" w:right="3" w:hanging="709"/>
        <w:jc w:val="both"/>
        <w:rPr>
          <w:b/>
          <w:bCs/>
        </w:rPr>
      </w:pPr>
      <w:r w:rsidRPr="00130346">
        <w:rPr>
          <w:b/>
          <w:bCs/>
        </w:rPr>
        <w:t>Piedāvājuma iesniegšana</w:t>
      </w:r>
    </w:p>
    <w:p w14:paraId="7B4C067A" w14:textId="7AC8F64C" w:rsidR="00600E58" w:rsidRPr="00130346" w:rsidRDefault="00CB6009" w:rsidP="00351C04">
      <w:pPr>
        <w:pStyle w:val="Sarakstarindkopa"/>
        <w:keepNext/>
        <w:widowControl w:val="0"/>
        <w:numPr>
          <w:ilvl w:val="2"/>
          <w:numId w:val="7"/>
        </w:numPr>
        <w:tabs>
          <w:tab w:val="clear" w:pos="862"/>
          <w:tab w:val="left" w:pos="709"/>
          <w:tab w:val="num" w:pos="851"/>
        </w:tabs>
        <w:ind w:left="709" w:hanging="709"/>
        <w:jc w:val="both"/>
      </w:pPr>
      <w:r>
        <w:t>Piegādātāji</w:t>
      </w:r>
      <w:r w:rsidR="00340505">
        <w:t xml:space="preserve"> piedāvājumus var iesniegt </w:t>
      </w:r>
      <w:r w:rsidR="00600E58">
        <w:t xml:space="preserve">līdz </w:t>
      </w:r>
      <w:r w:rsidR="00D36D2D" w:rsidRPr="34DA38BF">
        <w:rPr>
          <w:b/>
          <w:bCs/>
        </w:rPr>
        <w:t>202</w:t>
      </w:r>
      <w:r w:rsidR="00BE11F3">
        <w:rPr>
          <w:b/>
          <w:bCs/>
        </w:rPr>
        <w:t>4</w:t>
      </w:r>
      <w:r w:rsidR="00D36D2D" w:rsidRPr="34DA38BF">
        <w:rPr>
          <w:b/>
          <w:bCs/>
        </w:rPr>
        <w:t xml:space="preserve">.gada </w:t>
      </w:r>
      <w:r w:rsidR="00BE11F3">
        <w:rPr>
          <w:b/>
          <w:bCs/>
        </w:rPr>
        <w:t>6</w:t>
      </w:r>
      <w:r w:rsidR="00D36D2D" w:rsidRPr="34DA38BF">
        <w:rPr>
          <w:b/>
          <w:bCs/>
        </w:rPr>
        <w:t>.</w:t>
      </w:r>
      <w:r w:rsidR="00BE11F3">
        <w:rPr>
          <w:b/>
          <w:bCs/>
        </w:rPr>
        <w:t>decembra</w:t>
      </w:r>
      <w:r w:rsidR="00D36D2D" w:rsidRPr="34DA38BF">
        <w:rPr>
          <w:b/>
          <w:bCs/>
        </w:rPr>
        <w:t>, plkst.</w:t>
      </w:r>
      <w:r w:rsidR="00BE11F3">
        <w:rPr>
          <w:b/>
          <w:bCs/>
        </w:rPr>
        <w:t>11.00</w:t>
      </w:r>
      <w:r w:rsidR="00600E58">
        <w:t>, nosūtot piedāvājumu elektroniski uz e-pasta adres</w:t>
      </w:r>
      <w:r w:rsidR="00A06439">
        <w:t xml:space="preserve">i </w:t>
      </w:r>
      <w:hyperlink r:id="rId22">
        <w:r w:rsidR="00600E58" w:rsidRPr="34DA38BF">
          <w:rPr>
            <w:rStyle w:val="Hipersaite"/>
          </w:rPr>
          <w:t>iepirkumi@rigasudens.lv</w:t>
        </w:r>
      </w:hyperlink>
      <w:r w:rsidR="00600E58">
        <w:t xml:space="preserve">, ievērojot Nolikuma </w:t>
      </w:r>
      <w:r w:rsidR="0AA84DDE" w:rsidRPr="00F47E97">
        <w:rPr>
          <w:b/>
          <w:bCs/>
        </w:rPr>
        <w:t>4</w:t>
      </w:r>
      <w:r w:rsidR="0AA84DDE" w:rsidRPr="34DA38BF">
        <w:rPr>
          <w:b/>
          <w:bCs/>
        </w:rPr>
        <w:t>.</w:t>
      </w:r>
      <w:r w:rsidR="0AA84DDE" w:rsidRPr="00F47E97">
        <w:rPr>
          <w:b/>
          <w:bCs/>
        </w:rPr>
        <w:t>1</w:t>
      </w:r>
      <w:r w:rsidR="0AA84DDE" w:rsidRPr="34DA38BF">
        <w:rPr>
          <w:b/>
          <w:bCs/>
        </w:rPr>
        <w:t>.</w:t>
      </w:r>
      <w:r w:rsidR="0AA84DDE" w:rsidRPr="00F47E97">
        <w:rPr>
          <w:b/>
          <w:bCs/>
        </w:rPr>
        <w:t>2</w:t>
      </w:r>
      <w:r w:rsidR="0AA84DDE" w:rsidRPr="34DA38BF">
        <w:rPr>
          <w:b/>
          <w:bCs/>
        </w:rPr>
        <w:t>.</w:t>
      </w:r>
      <w:r w:rsidR="0AA84DDE" w:rsidRPr="00F47E97">
        <w:rPr>
          <w:b/>
          <w:bCs/>
        </w:rPr>
        <w:t xml:space="preserve">punktā </w:t>
      </w:r>
      <w:r w:rsidR="0AA84DDE">
        <w:t xml:space="preserve"> un </w:t>
      </w:r>
      <w:r w:rsidR="00E55807" w:rsidRPr="34DA38BF">
        <w:rPr>
          <w:b/>
          <w:bCs/>
        </w:rPr>
        <w:t>5</w:t>
      </w:r>
      <w:r w:rsidR="00600E58" w:rsidRPr="34DA38BF">
        <w:rPr>
          <w:b/>
          <w:bCs/>
        </w:rPr>
        <w:t>.punktā</w:t>
      </w:r>
      <w:r w:rsidR="00600E58">
        <w:t xml:space="preserve"> norādītās piedāvājuma noformējuma prasības.</w:t>
      </w:r>
    </w:p>
    <w:p w14:paraId="1CF068E4" w14:textId="7D6F333F" w:rsidR="00243CBC" w:rsidRPr="00130346" w:rsidRDefault="00243CBC" w:rsidP="000133D4">
      <w:pPr>
        <w:pStyle w:val="Sarakstarindkopa"/>
        <w:widowControl w:val="0"/>
        <w:numPr>
          <w:ilvl w:val="2"/>
          <w:numId w:val="7"/>
        </w:numPr>
        <w:tabs>
          <w:tab w:val="clear" w:pos="862"/>
          <w:tab w:val="left" w:pos="709"/>
          <w:tab w:val="num" w:pos="851"/>
        </w:tabs>
        <w:ind w:left="709" w:hanging="709"/>
        <w:jc w:val="both"/>
        <w:rPr>
          <w:bCs/>
          <w:kern w:val="32"/>
        </w:rPr>
      </w:pPr>
      <w:r w:rsidRPr="00130346">
        <w:rPr>
          <w:bCs/>
          <w:spacing w:val="-2"/>
        </w:rPr>
        <w:t xml:space="preserve">Piedāvājums “jānobloķē” ar paroli, lai to nevar atvērt līdz Nolikuma </w:t>
      </w:r>
      <w:r w:rsidRPr="00130346">
        <w:rPr>
          <w:b/>
          <w:spacing w:val="-2"/>
        </w:rPr>
        <w:t>4.1.1.punktā</w:t>
      </w:r>
      <w:r w:rsidRPr="00130346">
        <w:rPr>
          <w:bCs/>
          <w:spacing w:val="-2"/>
        </w:rPr>
        <w:t xml:space="preserve"> norādītajam termiņam. Pretendentam ne vēlāk kā 15 (piecpadsmit) minūšu laikā pēc piedāvājuma atvēršanas termiņa uz Nolikuma </w:t>
      </w:r>
      <w:r w:rsidRPr="00130346">
        <w:rPr>
          <w:b/>
          <w:spacing w:val="-2"/>
        </w:rPr>
        <w:t>4.1.1.punktā</w:t>
      </w:r>
      <w:r w:rsidRPr="00130346">
        <w:rPr>
          <w:bCs/>
          <w:spacing w:val="-2"/>
        </w:rPr>
        <w:t xml:space="preserve"> minēto e-pasta adresi </w:t>
      </w:r>
      <w:proofErr w:type="spellStart"/>
      <w:r w:rsidRPr="00130346">
        <w:rPr>
          <w:bCs/>
          <w:spacing w:val="-2"/>
        </w:rPr>
        <w:t>jānosūta</w:t>
      </w:r>
      <w:proofErr w:type="spellEnd"/>
      <w:r w:rsidRPr="00130346">
        <w:rPr>
          <w:bCs/>
          <w:spacing w:val="-2"/>
        </w:rPr>
        <w:t xml:space="preserve"> derīga parole “nobloķētā” dokumenta atvēršanai.</w:t>
      </w:r>
    </w:p>
    <w:p w14:paraId="5EA466F1" w14:textId="2AA61652" w:rsidR="00241D21" w:rsidRPr="00130346" w:rsidRDefault="00241D21" w:rsidP="000133D4">
      <w:pPr>
        <w:pStyle w:val="Virsraksts2"/>
        <w:keepNext w:val="0"/>
        <w:widowControl w:val="0"/>
        <w:numPr>
          <w:ilvl w:val="2"/>
          <w:numId w:val="7"/>
        </w:numPr>
        <w:tabs>
          <w:tab w:val="clear" w:pos="862"/>
          <w:tab w:val="left" w:pos="709"/>
          <w:tab w:val="num" w:pos="851"/>
        </w:tabs>
        <w:spacing w:before="0"/>
        <w:ind w:left="709" w:hanging="709"/>
        <w:rPr>
          <w:b w:val="0"/>
          <w:lang w:val="lv-LV"/>
        </w:rPr>
      </w:pPr>
      <w:r w:rsidRPr="00130346">
        <w:rPr>
          <w:b w:val="0"/>
          <w:lang w:val="lv-LV"/>
        </w:rPr>
        <w:t>Pasūtītājs neatbild par tādu Piedāvājumu priekšlaicīgu atvēršanu, kuri nav noformēti atbilstoši Nolikuma prasībām.</w:t>
      </w:r>
    </w:p>
    <w:p w14:paraId="5395F164" w14:textId="77AF27D0" w:rsidR="003F30BB" w:rsidRPr="00D4141F" w:rsidRDefault="00F849C3" w:rsidP="00D4141F">
      <w:pPr>
        <w:pStyle w:val="Virsraksts2"/>
        <w:keepNext w:val="0"/>
        <w:widowControl w:val="0"/>
        <w:numPr>
          <w:ilvl w:val="2"/>
          <w:numId w:val="7"/>
        </w:numPr>
        <w:tabs>
          <w:tab w:val="left" w:pos="709"/>
        </w:tabs>
        <w:spacing w:before="0"/>
        <w:ind w:left="709" w:hanging="709"/>
        <w:rPr>
          <w:b w:val="0"/>
          <w:lang w:val="lv-LV"/>
        </w:rPr>
      </w:pPr>
      <w:r w:rsidRPr="00130346">
        <w:rPr>
          <w:b w:val="0"/>
          <w:lang w:val="lv-LV"/>
        </w:rPr>
        <w:t xml:space="preserve">Piedāvājumi, kas tiks iesniegti papīra formātā, netiks atvērti un izskatīti un tiks neatvērti nosūtīti atpakaļ </w:t>
      </w:r>
      <w:r w:rsidRPr="00D4141F">
        <w:rPr>
          <w:b w:val="0"/>
          <w:lang w:val="lv-LV"/>
        </w:rPr>
        <w:t xml:space="preserve">iesniedzējam. Piedāvājumi, kas iesniegti uz citu e-pasta adresi var netikt izskatīti, ja Komisijai tie nav pieejami pirms Nolikuma </w:t>
      </w:r>
      <w:r w:rsidRPr="00D4141F">
        <w:rPr>
          <w:bCs/>
          <w:lang w:val="lv-LV"/>
        </w:rPr>
        <w:t>4.1.</w:t>
      </w:r>
      <w:r w:rsidR="002629AF" w:rsidRPr="00D4141F">
        <w:rPr>
          <w:bCs/>
          <w:lang w:val="lv-LV"/>
        </w:rPr>
        <w:t>1.</w:t>
      </w:r>
      <w:r w:rsidRPr="00D4141F">
        <w:rPr>
          <w:bCs/>
          <w:lang w:val="lv-LV"/>
        </w:rPr>
        <w:t>punktā</w:t>
      </w:r>
      <w:r w:rsidRPr="00D4141F">
        <w:rPr>
          <w:b w:val="0"/>
          <w:lang w:val="lv-LV"/>
        </w:rPr>
        <w:t xml:space="preserve"> noteiktā piedāvājumu iesniegšanas termiņa beigām. </w:t>
      </w:r>
    </w:p>
    <w:p w14:paraId="13ADAD8F" w14:textId="77777777" w:rsidR="00CA3D08" w:rsidRPr="00D4141F" w:rsidRDefault="00CA3D08" w:rsidP="00CA3D08">
      <w:pPr>
        <w:rPr>
          <w:lang w:eastAsia="ar-SA"/>
        </w:rPr>
      </w:pPr>
    </w:p>
    <w:p w14:paraId="6CCF9B04" w14:textId="1D193CAF" w:rsidR="006B295F" w:rsidRPr="00D4141F" w:rsidRDefault="004231CC" w:rsidP="00351C04">
      <w:pPr>
        <w:pStyle w:val="Virsraksts2"/>
        <w:widowControl w:val="0"/>
        <w:numPr>
          <w:ilvl w:val="1"/>
          <w:numId w:val="7"/>
        </w:numPr>
        <w:spacing w:before="0"/>
        <w:ind w:left="709" w:hanging="709"/>
        <w:rPr>
          <w:lang w:val="lv-LV"/>
        </w:rPr>
      </w:pPr>
      <w:r w:rsidRPr="00D4141F">
        <w:rPr>
          <w:lang w:val="lv-LV"/>
        </w:rPr>
        <w:t>P</w:t>
      </w:r>
      <w:r w:rsidR="006B295F" w:rsidRPr="00D4141F">
        <w:rPr>
          <w:lang w:val="lv-LV"/>
        </w:rPr>
        <w:t>iedāvājumu atsaukšanas un grozīšanas kārtība</w:t>
      </w:r>
    </w:p>
    <w:p w14:paraId="49FD8C3A" w14:textId="55E8B2AB" w:rsidR="006B295F" w:rsidRPr="00D4141F" w:rsidRDefault="006B295F" w:rsidP="00351C04">
      <w:pPr>
        <w:pStyle w:val="Virsraksts3"/>
        <w:numPr>
          <w:ilvl w:val="2"/>
          <w:numId w:val="7"/>
        </w:numPr>
        <w:tabs>
          <w:tab w:val="clear" w:pos="624"/>
          <w:tab w:val="clear" w:pos="862"/>
          <w:tab w:val="num" w:pos="709"/>
        </w:tabs>
        <w:spacing w:before="0"/>
        <w:ind w:left="709" w:hanging="709"/>
        <w:rPr>
          <w:lang w:val="lv-LV"/>
        </w:rPr>
      </w:pPr>
      <w:r w:rsidRPr="00D4141F">
        <w:rPr>
          <w:lang w:val="lv-LV"/>
        </w:rPr>
        <w:t>Piedāvājumu var grozīt</w:t>
      </w:r>
      <w:r w:rsidR="00BE7E28" w:rsidRPr="00D4141F">
        <w:rPr>
          <w:lang w:val="lv-LV"/>
        </w:rPr>
        <w:t xml:space="preserve"> pirms Nolikum</w:t>
      </w:r>
      <w:r w:rsidR="00D25D95" w:rsidRPr="00D4141F">
        <w:rPr>
          <w:lang w:val="lv-LV"/>
        </w:rPr>
        <w:t>ā</w:t>
      </w:r>
      <w:r w:rsidR="00BE7E28" w:rsidRPr="00D4141F">
        <w:rPr>
          <w:lang w:val="lv-LV"/>
        </w:rPr>
        <w:t xml:space="preserve"> noteikt</w:t>
      </w:r>
      <w:r w:rsidR="00D25D95" w:rsidRPr="00D4141F">
        <w:rPr>
          <w:lang w:val="lv-LV"/>
        </w:rPr>
        <w:t>ajām</w:t>
      </w:r>
      <w:r w:rsidR="00BE7E28" w:rsidRPr="00D4141F">
        <w:rPr>
          <w:lang w:val="lv-LV"/>
        </w:rPr>
        <w:t xml:space="preserve"> piedāvājumu iesniegšanas termiņa beigām vai atsaukt</w:t>
      </w:r>
      <w:r w:rsidRPr="00D4141F">
        <w:rPr>
          <w:lang w:val="lv-LV"/>
        </w:rPr>
        <w:t xml:space="preserve">, nosūtot paziņojumu uz e-pasta adresi </w:t>
      </w:r>
      <w:hyperlink r:id="rId23" w:history="1">
        <w:r w:rsidRPr="00D4141F">
          <w:rPr>
            <w:rStyle w:val="Hipersaite"/>
            <w:lang w:val="lv-LV"/>
          </w:rPr>
          <w:t>iepirkumi@rigasudens.lv</w:t>
        </w:r>
      </w:hyperlink>
      <w:r w:rsidRPr="00D4141F">
        <w:rPr>
          <w:lang w:val="lv-LV"/>
        </w:rPr>
        <w:t>. Atsaukums izslēdz tālāku piedalīšanos Konkursā</w:t>
      </w:r>
      <w:r w:rsidR="00382F7C" w:rsidRPr="00D4141F">
        <w:rPr>
          <w:lang w:val="lv-LV"/>
        </w:rPr>
        <w:t>.</w:t>
      </w:r>
    </w:p>
    <w:p w14:paraId="61E8BF02" w14:textId="3C328FE2" w:rsidR="00F5797B" w:rsidRPr="00D4141F" w:rsidRDefault="00F5797B" w:rsidP="004A5146">
      <w:pPr>
        <w:pStyle w:val="Virsraksts3"/>
        <w:numPr>
          <w:ilvl w:val="2"/>
          <w:numId w:val="7"/>
        </w:numPr>
        <w:tabs>
          <w:tab w:val="clear" w:pos="624"/>
          <w:tab w:val="clear" w:pos="862"/>
          <w:tab w:val="num" w:pos="709"/>
        </w:tabs>
        <w:spacing w:before="0"/>
        <w:ind w:left="709" w:hanging="709"/>
        <w:rPr>
          <w:bCs/>
          <w:lang w:val="lv-LV"/>
        </w:rPr>
      </w:pPr>
      <w:r w:rsidRPr="00D4141F">
        <w:rPr>
          <w:bCs/>
          <w:lang w:val="lv-LV"/>
        </w:rPr>
        <w:t xml:space="preserve">Piedāvājuma grozījumu gadījumā </w:t>
      </w:r>
      <w:r w:rsidRPr="00D4141F">
        <w:rPr>
          <w:lang w:val="lv-LV"/>
        </w:rPr>
        <w:t>par</w:t>
      </w:r>
      <w:r w:rsidRPr="00D4141F">
        <w:rPr>
          <w:bCs/>
          <w:lang w:val="lv-LV"/>
        </w:rPr>
        <w:t xml:space="preserve"> Piedāvājuma iesniegšanas laiku tiek uzskatīts Piedāvājuma </w:t>
      </w:r>
      <w:r w:rsidR="00AD75BB" w:rsidRPr="00D4141F">
        <w:rPr>
          <w:bCs/>
          <w:lang w:val="lv-LV"/>
        </w:rPr>
        <w:t xml:space="preserve">grozījumu </w:t>
      </w:r>
      <w:r w:rsidRPr="00D4141F">
        <w:rPr>
          <w:bCs/>
          <w:lang w:val="lv-LV"/>
        </w:rPr>
        <w:t xml:space="preserve">iesniegšanas </w:t>
      </w:r>
      <w:r w:rsidR="006E5346" w:rsidRPr="00D4141F">
        <w:rPr>
          <w:bCs/>
          <w:lang w:val="lv-LV"/>
        </w:rPr>
        <w:t>laiks</w:t>
      </w:r>
      <w:r w:rsidRPr="00D4141F">
        <w:rPr>
          <w:bCs/>
          <w:lang w:val="lv-LV"/>
        </w:rPr>
        <w:t>.</w:t>
      </w:r>
    </w:p>
    <w:p w14:paraId="6373BC25" w14:textId="77777777" w:rsidR="006B295F" w:rsidRPr="00D4141F" w:rsidRDefault="006B295F" w:rsidP="004B6674">
      <w:pPr>
        <w:pStyle w:val="Pamatteksts"/>
        <w:spacing w:before="0"/>
      </w:pPr>
    </w:p>
    <w:p w14:paraId="70C8B324" w14:textId="77777777" w:rsidR="00631B46" w:rsidRPr="00D4141F" w:rsidRDefault="00631B46" w:rsidP="00351C04">
      <w:pPr>
        <w:pStyle w:val="Virsraksts2"/>
        <w:widowControl w:val="0"/>
        <w:numPr>
          <w:ilvl w:val="1"/>
          <w:numId w:val="7"/>
        </w:numPr>
        <w:spacing w:before="0"/>
        <w:ind w:left="709" w:hanging="709"/>
        <w:rPr>
          <w:lang w:val="lv-LV"/>
        </w:rPr>
      </w:pPr>
      <w:r w:rsidRPr="00D4141F">
        <w:rPr>
          <w:lang w:val="lv-LV"/>
        </w:rPr>
        <w:t>Piedāvājumu atvēršanas kārtība</w:t>
      </w:r>
    </w:p>
    <w:p w14:paraId="5E8D526E" w14:textId="564D078E" w:rsidR="00631B46" w:rsidRPr="00D4141F" w:rsidRDefault="00631B46" w:rsidP="00351C04">
      <w:pPr>
        <w:pStyle w:val="Virsraksts3"/>
        <w:numPr>
          <w:ilvl w:val="2"/>
          <w:numId w:val="7"/>
        </w:numPr>
        <w:tabs>
          <w:tab w:val="clear" w:pos="624"/>
          <w:tab w:val="clear" w:pos="862"/>
          <w:tab w:val="num" w:pos="709"/>
        </w:tabs>
        <w:spacing w:before="0"/>
        <w:ind w:left="709" w:hanging="709"/>
        <w:rPr>
          <w:b/>
          <w:szCs w:val="28"/>
          <w:lang w:val="lv-LV"/>
        </w:rPr>
      </w:pPr>
      <w:r w:rsidRPr="00D4141F">
        <w:rPr>
          <w:bCs/>
          <w:lang w:val="lv-LV"/>
        </w:rPr>
        <w:t>Piedāvājumi</w:t>
      </w:r>
      <w:r w:rsidRPr="00D4141F">
        <w:rPr>
          <w:szCs w:val="28"/>
          <w:lang w:val="lv-LV"/>
        </w:rPr>
        <w:t xml:space="preserve"> tiks atvērti </w:t>
      </w:r>
      <w:r w:rsidR="00430D00" w:rsidRPr="00D4141F">
        <w:rPr>
          <w:b/>
          <w:lang w:val="lv-LV"/>
        </w:rPr>
        <w:t>202</w:t>
      </w:r>
      <w:r w:rsidR="00BE11F3">
        <w:rPr>
          <w:b/>
          <w:lang w:val="lv-LV"/>
        </w:rPr>
        <w:t>4</w:t>
      </w:r>
      <w:r w:rsidR="00430D00" w:rsidRPr="00D4141F">
        <w:rPr>
          <w:b/>
          <w:lang w:val="lv-LV"/>
        </w:rPr>
        <w:t xml:space="preserve">.gada </w:t>
      </w:r>
      <w:r w:rsidR="00BE11F3">
        <w:rPr>
          <w:b/>
          <w:lang w:val="lv-LV"/>
        </w:rPr>
        <w:t>6</w:t>
      </w:r>
      <w:r w:rsidR="00430D00" w:rsidRPr="00D4141F">
        <w:rPr>
          <w:b/>
          <w:lang w:val="lv-LV"/>
        </w:rPr>
        <w:t>.</w:t>
      </w:r>
      <w:r w:rsidR="00BE11F3">
        <w:rPr>
          <w:b/>
          <w:lang w:val="lv-LV"/>
        </w:rPr>
        <w:t>decembrī</w:t>
      </w:r>
      <w:r w:rsidR="00430D00" w:rsidRPr="00D4141F">
        <w:rPr>
          <w:b/>
          <w:lang w:val="lv-LV"/>
        </w:rPr>
        <w:t xml:space="preserve"> plkst.</w:t>
      </w:r>
      <w:r w:rsidR="00BE11F3">
        <w:rPr>
          <w:b/>
          <w:lang w:val="lv-LV"/>
        </w:rPr>
        <w:t>11.00</w:t>
      </w:r>
      <w:r w:rsidRPr="00D4141F">
        <w:rPr>
          <w:szCs w:val="28"/>
          <w:lang w:val="lv-LV"/>
        </w:rPr>
        <w:t xml:space="preserve"> Rīgā, Zigfrīda Annas </w:t>
      </w:r>
      <w:proofErr w:type="spellStart"/>
      <w:r w:rsidRPr="00D4141F">
        <w:rPr>
          <w:szCs w:val="28"/>
          <w:lang w:val="lv-LV"/>
        </w:rPr>
        <w:t>Meierovica</w:t>
      </w:r>
      <w:proofErr w:type="spellEnd"/>
      <w:r w:rsidRPr="00D4141F">
        <w:rPr>
          <w:szCs w:val="28"/>
          <w:lang w:val="lv-LV"/>
        </w:rPr>
        <w:t xml:space="preserve"> bulvārī 1, 3.korpusā. </w:t>
      </w:r>
    </w:p>
    <w:p w14:paraId="1030B8A8" w14:textId="77777777" w:rsidR="00271CF6" w:rsidRPr="00D4141F" w:rsidRDefault="00271CF6" w:rsidP="0082383C">
      <w:pPr>
        <w:pStyle w:val="Virsraksts3"/>
        <w:numPr>
          <w:ilvl w:val="2"/>
          <w:numId w:val="7"/>
        </w:numPr>
        <w:tabs>
          <w:tab w:val="clear" w:pos="624"/>
          <w:tab w:val="clear" w:pos="862"/>
          <w:tab w:val="num" w:pos="709"/>
        </w:tabs>
        <w:spacing w:before="0"/>
        <w:ind w:left="709" w:hanging="709"/>
        <w:rPr>
          <w:b/>
          <w:szCs w:val="28"/>
          <w:lang w:val="lv-LV"/>
        </w:rPr>
      </w:pPr>
      <w:r w:rsidRPr="00D4141F">
        <w:rPr>
          <w:bCs/>
          <w:lang w:val="lv-LV"/>
        </w:rPr>
        <w:t>Piedāvājumi tiek atvērti, nosaucot Pretendentu, piedāvājuma iesniegšanas laiku un Piedāvājuma kopējo cenu (EUR bez PVN).</w:t>
      </w:r>
    </w:p>
    <w:p w14:paraId="359556FC" w14:textId="2D46CCEF" w:rsidR="00631B46" w:rsidRPr="00130346" w:rsidRDefault="00631B46" w:rsidP="0082383C">
      <w:pPr>
        <w:pStyle w:val="Virsraksts3"/>
        <w:numPr>
          <w:ilvl w:val="2"/>
          <w:numId w:val="7"/>
        </w:numPr>
        <w:tabs>
          <w:tab w:val="clear" w:pos="624"/>
          <w:tab w:val="clear" w:pos="862"/>
          <w:tab w:val="num" w:pos="709"/>
        </w:tabs>
        <w:spacing w:before="0"/>
        <w:ind w:left="709" w:hanging="709"/>
        <w:rPr>
          <w:b/>
          <w:szCs w:val="28"/>
          <w:lang w:val="lv-LV"/>
        </w:rPr>
      </w:pPr>
      <w:r w:rsidRPr="00D4141F">
        <w:rPr>
          <w:szCs w:val="28"/>
          <w:lang w:val="lv-LV"/>
        </w:rPr>
        <w:t>Pretendentu piedāvājumu cenas,</w:t>
      </w:r>
      <w:r w:rsidRPr="00130346">
        <w:rPr>
          <w:szCs w:val="28"/>
          <w:lang w:val="lv-LV"/>
        </w:rPr>
        <w:t xml:space="preserve"> kā arī visas piedāvājumu atvēršanas sanāksmē nosauktās ziņas tiek fiksētas piedāvājumu atvēršanas sanāksmes protokolā.</w:t>
      </w:r>
    </w:p>
    <w:p w14:paraId="3D36CF53" w14:textId="1B298B0D" w:rsidR="00631B46" w:rsidRPr="00130346" w:rsidRDefault="00631B46" w:rsidP="0082383C">
      <w:pPr>
        <w:pStyle w:val="Virsraksts3"/>
        <w:numPr>
          <w:ilvl w:val="2"/>
          <w:numId w:val="7"/>
        </w:numPr>
        <w:tabs>
          <w:tab w:val="clear" w:pos="624"/>
          <w:tab w:val="clear" w:pos="862"/>
          <w:tab w:val="num" w:pos="709"/>
        </w:tabs>
        <w:spacing w:before="0"/>
        <w:ind w:left="709" w:hanging="709"/>
        <w:rPr>
          <w:b/>
          <w:szCs w:val="28"/>
          <w:lang w:val="lv-LV"/>
        </w:rPr>
      </w:pPr>
      <w:r w:rsidRPr="00130346">
        <w:rPr>
          <w:szCs w:val="28"/>
          <w:lang w:val="lv-LV"/>
        </w:rPr>
        <w:t>Ja Pretendents pieprasa, Komisija 5 (piecu) darba dienu laikā pēc pieprasījuma saņemšanas izsniedz Pretendentam piedāvājumu atvēršanas sanāksmes protokola izrakstu</w:t>
      </w:r>
      <w:r w:rsidR="00D4141F">
        <w:rPr>
          <w:szCs w:val="28"/>
          <w:lang w:val="lv-LV"/>
        </w:rPr>
        <w:t>.</w:t>
      </w:r>
    </w:p>
    <w:p w14:paraId="65C2BF88" w14:textId="77777777" w:rsidR="00600E58" w:rsidRPr="00130346" w:rsidRDefault="00600E58" w:rsidP="0082383C">
      <w:pPr>
        <w:pStyle w:val="Virsraksts2"/>
        <w:keepNext w:val="0"/>
        <w:widowControl w:val="0"/>
        <w:numPr>
          <w:ilvl w:val="0"/>
          <w:numId w:val="0"/>
        </w:numPr>
        <w:spacing w:before="0"/>
        <w:ind w:left="567"/>
        <w:rPr>
          <w:lang w:val="lv-LV"/>
        </w:rPr>
      </w:pPr>
    </w:p>
    <w:p w14:paraId="7B3ABD6A" w14:textId="1CA02645" w:rsidR="00600E58" w:rsidRPr="00130346" w:rsidRDefault="00600E58" w:rsidP="00351C04">
      <w:pPr>
        <w:pStyle w:val="Virsraksts1"/>
        <w:numPr>
          <w:ilvl w:val="0"/>
          <w:numId w:val="9"/>
        </w:numPr>
        <w:ind w:hanging="720"/>
      </w:pPr>
      <w:bookmarkStart w:id="29" w:name="_Toc153902376"/>
      <w:bookmarkStart w:id="30" w:name="_Toc181857552"/>
      <w:r w:rsidRPr="00130346">
        <w:lastRenderedPageBreak/>
        <w:t>Piedāvājuma noformējum</w:t>
      </w:r>
      <w:r w:rsidR="00A14F46" w:rsidRPr="00130346">
        <w:t>a prasības</w:t>
      </w:r>
      <w:bookmarkEnd w:id="29"/>
      <w:bookmarkEnd w:id="30"/>
    </w:p>
    <w:p w14:paraId="75EEA1B1" w14:textId="34EBD64C" w:rsidR="00FE3638" w:rsidRPr="007037A3" w:rsidRDefault="006F56FE" w:rsidP="00351C04">
      <w:pPr>
        <w:pStyle w:val="Sarakstarindkopa"/>
        <w:keepNext/>
        <w:widowControl w:val="0"/>
        <w:numPr>
          <w:ilvl w:val="1"/>
          <w:numId w:val="9"/>
        </w:numPr>
        <w:tabs>
          <w:tab w:val="clear" w:pos="-17"/>
          <w:tab w:val="left" w:pos="709"/>
        </w:tabs>
        <w:ind w:left="709" w:hanging="709"/>
        <w:contextualSpacing/>
        <w:jc w:val="both"/>
        <w:rPr>
          <w:bCs/>
          <w:spacing w:val="-2"/>
        </w:rPr>
      </w:pPr>
      <w:r w:rsidRPr="007037A3">
        <w:rPr>
          <w:bCs/>
        </w:rPr>
        <w:t>Par katru iepirkuma daļu iesniedzams atsevišķs piedāvājums (gadījumā, ja Pretendents iesniedz piedāvājumu par vairākām iepirkuma daļām).</w:t>
      </w:r>
    </w:p>
    <w:p w14:paraId="61A24B9A" w14:textId="7C0EF7ED" w:rsidR="006D2334" w:rsidRPr="00130346" w:rsidRDefault="00C524E6" w:rsidP="0082383C">
      <w:pPr>
        <w:pStyle w:val="Sarakstarindkopa"/>
        <w:keepNext/>
        <w:widowControl w:val="0"/>
        <w:numPr>
          <w:ilvl w:val="1"/>
          <w:numId w:val="9"/>
        </w:numPr>
        <w:tabs>
          <w:tab w:val="clear" w:pos="-17"/>
          <w:tab w:val="left" w:pos="709"/>
        </w:tabs>
        <w:ind w:left="709" w:hanging="709"/>
        <w:contextualSpacing/>
        <w:jc w:val="both"/>
        <w:rPr>
          <w:bCs/>
          <w:spacing w:val="-2"/>
        </w:rPr>
      </w:pPr>
      <w:r w:rsidRPr="00130346">
        <w:rPr>
          <w:bCs/>
        </w:rPr>
        <w:t>Piedāvājuma dokumenti</w:t>
      </w:r>
      <w:r w:rsidR="00397263" w:rsidRPr="00130346">
        <w:rPr>
          <w:bCs/>
        </w:rPr>
        <w:t xml:space="preserve"> </w:t>
      </w:r>
      <w:r w:rsidRPr="00130346">
        <w:rPr>
          <w:bCs/>
        </w:rPr>
        <w:t>jāsagatavo</w:t>
      </w:r>
      <w:r w:rsidR="00397263" w:rsidRPr="00130346">
        <w:rPr>
          <w:bCs/>
        </w:rPr>
        <w:t xml:space="preserve"> elektroniski ar </w:t>
      </w:r>
      <w:r w:rsidR="00397263" w:rsidRPr="00130346">
        <w:rPr>
          <w:bCs/>
          <w:i/>
        </w:rPr>
        <w:t>Microsoft Office 2010</w:t>
      </w:r>
      <w:r w:rsidR="00397263" w:rsidRPr="00130346">
        <w:rPr>
          <w:bCs/>
        </w:rPr>
        <w:t xml:space="preserve"> (vai vēlākas programmatūras versijas) rīkiem lasāmā formātā.</w:t>
      </w:r>
    </w:p>
    <w:p w14:paraId="13576F0A" w14:textId="13D50823" w:rsidR="009F46C9" w:rsidRPr="00130346" w:rsidRDefault="009F46C9" w:rsidP="0082383C">
      <w:pPr>
        <w:pStyle w:val="Sarakstarindkopa"/>
        <w:keepNext/>
        <w:widowControl w:val="0"/>
        <w:numPr>
          <w:ilvl w:val="1"/>
          <w:numId w:val="9"/>
        </w:numPr>
        <w:tabs>
          <w:tab w:val="clear" w:pos="-17"/>
          <w:tab w:val="left" w:pos="709"/>
        </w:tabs>
        <w:ind w:left="709" w:hanging="709"/>
        <w:contextualSpacing/>
        <w:jc w:val="both"/>
        <w:rPr>
          <w:bCs/>
          <w:spacing w:val="-2"/>
        </w:rPr>
      </w:pPr>
      <w:r w:rsidRPr="00130346">
        <w:rPr>
          <w:bCs/>
        </w:rPr>
        <w:t xml:space="preserve">Piedāvājumus Pretendentiem jāsagatavo tā, lai nekādā veidā netiktu apdraudēta </w:t>
      </w:r>
      <w:r w:rsidR="00B70AAF" w:rsidRPr="00130346">
        <w:rPr>
          <w:bCs/>
        </w:rPr>
        <w:t>Pasūtītāja informācijas tehnoloģiju</w:t>
      </w:r>
      <w:r w:rsidRPr="00130346">
        <w:rPr>
          <w:bCs/>
        </w:rPr>
        <w:t xml:space="preserve"> darbība un </w:t>
      </w:r>
      <w:r w:rsidR="00B70AAF" w:rsidRPr="00130346">
        <w:rPr>
          <w:bCs/>
        </w:rPr>
        <w:t xml:space="preserve">Pasūtītājam </w:t>
      </w:r>
      <w:r w:rsidRPr="00130346">
        <w:rPr>
          <w:bCs/>
        </w:rPr>
        <w:t xml:space="preserve">nebūtu ierobežota piekļuve piedāvājumā ietvertajai informācijai, tostarp </w:t>
      </w:r>
      <w:r w:rsidR="00B70AAF" w:rsidRPr="00130346">
        <w:rPr>
          <w:bCs/>
        </w:rPr>
        <w:t>P</w:t>
      </w:r>
      <w:r w:rsidRPr="00130346">
        <w:rPr>
          <w:bCs/>
        </w:rPr>
        <w:t>iedāvājums nedrīkst saturēt datorvīrusus un citas kaitīgas programmatūras vai to ģeneratorus</w:t>
      </w:r>
      <w:r w:rsidR="00B70AAF" w:rsidRPr="00130346">
        <w:rPr>
          <w:bCs/>
        </w:rPr>
        <w:t>.</w:t>
      </w:r>
    </w:p>
    <w:p w14:paraId="72A62B72" w14:textId="3C9D4F30" w:rsidR="00AB7BE9" w:rsidRPr="00130346" w:rsidRDefault="00600E58" w:rsidP="0082383C">
      <w:pPr>
        <w:pStyle w:val="Sarakstarindkopa"/>
        <w:keepNext/>
        <w:widowControl w:val="0"/>
        <w:numPr>
          <w:ilvl w:val="1"/>
          <w:numId w:val="9"/>
        </w:numPr>
        <w:tabs>
          <w:tab w:val="clear" w:pos="-17"/>
          <w:tab w:val="left" w:pos="709"/>
        </w:tabs>
        <w:ind w:left="709" w:hanging="709"/>
        <w:contextualSpacing/>
        <w:jc w:val="both"/>
        <w:rPr>
          <w:bCs/>
          <w:spacing w:val="-2"/>
        </w:rPr>
      </w:pPr>
      <w:r w:rsidRPr="007037A3">
        <w:rPr>
          <w:bCs/>
        </w:rPr>
        <w:t>Piedāvājums</w:t>
      </w:r>
      <w:r w:rsidRPr="00130346">
        <w:rPr>
          <w:bCs/>
          <w:spacing w:val="-2"/>
        </w:rPr>
        <w:t xml:space="preserve"> jāparaksta ar drošu elektronisko parakstu.</w:t>
      </w:r>
    </w:p>
    <w:p w14:paraId="187C9319" w14:textId="48352C6A" w:rsidR="00791124" w:rsidRPr="00402829" w:rsidRDefault="00791124" w:rsidP="00402829">
      <w:pPr>
        <w:numPr>
          <w:ilvl w:val="1"/>
          <w:numId w:val="9"/>
        </w:numPr>
        <w:tabs>
          <w:tab w:val="clear" w:pos="-17"/>
          <w:tab w:val="num" w:pos="709"/>
        </w:tabs>
        <w:ind w:left="709" w:hanging="709"/>
        <w:jc w:val="both"/>
        <w:rPr>
          <w:bCs/>
        </w:rPr>
      </w:pPr>
      <w:r w:rsidRPr="00130346">
        <w:rPr>
          <w:bCs/>
        </w:rPr>
        <w:t>Piedāvājumā iekļautajiem dokumentiem jābūt skaidri salasāmiem datorrakstā, bez svītrojumiem, papildinājumiem, neatrunātiem labojumiem, aizkrāsojumiem vai dzēsumiem. Ja ir izdarīti kādi labojumi, tiem jābūt atrunātiem atbilstoši Ministru kabineta 2018.gada 4.septembra noteikumos Nr.558 “Dokumentu izstrādāšanas un noformēšanas kārtība” ietvertajām prasībām.</w:t>
      </w:r>
    </w:p>
    <w:p w14:paraId="1116E910" w14:textId="77777777" w:rsidR="00C87A02" w:rsidRPr="00130346" w:rsidRDefault="00C87A02" w:rsidP="00C87A02">
      <w:pPr>
        <w:numPr>
          <w:ilvl w:val="1"/>
          <w:numId w:val="9"/>
        </w:numPr>
        <w:tabs>
          <w:tab w:val="clear" w:pos="-17"/>
          <w:tab w:val="num" w:pos="709"/>
        </w:tabs>
        <w:ind w:left="709" w:hanging="709"/>
        <w:jc w:val="both"/>
        <w:rPr>
          <w:bCs/>
        </w:rPr>
      </w:pPr>
      <w:bookmarkStart w:id="31" w:name="_Hlk153377464"/>
      <w:r w:rsidRPr="00130346">
        <w:rPr>
          <w:bCs/>
        </w:rPr>
        <w:t xml:space="preserve">Piedāvājums </w:t>
      </w:r>
      <w:r w:rsidRPr="00402829">
        <w:rPr>
          <w:bCs/>
        </w:rPr>
        <w:t>jāsagatavo</w:t>
      </w:r>
      <w:r w:rsidRPr="00130346">
        <w:rPr>
          <w:bCs/>
        </w:rPr>
        <w:t xml:space="preserve"> </w:t>
      </w:r>
      <w:r w:rsidRPr="0033367B">
        <w:t xml:space="preserve">latviešu valodā. </w:t>
      </w:r>
      <w:r w:rsidRPr="00130346">
        <w:rPr>
          <w:bCs/>
        </w:rPr>
        <w:t xml:space="preserve">Dokumentiem, kas iesniegti citā valodā, jābūt pievienotam atbilstoši apliecinātam </w:t>
      </w:r>
      <w:r w:rsidRPr="00650E80">
        <w:rPr>
          <w:bCs/>
        </w:rPr>
        <w:t xml:space="preserve">tulkojumam </w:t>
      </w:r>
      <w:r w:rsidRPr="0033367B">
        <w:t>latviešu valodā</w:t>
      </w:r>
      <w:r>
        <w:t>, izņemot Tehniskajā specifikācijā – Tehniskajā piedāvājumā II. nodaļas 1.</w:t>
      </w:r>
      <w:r w:rsidRPr="00233D7C">
        <w:t xml:space="preserve">punktā </w:t>
      </w:r>
      <w:r w:rsidRPr="007D31D7">
        <w:t>un 7.punktā</w:t>
      </w:r>
      <w:r>
        <w:t xml:space="preserve"> norādītie dokumenti, kurus var iesniegt angļu valodā.</w:t>
      </w:r>
      <w:r w:rsidRPr="0033367B">
        <w:t xml:space="preserve"> </w:t>
      </w:r>
      <w:r w:rsidRPr="00130346">
        <w:t xml:space="preserve">Tulkojuma apliecinājums ietver norādi “TULKOJUMS PAREIZS”, Pretendenta pārstāvja parakstu un paraksta atšifrējumu, apliecinājuma vietas nosaukumu un datumu. </w:t>
      </w:r>
      <w:r w:rsidRPr="00130346">
        <w:rPr>
          <w:bCs/>
        </w:rPr>
        <w:t>Par dokumentu tulkojuma atbilstību oriģinālam atbild Pretendents.</w:t>
      </w:r>
    </w:p>
    <w:p w14:paraId="7C7E17E8" w14:textId="03BFD4AA" w:rsidR="004E1A23" w:rsidRPr="00130346" w:rsidRDefault="00216EB7" w:rsidP="0082383C">
      <w:pPr>
        <w:numPr>
          <w:ilvl w:val="1"/>
          <w:numId w:val="9"/>
        </w:numPr>
        <w:tabs>
          <w:tab w:val="clear" w:pos="-17"/>
          <w:tab w:val="num" w:pos="709"/>
        </w:tabs>
        <w:ind w:left="709" w:hanging="709"/>
        <w:jc w:val="both"/>
        <w:rPr>
          <w:bCs/>
        </w:rPr>
      </w:pPr>
      <w:r w:rsidRPr="00130346">
        <w:rPr>
          <w:bCs/>
        </w:rPr>
        <w:t>Piedāvājum</w:t>
      </w:r>
      <w:r w:rsidR="004E1A23" w:rsidRPr="00130346">
        <w:rPr>
          <w:bCs/>
        </w:rPr>
        <w:t xml:space="preserve">a </w:t>
      </w:r>
      <w:r w:rsidRPr="00130346">
        <w:rPr>
          <w:bCs/>
        </w:rPr>
        <w:t>dokumentu kopij</w:t>
      </w:r>
      <w:r w:rsidR="004E1A23" w:rsidRPr="00130346">
        <w:rPr>
          <w:bCs/>
        </w:rPr>
        <w:t xml:space="preserve">ām jāpievieno </w:t>
      </w:r>
      <w:r w:rsidR="004E1A23" w:rsidRPr="00130346">
        <w:t>apliecinājum</w:t>
      </w:r>
      <w:r w:rsidR="00A506C8" w:rsidRPr="00130346">
        <w:t>a uzraksts</w:t>
      </w:r>
      <w:r w:rsidR="004E1A23" w:rsidRPr="00130346">
        <w:t>, kas ietver norādi “KOPIJA PAREIZA”, Pretendenta pārstāvja parakstu un paraksta atšifrējumu, apliecinājuma vietas nosaukumu un datumu</w:t>
      </w:r>
      <w:r w:rsidR="00A506C8" w:rsidRPr="00130346">
        <w:t>.</w:t>
      </w:r>
    </w:p>
    <w:bookmarkEnd w:id="31"/>
    <w:p w14:paraId="19B26B4F" w14:textId="3D232F4C" w:rsidR="00AC223F" w:rsidRPr="00130346" w:rsidRDefault="00AC223F" w:rsidP="00AC223F">
      <w:pPr>
        <w:numPr>
          <w:ilvl w:val="1"/>
          <w:numId w:val="9"/>
        </w:numPr>
        <w:tabs>
          <w:tab w:val="clear" w:pos="-17"/>
          <w:tab w:val="num" w:pos="709"/>
        </w:tabs>
        <w:ind w:left="709" w:hanging="709"/>
        <w:jc w:val="both"/>
        <w:rPr>
          <w:bCs/>
        </w:rPr>
      </w:pPr>
      <w:r w:rsidRPr="00130346">
        <w:t xml:space="preserve">Pretendents Piedāvājumā </w:t>
      </w:r>
      <w:r>
        <w:t xml:space="preserve">ir tiesīgs </w:t>
      </w:r>
      <w:r w:rsidRPr="00130346">
        <w:t>veido</w:t>
      </w:r>
      <w:r>
        <w:t>t</w:t>
      </w:r>
      <w:r w:rsidRPr="00130346">
        <w:t xml:space="preserve"> dokumentu atvasinājumu kopumu, tam pievieno</w:t>
      </w:r>
      <w:r>
        <w:t>jot</w:t>
      </w:r>
      <w:r w:rsidRPr="00130346">
        <w:t xml:space="preserve"> apliecinājuma uzrakst</w:t>
      </w:r>
      <w:r>
        <w:t>u</w:t>
      </w:r>
      <w:r w:rsidRPr="00130346">
        <w:t>, kas ietver norādi “Dokumentu atvasinājumu kopums pareizs”, Pretendenta pārstāvja parakstu un paraksta atšifrējumu, apliecinājuma vietas nosaukumu un datumu.</w:t>
      </w:r>
    </w:p>
    <w:p w14:paraId="4E82D818" w14:textId="3D87F5A2" w:rsidR="00E64EE2" w:rsidRDefault="00E64EE2" w:rsidP="0082383C">
      <w:pPr>
        <w:numPr>
          <w:ilvl w:val="1"/>
          <w:numId w:val="9"/>
        </w:numPr>
        <w:tabs>
          <w:tab w:val="clear" w:pos="-17"/>
          <w:tab w:val="num" w:pos="709"/>
        </w:tabs>
        <w:ind w:left="709" w:hanging="709"/>
        <w:jc w:val="both"/>
        <w:rPr>
          <w:bCs/>
        </w:rPr>
      </w:pPr>
      <w:r w:rsidRPr="00130346">
        <w:rPr>
          <w:bCs/>
        </w:rPr>
        <w:t xml:space="preserve">Piedāvājums jāparaksta Pretendenta </w:t>
      </w:r>
      <w:proofErr w:type="spellStart"/>
      <w:r w:rsidRPr="00130346">
        <w:rPr>
          <w:bCs/>
        </w:rPr>
        <w:t>paraksttiesīgai</w:t>
      </w:r>
      <w:proofErr w:type="spellEnd"/>
      <w:r w:rsidRPr="00130346">
        <w:rPr>
          <w:bCs/>
        </w:rPr>
        <w:t xml:space="preserve"> personai vai tās pilnvarotai personai, pievienojot attiecīgu pilnvaru Piedāvājuma parakstīšanai un tajā esošo dokumentu tulkojuma pareizības apliecināšanai.</w:t>
      </w:r>
    </w:p>
    <w:p w14:paraId="0CA8FBF2" w14:textId="77777777" w:rsidR="00E64EE2" w:rsidRPr="007037A3" w:rsidRDefault="00E64EE2" w:rsidP="0082383C">
      <w:pPr>
        <w:numPr>
          <w:ilvl w:val="1"/>
          <w:numId w:val="9"/>
        </w:numPr>
        <w:tabs>
          <w:tab w:val="clear" w:pos="-17"/>
          <w:tab w:val="num" w:pos="709"/>
        </w:tabs>
        <w:ind w:left="709" w:hanging="709"/>
        <w:jc w:val="both"/>
        <w:rPr>
          <w:bCs/>
        </w:rPr>
      </w:pPr>
      <w:r w:rsidRPr="007037A3">
        <w:rPr>
          <w:bCs/>
        </w:rPr>
        <w:t>Ja Piedāvājumu iesniedz Piegādātāju apvienība, tad Piedāvājumu paraksta visas personas, kas ietilpst Piegādātāju apvienībā vai Piegādātāju apvienības pilnvarotais pārstāvis.</w:t>
      </w:r>
    </w:p>
    <w:p w14:paraId="76B2EE70" w14:textId="77777777" w:rsidR="00600E58" w:rsidRPr="00130346" w:rsidRDefault="00600E58" w:rsidP="00600E58">
      <w:pPr>
        <w:pStyle w:val="Stils1"/>
        <w:numPr>
          <w:ilvl w:val="0"/>
          <w:numId w:val="0"/>
        </w:numPr>
        <w:tabs>
          <w:tab w:val="left" w:pos="360"/>
          <w:tab w:val="left" w:pos="720"/>
          <w:tab w:val="left" w:pos="9000"/>
          <w:tab w:val="left" w:pos="9360"/>
        </w:tabs>
        <w:spacing w:line="240" w:lineRule="auto"/>
        <w:rPr>
          <w:szCs w:val="28"/>
        </w:rPr>
      </w:pPr>
    </w:p>
    <w:p w14:paraId="497230CE" w14:textId="77777777" w:rsidR="00600E58" w:rsidRPr="00130346" w:rsidRDefault="00600E58" w:rsidP="00351C04">
      <w:pPr>
        <w:pStyle w:val="Virsraksts1"/>
        <w:numPr>
          <w:ilvl w:val="0"/>
          <w:numId w:val="9"/>
        </w:numPr>
        <w:ind w:hanging="720"/>
        <w:rPr>
          <w:szCs w:val="24"/>
          <w:lang w:eastAsia="en-US"/>
        </w:rPr>
      </w:pPr>
      <w:bookmarkStart w:id="32" w:name="_Toc153902377"/>
      <w:bookmarkStart w:id="33" w:name="_Toc181857553"/>
      <w:r w:rsidRPr="00D96E0F">
        <w:t>Apakšuzņēmēji</w:t>
      </w:r>
      <w:r w:rsidRPr="00130346">
        <w:rPr>
          <w:szCs w:val="24"/>
          <w:lang w:eastAsia="en-US"/>
        </w:rPr>
        <w:t xml:space="preserve"> un personas, uz kuru iespējām Pretendents balstās</w:t>
      </w:r>
      <w:bookmarkEnd w:id="32"/>
      <w:bookmarkEnd w:id="33"/>
    </w:p>
    <w:p w14:paraId="3CC71AE4" w14:textId="607FB45C" w:rsidR="00600E58" w:rsidRPr="00130346" w:rsidRDefault="00600E58" w:rsidP="00351C04">
      <w:pPr>
        <w:keepNext/>
        <w:numPr>
          <w:ilvl w:val="1"/>
          <w:numId w:val="9"/>
        </w:numPr>
        <w:tabs>
          <w:tab w:val="num" w:pos="720"/>
        </w:tabs>
        <w:autoSpaceDE w:val="0"/>
        <w:autoSpaceDN w:val="0"/>
        <w:adjustRightInd w:val="0"/>
        <w:ind w:left="709" w:hanging="709"/>
        <w:jc w:val="both"/>
      </w:pPr>
      <w:r>
        <w:t xml:space="preserve">Ja tas nepieciešams </w:t>
      </w:r>
      <w:r w:rsidR="76B14CB7">
        <w:t>L</w:t>
      </w:r>
      <w:r>
        <w:t xml:space="preserve">īguma izpildei, Pretendents var balstīties uz citu personu </w:t>
      </w:r>
      <w:r w:rsidR="007A221E">
        <w:t>ie</w:t>
      </w:r>
      <w:r>
        <w:t>spējām</w:t>
      </w:r>
      <w:r w:rsidR="00CA2D3C">
        <w:t>, lai apliecinātu, ka tā kvalifikācija atbilst Nolikumā noteiktajām prasībām,</w:t>
      </w:r>
      <w:r>
        <w:t xml:space="preserve"> neatkarīgi no savstarpējo attiecību tiesiskā rakstura. Šādā gadījumā Pretendentam jāpierāda </w:t>
      </w:r>
      <w:r w:rsidR="2A0DFDCB">
        <w:t>P</w:t>
      </w:r>
      <w:r>
        <w:t xml:space="preserve">asūtītājam, ka tā rīcībā būs nepieciešamie resursi, iesniedzot šo uzņēmēju apliecinājumu vai vienošanos par nepieciešamo resursu nodošanu Pretendenta rīcībā. </w:t>
      </w:r>
    </w:p>
    <w:p w14:paraId="3D5F5E51" w14:textId="2FEDA494" w:rsidR="00600E58" w:rsidRPr="00130346" w:rsidRDefault="00600E58" w:rsidP="0036697C">
      <w:pPr>
        <w:numPr>
          <w:ilvl w:val="1"/>
          <w:numId w:val="9"/>
        </w:numPr>
        <w:tabs>
          <w:tab w:val="num" w:pos="720"/>
        </w:tabs>
        <w:ind w:left="709" w:hanging="709"/>
        <w:jc w:val="both"/>
        <w:rPr>
          <w:bCs/>
        </w:rPr>
      </w:pPr>
      <w:r w:rsidRPr="00130346">
        <w:rPr>
          <w:bCs/>
        </w:rPr>
        <w:t xml:space="preserve">Pretendents, lai apliecinātu profesionālo pieredzi vai </w:t>
      </w:r>
      <w:r w:rsidR="008B7AEC" w:rsidRPr="00130346">
        <w:rPr>
          <w:bCs/>
        </w:rPr>
        <w:t>P</w:t>
      </w:r>
      <w:r w:rsidRPr="00130346">
        <w:rPr>
          <w:bCs/>
        </w:rPr>
        <w:t xml:space="preserve">asūtītāja prasībām atbilstoša personāla pieejamību, var balstīties uz citu personu iespējām tikai tad, ja šīs personas sniegs </w:t>
      </w:r>
      <w:r w:rsidR="00463B51" w:rsidRPr="00130346">
        <w:rPr>
          <w:bCs/>
        </w:rPr>
        <w:t>L</w:t>
      </w:r>
      <w:r w:rsidRPr="00130346">
        <w:rPr>
          <w:bCs/>
        </w:rPr>
        <w:t xml:space="preserve">īgumā paredzētos pakalpojumus, kuru izpildei attiecīgās spējas ir nepieciešamas. </w:t>
      </w:r>
    </w:p>
    <w:p w14:paraId="0EB219D4" w14:textId="1E3710B4" w:rsidR="00600E58" w:rsidRPr="00130346" w:rsidRDefault="00600E58" w:rsidP="0036697C">
      <w:pPr>
        <w:pStyle w:val="Sarakstarindkopa"/>
        <w:numPr>
          <w:ilvl w:val="1"/>
          <w:numId w:val="9"/>
        </w:numPr>
        <w:tabs>
          <w:tab w:val="num" w:pos="720"/>
        </w:tabs>
        <w:ind w:left="709" w:hanging="709"/>
        <w:contextualSpacing/>
        <w:jc w:val="both"/>
      </w:pPr>
      <w:r>
        <w:t xml:space="preserve">Pretendentam piedāvājumā jānorāda apakšuzņēmēji un apakšuzņēmēju nolīgtie apakšuzņēmēji, ja tādi paredzēti, kuru </w:t>
      </w:r>
      <w:r w:rsidR="006F2B14">
        <w:t xml:space="preserve">sniedzamo pakalpojumu vērtība </w:t>
      </w:r>
      <w:r>
        <w:t xml:space="preserve">ir vismaz 10 000 </w:t>
      </w:r>
      <w:proofErr w:type="spellStart"/>
      <w:r w:rsidRPr="34DA38BF">
        <w:rPr>
          <w:i/>
          <w:iCs/>
        </w:rPr>
        <w:t>euro</w:t>
      </w:r>
      <w:proofErr w:type="spellEnd"/>
      <w:r>
        <w:t xml:space="preserve">, un katram šādam apakšuzņēmējam izpildei nododamo </w:t>
      </w:r>
      <w:r w:rsidR="171268FD">
        <w:t>L</w:t>
      </w:r>
      <w:r>
        <w:t xml:space="preserve">īguma daļu, ja Pretendents plāno iesaistīt šādus apakšuzņēmējus. Apakšuzņēmēju sniedzamo pakalpojumu kopējo vērtību nosaka atbilstoši </w:t>
      </w:r>
      <w:r w:rsidR="00B44E50">
        <w:t>Likuma</w:t>
      </w:r>
      <w:r>
        <w:t xml:space="preserve"> 68.panta trešajai daļai.</w:t>
      </w:r>
    </w:p>
    <w:p w14:paraId="619589AB" w14:textId="77777777" w:rsidR="00600E58" w:rsidRPr="00130346" w:rsidRDefault="00600E58" w:rsidP="00600E58">
      <w:pPr>
        <w:pStyle w:val="Sarakstarindkopa"/>
        <w:contextualSpacing/>
        <w:jc w:val="both"/>
        <w:rPr>
          <w:bCs/>
        </w:rPr>
      </w:pPr>
    </w:p>
    <w:p w14:paraId="353ABA66" w14:textId="100DC4D2" w:rsidR="00B723C4" w:rsidRPr="00130346" w:rsidRDefault="00600E58" w:rsidP="00351C04">
      <w:pPr>
        <w:pStyle w:val="Virsraksts1"/>
        <w:numPr>
          <w:ilvl w:val="0"/>
          <w:numId w:val="9"/>
        </w:numPr>
        <w:ind w:hanging="720"/>
        <w:rPr>
          <w:b w:val="0"/>
        </w:rPr>
      </w:pPr>
      <w:bookmarkStart w:id="34" w:name="_Toc153902378"/>
      <w:bookmarkStart w:id="35" w:name="_Toc181857554"/>
      <w:r w:rsidRPr="00130346">
        <w:t>Pretendentu izslēgšanas noteikumi</w:t>
      </w:r>
      <w:bookmarkEnd w:id="34"/>
      <w:bookmarkEnd w:id="35"/>
    </w:p>
    <w:p w14:paraId="64C157EF" w14:textId="77777777" w:rsidR="009D503E" w:rsidRDefault="009D503E" w:rsidP="009D503E">
      <w:pPr>
        <w:pStyle w:val="Sarakstarindkopa"/>
        <w:widowControl w:val="0"/>
        <w:numPr>
          <w:ilvl w:val="1"/>
          <w:numId w:val="9"/>
        </w:numPr>
        <w:tabs>
          <w:tab w:val="num" w:pos="709"/>
        </w:tabs>
        <w:spacing w:after="120"/>
        <w:ind w:left="709" w:hanging="709"/>
        <w:jc w:val="both"/>
      </w:pPr>
      <w:bookmarkStart w:id="36" w:name="_Hlt461358224"/>
      <w:bookmarkStart w:id="37" w:name="qq"/>
      <w:bookmarkStart w:id="38" w:name="ww"/>
      <w:bookmarkStart w:id="39" w:name="_Toc216147675"/>
      <w:bookmarkStart w:id="40" w:name="_Toc512940904"/>
      <w:bookmarkStart w:id="41" w:name="_Toc67994835"/>
      <w:bookmarkStart w:id="42" w:name="_Toc180979346"/>
      <w:bookmarkEnd w:id="24"/>
      <w:bookmarkEnd w:id="25"/>
      <w:bookmarkEnd w:id="26"/>
      <w:bookmarkEnd w:id="27"/>
      <w:bookmarkEnd w:id="28"/>
      <w:bookmarkEnd w:id="36"/>
      <w:bookmarkEnd w:id="37"/>
      <w:bookmarkEnd w:id="38"/>
      <w:r w:rsidRPr="005D505E">
        <w:t>Pretendents tiks izslēgts no dalības Konkursā</w:t>
      </w:r>
      <w:r>
        <w:t xml:space="preserve">, ja tas atbildīs šādiem izslēgšanas </w:t>
      </w:r>
      <w:r>
        <w:lastRenderedPageBreak/>
        <w:t>iemesliem/noteikumiem, kas tiks pārbaudīti šādā kārtībā</w:t>
      </w:r>
      <w:r w:rsidRPr="005D505E">
        <w:t>:</w:t>
      </w:r>
    </w:p>
    <w:tbl>
      <w:tblPr>
        <w:tblStyle w:val="Reatabula"/>
        <w:tblW w:w="8789" w:type="dxa"/>
        <w:tblInd w:w="704" w:type="dxa"/>
        <w:tblLook w:val="04A0" w:firstRow="1" w:lastRow="0" w:firstColumn="1" w:lastColumn="0" w:noHBand="0" w:noVBand="1"/>
      </w:tblPr>
      <w:tblGrid>
        <w:gridCol w:w="821"/>
        <w:gridCol w:w="3771"/>
        <w:gridCol w:w="4197"/>
      </w:tblGrid>
      <w:tr w:rsidR="009D503E" w:rsidRPr="00941AB2" w14:paraId="56133D36" w14:textId="77777777" w:rsidTr="00C30EB7">
        <w:trPr>
          <w:tblHeader/>
        </w:trPr>
        <w:tc>
          <w:tcPr>
            <w:tcW w:w="821" w:type="dxa"/>
          </w:tcPr>
          <w:p w14:paraId="68575F36" w14:textId="77777777" w:rsidR="009D503E" w:rsidRPr="007F724F" w:rsidRDefault="009D503E" w:rsidP="00C30EB7">
            <w:pPr>
              <w:pStyle w:val="Sarakstarindkopa"/>
              <w:widowControl w:val="0"/>
              <w:ind w:left="0"/>
              <w:jc w:val="center"/>
              <w:rPr>
                <w:b/>
                <w:bCs/>
              </w:rPr>
            </w:pPr>
            <w:r w:rsidRPr="007F724F">
              <w:rPr>
                <w:b/>
                <w:bCs/>
              </w:rPr>
              <w:t>Nr. p.k.</w:t>
            </w:r>
          </w:p>
        </w:tc>
        <w:tc>
          <w:tcPr>
            <w:tcW w:w="3771" w:type="dxa"/>
          </w:tcPr>
          <w:p w14:paraId="7AEC9054" w14:textId="77777777" w:rsidR="009D503E" w:rsidRPr="00941AB2" w:rsidRDefault="009D503E" w:rsidP="00C30EB7">
            <w:pPr>
              <w:pStyle w:val="Sarakstarindkopa"/>
              <w:widowControl w:val="0"/>
              <w:ind w:left="0"/>
              <w:jc w:val="center"/>
              <w:rPr>
                <w:b/>
                <w:bCs/>
              </w:rPr>
            </w:pPr>
            <w:r w:rsidRPr="00941AB2">
              <w:rPr>
                <w:b/>
                <w:bCs/>
              </w:rPr>
              <w:t>Pretendentu izslēgšanas iemesls/noteikums</w:t>
            </w:r>
          </w:p>
        </w:tc>
        <w:tc>
          <w:tcPr>
            <w:tcW w:w="4197" w:type="dxa"/>
          </w:tcPr>
          <w:p w14:paraId="6069CE11" w14:textId="77777777" w:rsidR="009D503E" w:rsidRPr="00941AB2" w:rsidRDefault="009D503E" w:rsidP="00C30EB7">
            <w:pPr>
              <w:pStyle w:val="Sarakstarindkopa"/>
              <w:widowControl w:val="0"/>
              <w:ind w:left="0"/>
              <w:jc w:val="center"/>
              <w:rPr>
                <w:b/>
                <w:bCs/>
              </w:rPr>
            </w:pPr>
            <w:r w:rsidRPr="00941AB2">
              <w:rPr>
                <w:b/>
                <w:bCs/>
              </w:rPr>
              <w:t>Pretendentu izslēgšanas iemesla/noteikuma pārbaude</w:t>
            </w:r>
          </w:p>
        </w:tc>
      </w:tr>
      <w:tr w:rsidR="009D503E" w:rsidRPr="00941AB2" w14:paraId="43D72742" w14:textId="77777777" w:rsidTr="00C30EB7">
        <w:tc>
          <w:tcPr>
            <w:tcW w:w="821" w:type="dxa"/>
          </w:tcPr>
          <w:p w14:paraId="3B20350E" w14:textId="77777777" w:rsidR="009D503E" w:rsidRPr="00941AB2" w:rsidRDefault="009D503E" w:rsidP="00C30EB7">
            <w:pPr>
              <w:pStyle w:val="Sarakstarindkopa"/>
              <w:widowControl w:val="0"/>
              <w:ind w:left="0"/>
              <w:contextualSpacing/>
              <w:jc w:val="both"/>
            </w:pPr>
            <w:r w:rsidRPr="00941AB2">
              <w:t>7.1.1.</w:t>
            </w:r>
          </w:p>
        </w:tc>
        <w:tc>
          <w:tcPr>
            <w:tcW w:w="3771" w:type="dxa"/>
          </w:tcPr>
          <w:p w14:paraId="5DA03E43" w14:textId="77777777" w:rsidR="009D503E" w:rsidRPr="00941AB2" w:rsidRDefault="009D503E" w:rsidP="00C30EB7">
            <w:pPr>
              <w:pStyle w:val="Sarakstarindkopa"/>
              <w:widowControl w:val="0"/>
              <w:ind w:left="0"/>
              <w:contextualSpacing/>
              <w:jc w:val="both"/>
              <w:rPr>
                <w:i/>
                <w:iCs/>
              </w:rPr>
            </w:pPr>
            <w:r w:rsidRPr="00941AB2">
              <w:t xml:space="preserve">Pretendentam piedāvājumu iesniegšanas termiņa pēdējā dienā vai dienā, kad pieņemts lēmums par iespējamu Līguma slēgšanas tiesību piešķiršanu, Latvijā </w:t>
            </w:r>
            <w:r>
              <w:t xml:space="preserve">ir </w:t>
            </w:r>
            <w:r w:rsidRPr="00941AB2">
              <w:t xml:space="preserve">Valsts ieņēmumu dienesta vai valstī, kurā tas reģistrēts vai kurā atrodas tā pastāvīgā dzīvesvieta, ir ārvalsts kompetentas institūcijas administrēti nodokļu (nodevu) parādi, kas kopsummā kādā no valstīm pārsniedz 150 </w:t>
            </w:r>
            <w:proofErr w:type="spellStart"/>
            <w:r w:rsidRPr="00941AB2">
              <w:rPr>
                <w:i/>
                <w:iCs/>
              </w:rPr>
              <w:t>euro</w:t>
            </w:r>
            <w:proofErr w:type="spellEnd"/>
            <w:r w:rsidRPr="00941AB2">
              <w:t>.</w:t>
            </w:r>
          </w:p>
        </w:tc>
        <w:tc>
          <w:tcPr>
            <w:tcW w:w="4197" w:type="dxa"/>
          </w:tcPr>
          <w:p w14:paraId="67818AEC" w14:textId="77777777" w:rsidR="009D503E" w:rsidRPr="006A4618" w:rsidRDefault="009D503E" w:rsidP="00C30EB7">
            <w:pPr>
              <w:pStyle w:val="Sarakstarindkopa"/>
              <w:widowControl w:val="0"/>
              <w:ind w:left="0"/>
              <w:contextualSpacing/>
              <w:jc w:val="both"/>
            </w:pPr>
            <w:r w:rsidRPr="00941AB2">
              <w:t xml:space="preserve">Par Latvijas Republikā reģistrētiem Pretendentiem Komisija informāciju iegūst Valsts ieņēmumu dienesta publiskajā </w:t>
            </w:r>
            <w:r w:rsidRPr="006A4618">
              <w:t xml:space="preserve">nodokļu parādnieku datubāzē. </w:t>
            </w:r>
          </w:p>
          <w:p w14:paraId="6FBB5FDD" w14:textId="77777777" w:rsidR="009D503E" w:rsidRPr="00941AB2" w:rsidRDefault="009D503E" w:rsidP="00C30EB7">
            <w:pPr>
              <w:pStyle w:val="Sarakstarindkopa"/>
              <w:widowControl w:val="0"/>
              <w:ind w:left="0"/>
              <w:contextualSpacing/>
              <w:jc w:val="both"/>
            </w:pPr>
            <w:r w:rsidRPr="006A4618">
              <w:rPr>
                <w:shd w:val="clear" w:color="auto" w:fill="FFFFFF"/>
              </w:rPr>
              <w:t xml:space="preserve">Ja Komisija konstatē, ka saskaņā ar Valsts ieņēmumu dienesta publiskās nodokļu parādnieku datubāzes pēdējās datu aktualizācijas datumā ievietoto informāciju uz Pretendentu vai Nolikuma </w:t>
            </w:r>
            <w:r w:rsidRPr="006A4618">
              <w:rPr>
                <w:b/>
                <w:bCs/>
                <w:shd w:val="clear" w:color="auto" w:fill="FFFFFF"/>
              </w:rPr>
              <w:t>7.2.punktā</w:t>
            </w:r>
            <w:r w:rsidRPr="006A4618">
              <w:rPr>
                <w:shd w:val="clear" w:color="auto" w:fill="FFFFFF"/>
              </w:rPr>
              <w:t xml:space="preserve"> minēto personu piedāvājumu iesniegšanas termiņa pēdējā dienā vai dienā, kad pieņemts lēmums par iespējamu Līguma slēgšanas tiesību piešķiršanu attiecās Nolikuma </w:t>
            </w:r>
            <w:r w:rsidRPr="006A4618">
              <w:rPr>
                <w:b/>
                <w:bCs/>
                <w:shd w:val="clear" w:color="auto" w:fill="FFFFFF"/>
              </w:rPr>
              <w:t>7.1.1.punktā</w:t>
            </w:r>
            <w:r w:rsidRPr="006A4618">
              <w:rPr>
                <w:shd w:val="clear" w:color="auto" w:fill="FFFFFF"/>
              </w:rPr>
              <w:t xml:space="preserve"> noteiktais izslēgšanas iemesls, Komisija pieprasa Pretendentam 3 (trīs) darbdienu laikā  pēc informācijas pieprasījuma nosūtīšanas dienas iesniegt pierādījumu par to, ka uz Pretendentu vai Nolikuma </w:t>
            </w:r>
            <w:r w:rsidRPr="006A4618">
              <w:rPr>
                <w:b/>
                <w:bCs/>
                <w:shd w:val="clear" w:color="auto" w:fill="FFFFFF"/>
              </w:rPr>
              <w:t>7.2.punktā</w:t>
            </w:r>
            <w:r w:rsidRPr="006A4618">
              <w:rPr>
                <w:shd w:val="clear" w:color="auto" w:fill="FFFFFF"/>
              </w:rPr>
              <w:t xml:space="preserve"> minēto personu attiecīgajā dienā neattiecās Nolikuma </w:t>
            </w:r>
            <w:r w:rsidRPr="006A4618">
              <w:rPr>
                <w:b/>
                <w:bCs/>
                <w:shd w:val="clear" w:color="auto" w:fill="FFFFFF"/>
              </w:rPr>
              <w:t>7.1.1.punktā</w:t>
            </w:r>
            <w:r w:rsidRPr="006A4618">
              <w:rPr>
                <w:shd w:val="clear" w:color="auto" w:fill="FFFFFF"/>
              </w:rPr>
              <w:t xml:space="preserve"> noteiktais izslēgšanas iemesls</w:t>
            </w:r>
            <w:r w:rsidRPr="006A4618">
              <w:t xml:space="preserve"> (izziņu no Valsts ieņēmumu dienesta elektroniskās</w:t>
            </w:r>
            <w:r w:rsidRPr="00941AB2">
              <w:t xml:space="preserve"> deklarēšanas sistēmas vai citus objektīvi pierādījumus par nodokļu parādu neesību).</w:t>
            </w:r>
          </w:p>
          <w:p w14:paraId="0259A337" w14:textId="77777777" w:rsidR="009D503E" w:rsidRPr="00941AB2" w:rsidRDefault="009D503E" w:rsidP="00C30EB7">
            <w:pPr>
              <w:pStyle w:val="Sarakstarindkopa"/>
              <w:widowControl w:val="0"/>
              <w:ind w:left="0"/>
              <w:contextualSpacing/>
              <w:jc w:val="both"/>
              <w:rPr>
                <w:i/>
              </w:rPr>
            </w:pPr>
            <w:r w:rsidRPr="00941AB2">
              <w:rPr>
                <w:bCs/>
              </w:rPr>
              <w:t xml:space="preserve">Pretendentam, kas </w:t>
            </w:r>
            <w:r w:rsidRPr="00941AB2">
              <w:t>ir reģistrēts ārvalstī vai kuram ārvalstī ir pastāvīgā dzīvesvieta,</w:t>
            </w:r>
            <w:r w:rsidRPr="00941AB2">
              <w:rPr>
                <w:bCs/>
              </w:rPr>
              <w:t xml:space="preserve"> </w:t>
            </w:r>
            <w:r w:rsidRPr="00941AB2">
              <w:t xml:space="preserve">10 (desmit) darbdienu laikā pēc Komisijas informācijas pieprasījuma nosūtīšanas dienas </w:t>
            </w:r>
            <w:r w:rsidRPr="00941AB2">
              <w:rPr>
                <w:bCs/>
              </w:rPr>
              <w:t xml:space="preserve"> jāiesniedz </w:t>
            </w:r>
            <w:r w:rsidRPr="00941AB2">
              <w:t>ārvalsts kompetentas institūcijas izdota izziņa vai cits dokuments, kas apliecina izslēgšanas iemesla neesību</w:t>
            </w:r>
            <w:r w:rsidRPr="00941AB2">
              <w:rPr>
                <w:i/>
              </w:rPr>
              <w:t>.</w:t>
            </w:r>
          </w:p>
        </w:tc>
      </w:tr>
      <w:tr w:rsidR="009D503E" w:rsidRPr="00941AB2" w14:paraId="4FE85511" w14:textId="77777777" w:rsidTr="00C30EB7">
        <w:tc>
          <w:tcPr>
            <w:tcW w:w="821" w:type="dxa"/>
          </w:tcPr>
          <w:p w14:paraId="3009E440" w14:textId="77777777" w:rsidR="009D503E" w:rsidRPr="00941AB2" w:rsidRDefault="009D503E" w:rsidP="00C30EB7">
            <w:pPr>
              <w:pStyle w:val="Sarakstarindkopa"/>
              <w:widowControl w:val="0"/>
              <w:ind w:left="0"/>
              <w:contextualSpacing/>
              <w:jc w:val="both"/>
            </w:pPr>
            <w:r w:rsidRPr="00941AB2">
              <w:t>7.1.2.</w:t>
            </w:r>
          </w:p>
        </w:tc>
        <w:tc>
          <w:tcPr>
            <w:tcW w:w="3771" w:type="dxa"/>
          </w:tcPr>
          <w:p w14:paraId="06862A7E" w14:textId="77777777" w:rsidR="009D503E" w:rsidRPr="00941AB2" w:rsidRDefault="009D503E" w:rsidP="00C30EB7">
            <w:pPr>
              <w:pStyle w:val="Sarakstarindkopa"/>
              <w:widowControl w:val="0"/>
              <w:ind w:left="0"/>
              <w:contextualSpacing/>
              <w:jc w:val="both"/>
            </w:pPr>
            <w:r w:rsidRPr="00941AB2">
              <w:rPr>
                <w:shd w:val="clear" w:color="auto" w:fill="FFFFFF"/>
              </w:rPr>
              <w:t>Ir pasludināts Pretendenta maksātnespējas process, apturēta Pretendenta saimnieciskā darbība, Pretendents tiek likvidēts</w:t>
            </w:r>
            <w:r w:rsidRPr="00941AB2">
              <w:t>.</w:t>
            </w:r>
          </w:p>
        </w:tc>
        <w:tc>
          <w:tcPr>
            <w:tcW w:w="4197" w:type="dxa"/>
          </w:tcPr>
          <w:p w14:paraId="6418E2F0" w14:textId="77777777" w:rsidR="009D503E" w:rsidRPr="00941AB2" w:rsidRDefault="009D503E" w:rsidP="00C30EB7">
            <w:pPr>
              <w:pStyle w:val="Sarakstarindkopa"/>
              <w:widowControl w:val="0"/>
              <w:ind w:left="0"/>
              <w:contextualSpacing/>
              <w:jc w:val="both"/>
            </w:pPr>
            <w:r w:rsidRPr="00941AB2">
              <w:t>Par Latvijas Republikā reģistrētiem Pretendentiem Komisija informāciju iegūst Uzņēmumu reģistrā.</w:t>
            </w:r>
          </w:p>
          <w:p w14:paraId="29C6EFC0" w14:textId="77777777" w:rsidR="009D503E" w:rsidRPr="00941AB2" w:rsidRDefault="009D503E" w:rsidP="00C30EB7">
            <w:pPr>
              <w:pStyle w:val="Sarakstarindkopa"/>
              <w:widowControl w:val="0"/>
              <w:ind w:left="0"/>
              <w:contextualSpacing/>
              <w:jc w:val="both"/>
            </w:pPr>
            <w:r w:rsidRPr="00941AB2">
              <w:rPr>
                <w:bCs/>
              </w:rPr>
              <w:t xml:space="preserve">Pretendentam, kas </w:t>
            </w:r>
            <w:r w:rsidRPr="00941AB2">
              <w:t>ir reģistrēts ārvalstī vai kuram ārvalstī ir pastāvīgā dzīvesvieta, 10 (desmit) darbdienu laikā pēc Komisijas informācijas pieprasījuma nosūtīšanas dienas jāiesniedz ārvalsts kompetentās institūcijas izziņa vai cits dokuments, kas apliecina izslēgšanas iemesla neesību.</w:t>
            </w:r>
          </w:p>
        </w:tc>
      </w:tr>
      <w:tr w:rsidR="009D503E" w:rsidRPr="00941AB2" w14:paraId="76092597" w14:textId="77777777" w:rsidTr="00C30EB7">
        <w:tc>
          <w:tcPr>
            <w:tcW w:w="821" w:type="dxa"/>
          </w:tcPr>
          <w:p w14:paraId="1F144F7C" w14:textId="77777777" w:rsidR="009D503E" w:rsidRPr="00941AB2" w:rsidRDefault="009D503E" w:rsidP="00C30EB7">
            <w:pPr>
              <w:pStyle w:val="Sarakstarindkopa"/>
              <w:widowControl w:val="0"/>
              <w:ind w:left="0"/>
              <w:contextualSpacing/>
              <w:jc w:val="both"/>
            </w:pPr>
            <w:r w:rsidRPr="00941AB2">
              <w:t>7.1.3.</w:t>
            </w:r>
          </w:p>
        </w:tc>
        <w:tc>
          <w:tcPr>
            <w:tcW w:w="3771" w:type="dxa"/>
          </w:tcPr>
          <w:p w14:paraId="693A0782" w14:textId="77777777" w:rsidR="009D503E" w:rsidRPr="00941AB2" w:rsidRDefault="009D503E" w:rsidP="00C30EB7">
            <w:pPr>
              <w:autoSpaceDE w:val="0"/>
              <w:autoSpaceDN w:val="0"/>
              <w:adjustRightInd w:val="0"/>
              <w:jc w:val="both"/>
            </w:pPr>
            <w:r w:rsidRPr="00941AB2">
              <w:t>Uz Pretendentu attiecas Likuma 48.panta otrās daļas 10., 11., 12., 13. un 14.punktā noteiktie izslēgšanas iemesli.</w:t>
            </w:r>
            <w:r w:rsidRPr="00941AB2" w:rsidDel="001D5B67">
              <w:t xml:space="preserve"> </w:t>
            </w:r>
          </w:p>
        </w:tc>
        <w:tc>
          <w:tcPr>
            <w:tcW w:w="4197" w:type="dxa"/>
          </w:tcPr>
          <w:p w14:paraId="723F00A8" w14:textId="77777777" w:rsidR="009D503E" w:rsidRPr="00941AB2" w:rsidRDefault="009D503E" w:rsidP="00C30EB7">
            <w:pPr>
              <w:pStyle w:val="Sarakstarindkopa"/>
              <w:widowControl w:val="0"/>
              <w:ind w:left="0"/>
              <w:contextualSpacing/>
              <w:jc w:val="both"/>
            </w:pPr>
            <w:r w:rsidRPr="00941AB2">
              <w:t>Komisija ņem vērā Pasūtītāja rīcībā esošu informāciju.</w:t>
            </w:r>
          </w:p>
        </w:tc>
      </w:tr>
      <w:tr w:rsidR="009D503E" w:rsidRPr="00941AB2" w14:paraId="62024B23" w14:textId="77777777" w:rsidTr="00C30EB7">
        <w:tc>
          <w:tcPr>
            <w:tcW w:w="821" w:type="dxa"/>
          </w:tcPr>
          <w:p w14:paraId="57F3F5BC" w14:textId="77777777" w:rsidR="009D503E" w:rsidRPr="00941AB2" w:rsidRDefault="009D503E" w:rsidP="00C30EB7">
            <w:pPr>
              <w:pStyle w:val="Sarakstarindkopa"/>
              <w:widowControl w:val="0"/>
              <w:ind w:left="0"/>
              <w:contextualSpacing/>
              <w:jc w:val="both"/>
            </w:pPr>
            <w:r w:rsidRPr="00941AB2">
              <w:t>7.1.4.</w:t>
            </w:r>
          </w:p>
        </w:tc>
        <w:tc>
          <w:tcPr>
            <w:tcW w:w="3771" w:type="dxa"/>
          </w:tcPr>
          <w:p w14:paraId="45270C15" w14:textId="77777777" w:rsidR="009D503E" w:rsidRPr="00941AB2" w:rsidRDefault="009D503E" w:rsidP="00C30EB7">
            <w:pPr>
              <w:pStyle w:val="Sarakstarindkopa"/>
              <w:widowControl w:val="0"/>
              <w:ind w:left="0"/>
              <w:contextualSpacing/>
              <w:jc w:val="both"/>
            </w:pPr>
            <w:r w:rsidRPr="00941AB2">
              <w:t xml:space="preserve">Uz Pretendentu attiecas Sankciju </w:t>
            </w:r>
            <w:r w:rsidRPr="00941AB2">
              <w:lastRenderedPageBreak/>
              <w:t>likuma 11.</w:t>
            </w:r>
            <w:r w:rsidRPr="00941AB2">
              <w:rPr>
                <w:vertAlign w:val="superscript"/>
              </w:rPr>
              <w:t>1</w:t>
            </w:r>
            <w:r w:rsidRPr="00941AB2">
              <w:t>panta pirmās daļas izslēgšanas nosacījumi.</w:t>
            </w:r>
          </w:p>
        </w:tc>
        <w:tc>
          <w:tcPr>
            <w:tcW w:w="4197" w:type="dxa"/>
          </w:tcPr>
          <w:p w14:paraId="060752DB" w14:textId="77777777" w:rsidR="009D503E" w:rsidRPr="00941AB2" w:rsidRDefault="009D503E" w:rsidP="00C30EB7">
            <w:pPr>
              <w:pStyle w:val="Sarakstarindkopa"/>
              <w:widowControl w:val="0"/>
              <w:ind w:left="0"/>
              <w:contextualSpacing/>
              <w:jc w:val="both"/>
            </w:pPr>
            <w:r w:rsidRPr="00941AB2">
              <w:lastRenderedPageBreak/>
              <w:t xml:space="preserve">Komisija informāciju iegūst publiskās </w:t>
            </w:r>
            <w:r w:rsidRPr="00941AB2">
              <w:lastRenderedPageBreak/>
              <w:t xml:space="preserve">datu bāzēs, izmantojot </w:t>
            </w:r>
            <w:r w:rsidRPr="00941AB2">
              <w:rPr>
                <w:i/>
                <w:iCs/>
              </w:rPr>
              <w:t>Lursoft</w:t>
            </w:r>
            <w:r w:rsidRPr="00941AB2">
              <w:t xml:space="preserve"> elektronisko rīku.</w:t>
            </w:r>
          </w:p>
        </w:tc>
      </w:tr>
    </w:tbl>
    <w:p w14:paraId="0D0964AB" w14:textId="77777777" w:rsidR="009D503E" w:rsidRPr="00550E93" w:rsidRDefault="009D503E" w:rsidP="009D503E">
      <w:pPr>
        <w:pStyle w:val="Sarakstarindkopa"/>
        <w:widowControl w:val="0"/>
        <w:numPr>
          <w:ilvl w:val="1"/>
          <w:numId w:val="9"/>
        </w:numPr>
        <w:tabs>
          <w:tab w:val="num" w:pos="709"/>
        </w:tabs>
        <w:spacing w:before="120"/>
        <w:ind w:left="709" w:hanging="709"/>
        <w:contextualSpacing/>
        <w:jc w:val="both"/>
      </w:pPr>
      <w:bookmarkStart w:id="43" w:name="_Ref459275859"/>
      <w:r w:rsidRPr="00AE3DC0">
        <w:lastRenderedPageBreak/>
        <w:t>Nolikuma</w:t>
      </w:r>
      <w:r w:rsidRPr="00550E93">
        <w:rPr>
          <w:bCs/>
        </w:rPr>
        <w:t xml:space="preserve"> </w:t>
      </w:r>
      <w:r w:rsidRPr="00BA4E0B">
        <w:rPr>
          <w:b/>
        </w:rPr>
        <w:t>7.1.1. – 7.1.3.punktā</w:t>
      </w:r>
      <w:r w:rsidRPr="00BA4E0B">
        <w:rPr>
          <w:bCs/>
        </w:rPr>
        <w:t xml:space="preserve"> </w:t>
      </w:r>
      <w:r w:rsidRPr="00550E93">
        <w:rPr>
          <w:bCs/>
        </w:rPr>
        <w:t>minētie pretendentu izslēgšanas iemesli attiecas arī uz jebkuru no šādām personām:</w:t>
      </w:r>
    </w:p>
    <w:bookmarkEnd w:id="43"/>
    <w:p w14:paraId="3C67BDA0" w14:textId="77777777" w:rsidR="009D503E" w:rsidRPr="00550E93" w:rsidRDefault="009D503E" w:rsidP="009D503E">
      <w:pPr>
        <w:pStyle w:val="Pamatteksts2"/>
        <w:numPr>
          <w:ilvl w:val="2"/>
          <w:numId w:val="9"/>
        </w:numPr>
        <w:spacing w:before="0"/>
        <w:outlineLvl w:val="0"/>
      </w:pPr>
      <w:r w:rsidRPr="00550E93">
        <w:rPr>
          <w:bCs/>
        </w:rPr>
        <w:t xml:space="preserve">uz personālsabiedrības biedru, ja Pretendents ir personālsabiedrība; </w:t>
      </w:r>
    </w:p>
    <w:p w14:paraId="72E2843B" w14:textId="77777777" w:rsidR="009D503E" w:rsidRPr="00AE3DC0" w:rsidRDefault="009D503E" w:rsidP="009D503E">
      <w:pPr>
        <w:pStyle w:val="Pamatteksts2"/>
        <w:numPr>
          <w:ilvl w:val="2"/>
          <w:numId w:val="9"/>
        </w:numPr>
        <w:spacing w:before="0"/>
        <w:outlineLvl w:val="0"/>
        <w:rPr>
          <w:bCs/>
        </w:rPr>
      </w:pPr>
      <w:r w:rsidRPr="00AE3DC0">
        <w:rPr>
          <w:bCs/>
        </w:rPr>
        <w:t>uz Pretendenta norādīto personu, uz kuras iespējām Pretendents balstās;</w:t>
      </w:r>
    </w:p>
    <w:p w14:paraId="76F7B4DB" w14:textId="1093AC9F" w:rsidR="009D503E" w:rsidRPr="00AE3DC0" w:rsidRDefault="009D503E" w:rsidP="009D503E">
      <w:pPr>
        <w:pStyle w:val="Pamatteksts2"/>
        <w:numPr>
          <w:ilvl w:val="2"/>
          <w:numId w:val="9"/>
        </w:numPr>
        <w:spacing w:before="0"/>
        <w:outlineLvl w:val="0"/>
        <w:rPr>
          <w:bCs/>
        </w:rPr>
      </w:pPr>
      <w:r w:rsidRPr="00AE3DC0">
        <w:rPr>
          <w:bCs/>
        </w:rPr>
        <w:t xml:space="preserve">uz Pretendenta norādīto apakšuzņēmēju, kura sniedzamo pakalpojumu vērtība ir vismaz 10 000 </w:t>
      </w:r>
      <w:proofErr w:type="spellStart"/>
      <w:r w:rsidRPr="00AE3DC0">
        <w:rPr>
          <w:bCs/>
          <w:i/>
          <w:iCs/>
        </w:rPr>
        <w:t>euro</w:t>
      </w:r>
      <w:proofErr w:type="spellEnd"/>
      <w:r w:rsidRPr="00AE3DC0">
        <w:rPr>
          <w:bCs/>
          <w:i/>
          <w:iCs/>
        </w:rPr>
        <w:t>.</w:t>
      </w:r>
    </w:p>
    <w:p w14:paraId="17E22548" w14:textId="77777777" w:rsidR="009D503E" w:rsidRPr="002C5628" w:rsidRDefault="009D503E" w:rsidP="009D503E">
      <w:pPr>
        <w:pStyle w:val="Sarakstarindkopa"/>
        <w:widowControl w:val="0"/>
        <w:numPr>
          <w:ilvl w:val="1"/>
          <w:numId w:val="9"/>
        </w:numPr>
        <w:tabs>
          <w:tab w:val="num" w:pos="709"/>
        </w:tabs>
        <w:ind w:left="709" w:hanging="709"/>
        <w:contextualSpacing/>
        <w:jc w:val="both"/>
      </w:pPr>
      <w:r>
        <w:t xml:space="preserve">Pasūtītājs neizslēdz Pretendentu no turpmākās dalības Konkursā, ja Pretendents ir nodrošinājis uzticamību Likuma 49.pantā noteiktajā kārtībā. </w:t>
      </w:r>
      <w:r w:rsidRPr="005D505E">
        <w:rPr>
          <w:bCs/>
        </w:rPr>
        <w:t>Komisija Pretendenta uzticamības nodrošināšanu vērtē Likuma 49.pant</w:t>
      </w:r>
      <w:r>
        <w:rPr>
          <w:bCs/>
        </w:rPr>
        <w:t>ā</w:t>
      </w:r>
      <w:r w:rsidRPr="005D505E">
        <w:rPr>
          <w:bCs/>
        </w:rPr>
        <w:t xml:space="preserve"> noteiktajā kārtībā</w:t>
      </w:r>
      <w:r>
        <w:rPr>
          <w:bCs/>
        </w:rPr>
        <w:t>.</w:t>
      </w:r>
    </w:p>
    <w:p w14:paraId="5B8598AE" w14:textId="77777777" w:rsidR="00AE7765" w:rsidRPr="00130346" w:rsidRDefault="00AE7765" w:rsidP="002A75EB"/>
    <w:p w14:paraId="6D387998" w14:textId="040D0DFB" w:rsidR="0058476D" w:rsidRPr="00E4585A" w:rsidRDefault="00415F50" w:rsidP="00E4585A">
      <w:pPr>
        <w:pStyle w:val="Virsraksts1"/>
        <w:numPr>
          <w:ilvl w:val="0"/>
          <w:numId w:val="9"/>
        </w:numPr>
        <w:ind w:hanging="720"/>
        <w:rPr>
          <w:vanish/>
          <w:szCs w:val="28"/>
        </w:rPr>
      </w:pPr>
      <w:bookmarkStart w:id="44" w:name="_Toc153902379"/>
      <w:bookmarkStart w:id="45" w:name="_Toc181857555"/>
      <w:r w:rsidRPr="00E4585A">
        <w:t>Piedāvājumā iekļaujamie dokument</w:t>
      </w:r>
      <w:r w:rsidR="00A77701" w:rsidRPr="00E4585A">
        <w:t>i</w:t>
      </w:r>
      <w:bookmarkEnd w:id="44"/>
      <w:bookmarkEnd w:id="45"/>
    </w:p>
    <w:p w14:paraId="3EBD6E92" w14:textId="77777777" w:rsidR="00C56505" w:rsidRPr="00C56505" w:rsidRDefault="00C56505" w:rsidP="00D65DE5">
      <w:pPr>
        <w:pStyle w:val="Sarakstarindkopa"/>
        <w:numPr>
          <w:ilvl w:val="1"/>
          <w:numId w:val="9"/>
        </w:numPr>
        <w:tabs>
          <w:tab w:val="clear" w:pos="-17"/>
        </w:tabs>
        <w:ind w:left="709" w:hanging="709"/>
        <w:jc w:val="both"/>
        <w:rPr>
          <w:bCs/>
        </w:rPr>
      </w:pPr>
    </w:p>
    <w:p w14:paraId="29205FFC" w14:textId="08113710" w:rsidR="00415F50" w:rsidRPr="00D65DE5" w:rsidRDefault="008B07D1" w:rsidP="005C5A36">
      <w:pPr>
        <w:pStyle w:val="Sarakstarindkopa"/>
        <w:numPr>
          <w:ilvl w:val="1"/>
          <w:numId w:val="23"/>
        </w:numPr>
        <w:tabs>
          <w:tab w:val="clear" w:pos="-17"/>
          <w:tab w:val="num" w:pos="709"/>
        </w:tabs>
        <w:ind w:firstLine="17"/>
        <w:jc w:val="both"/>
        <w:rPr>
          <w:bCs/>
        </w:rPr>
      </w:pPr>
      <w:r w:rsidRPr="00E4585A">
        <w:t>Pieteikums</w:t>
      </w:r>
      <w:r w:rsidRPr="00130346">
        <w:t xml:space="preserve"> </w:t>
      </w:r>
      <w:r w:rsidRPr="0036697C">
        <w:t>dalībai</w:t>
      </w:r>
      <w:r w:rsidRPr="00130346">
        <w:t xml:space="preserve"> Konkursā saskaņā ar </w:t>
      </w:r>
      <w:r w:rsidR="001178B1" w:rsidRPr="00130346">
        <w:t xml:space="preserve">Nolikuma </w:t>
      </w:r>
      <w:r w:rsidR="00E54ABC" w:rsidRPr="00D65DE5">
        <w:rPr>
          <w:b/>
          <w:bCs/>
        </w:rPr>
        <w:t>1</w:t>
      </w:r>
      <w:r w:rsidRPr="00D65DE5">
        <w:rPr>
          <w:b/>
          <w:bCs/>
        </w:rPr>
        <w:t>.pielikumā</w:t>
      </w:r>
      <w:r w:rsidRPr="00130346">
        <w:t xml:space="preserve"> pievienoto veidni</w:t>
      </w:r>
      <w:r w:rsidR="00B17A12" w:rsidRPr="00D65DE5">
        <w:rPr>
          <w:bCs/>
        </w:rPr>
        <w:t>.</w:t>
      </w:r>
    </w:p>
    <w:p w14:paraId="2C653CB5" w14:textId="687B9F84" w:rsidR="00415F50" w:rsidRPr="00130346" w:rsidRDefault="00F05F30" w:rsidP="005C5A36">
      <w:pPr>
        <w:pStyle w:val="Sarakstarindkopa"/>
        <w:widowControl w:val="0"/>
        <w:numPr>
          <w:ilvl w:val="1"/>
          <w:numId w:val="23"/>
        </w:numPr>
        <w:ind w:left="709" w:hanging="709"/>
        <w:contextualSpacing/>
        <w:jc w:val="both"/>
        <w:rPr>
          <w:bCs/>
        </w:rPr>
      </w:pPr>
      <w:r w:rsidRPr="00130346">
        <w:t xml:space="preserve">Pretendenta </w:t>
      </w:r>
      <w:r w:rsidRPr="0036697C">
        <w:rPr>
          <w:szCs w:val="28"/>
        </w:rPr>
        <w:t>kvalifikācijas</w:t>
      </w:r>
      <w:r w:rsidRPr="00130346">
        <w:t xml:space="preserve"> dokumenti, kas jāiesniedz saskaņā ar Nolikuma </w:t>
      </w:r>
      <w:r w:rsidR="00F121AD" w:rsidRPr="00130346">
        <w:rPr>
          <w:b/>
          <w:bCs/>
        </w:rPr>
        <w:t>9</w:t>
      </w:r>
      <w:r w:rsidRPr="00130346">
        <w:rPr>
          <w:b/>
          <w:bCs/>
        </w:rPr>
        <w:t>.punktu</w:t>
      </w:r>
      <w:r w:rsidRPr="00130346">
        <w:t>.</w:t>
      </w:r>
    </w:p>
    <w:p w14:paraId="64E2508E" w14:textId="2478EB28" w:rsidR="00362953" w:rsidRPr="00130346" w:rsidRDefault="00362953" w:rsidP="005C5A36">
      <w:pPr>
        <w:pStyle w:val="Sarakstarindkopa"/>
        <w:numPr>
          <w:ilvl w:val="1"/>
          <w:numId w:val="23"/>
        </w:numPr>
        <w:ind w:left="709" w:hanging="709"/>
        <w:jc w:val="both"/>
      </w:pPr>
      <w:r w:rsidRPr="00130346">
        <w:t xml:space="preserve">Tehniskais </w:t>
      </w:r>
      <w:r w:rsidRPr="00D65DE5">
        <w:t>piedāvājums</w:t>
      </w:r>
      <w:r w:rsidRPr="00130346">
        <w:t xml:space="preserve">, kas sagatavots saskaņā ar Nolikuma </w:t>
      </w:r>
      <w:r w:rsidR="00F121AD" w:rsidRPr="00D65DE5">
        <w:rPr>
          <w:b/>
          <w:bCs/>
        </w:rPr>
        <w:t>10</w:t>
      </w:r>
      <w:r w:rsidRPr="00D65DE5">
        <w:rPr>
          <w:b/>
          <w:bCs/>
        </w:rPr>
        <w:t>.punktu</w:t>
      </w:r>
      <w:r w:rsidRPr="00130346">
        <w:t>.</w:t>
      </w:r>
    </w:p>
    <w:p w14:paraId="5716D86D" w14:textId="7A33CC07" w:rsidR="00362953" w:rsidRPr="00130346" w:rsidRDefault="00362953" w:rsidP="005C5A36">
      <w:pPr>
        <w:pStyle w:val="Sarakstarindkopa"/>
        <w:numPr>
          <w:ilvl w:val="1"/>
          <w:numId w:val="23"/>
        </w:numPr>
        <w:ind w:left="709" w:hanging="709"/>
        <w:jc w:val="both"/>
      </w:pPr>
      <w:r w:rsidRPr="00130346">
        <w:t xml:space="preserve">Finanšu </w:t>
      </w:r>
      <w:r w:rsidRPr="00D65DE5">
        <w:t>piedāvājums</w:t>
      </w:r>
      <w:r w:rsidRPr="00130346">
        <w:t xml:space="preserve">, kas sagatavots saskaņā ar Nolikuma </w:t>
      </w:r>
      <w:r w:rsidRPr="00D65DE5">
        <w:rPr>
          <w:b/>
          <w:bCs/>
        </w:rPr>
        <w:t>1</w:t>
      </w:r>
      <w:r w:rsidR="00F121AD" w:rsidRPr="00D65DE5">
        <w:rPr>
          <w:b/>
          <w:bCs/>
        </w:rPr>
        <w:t>1</w:t>
      </w:r>
      <w:r w:rsidRPr="00D65DE5">
        <w:rPr>
          <w:b/>
          <w:bCs/>
        </w:rPr>
        <w:t>.punktu</w:t>
      </w:r>
      <w:r w:rsidR="00BB3EB1" w:rsidRPr="00130346">
        <w:t>.</w:t>
      </w:r>
    </w:p>
    <w:p w14:paraId="6A5733B6" w14:textId="573CBFB2" w:rsidR="00BD191D" w:rsidRPr="00D65DE5" w:rsidRDefault="00BD191D" w:rsidP="005C5A36">
      <w:pPr>
        <w:pStyle w:val="Sarakstarindkopa"/>
        <w:numPr>
          <w:ilvl w:val="1"/>
          <w:numId w:val="23"/>
        </w:numPr>
        <w:ind w:left="709" w:hanging="709"/>
        <w:jc w:val="both"/>
      </w:pPr>
      <w:r>
        <w:t xml:space="preserve">Ja Pretendents, lai </w:t>
      </w:r>
      <w:r w:rsidR="004C5FA6">
        <w:t>apliecinātu, ka tā kvalifikācija atbilst Nolikumā noteiktajām prasībām</w:t>
      </w:r>
      <w:r>
        <w:t xml:space="preserve">, balstās uz citu personu spējām, </w:t>
      </w:r>
      <w:r w:rsidR="53C75311">
        <w:t>P</w:t>
      </w:r>
      <w:r>
        <w:t xml:space="preserve">iedāvājumam jāpievieno </w:t>
      </w:r>
      <w:r w:rsidR="006E3D7D">
        <w:t>dokumenti, kas sagatavoti s</w:t>
      </w:r>
      <w:r w:rsidR="001178B1">
        <w:t xml:space="preserve">askaņā ar </w:t>
      </w:r>
      <w:r w:rsidR="001178B1" w:rsidRPr="00BC3E02">
        <w:t xml:space="preserve">Nolikuma </w:t>
      </w:r>
      <w:r w:rsidR="00BC3E02" w:rsidRPr="00BC3E02">
        <w:rPr>
          <w:b/>
          <w:bCs/>
        </w:rPr>
        <w:t>5</w:t>
      </w:r>
      <w:r w:rsidR="001178B1" w:rsidRPr="00BC3E02">
        <w:rPr>
          <w:b/>
          <w:bCs/>
        </w:rPr>
        <w:t>.pielikumā</w:t>
      </w:r>
      <w:r w:rsidR="001178B1" w:rsidRPr="00BC3E02">
        <w:t xml:space="preserve"> pievienot</w:t>
      </w:r>
      <w:r w:rsidR="00AC223F">
        <w:t>ajām</w:t>
      </w:r>
      <w:r w:rsidR="001178B1">
        <w:t xml:space="preserve"> veidn</w:t>
      </w:r>
      <w:r w:rsidR="00AC223F">
        <w:t>ēm</w:t>
      </w:r>
      <w:r>
        <w:t>.</w:t>
      </w:r>
    </w:p>
    <w:p w14:paraId="08CFC998" w14:textId="0F6D9400" w:rsidR="00CD4C5E" w:rsidRPr="00D65DE5" w:rsidRDefault="00CD4C5E" w:rsidP="005C5A36">
      <w:pPr>
        <w:pStyle w:val="Sarakstarindkopa"/>
        <w:numPr>
          <w:ilvl w:val="1"/>
          <w:numId w:val="23"/>
        </w:numPr>
        <w:ind w:left="709" w:hanging="709"/>
        <w:jc w:val="both"/>
      </w:pPr>
      <w:r w:rsidRPr="00D65DE5">
        <w:t xml:space="preserve">Ja Pretendents Līguma izpildē plāno piesaistīt apakšuzņēmējus, Piedāvājumam jāpievieno dokumenti, kas sagatavoti saskaņā ar Nolikuma </w:t>
      </w:r>
      <w:r w:rsidR="00BC3E02" w:rsidRPr="00BC3E02">
        <w:rPr>
          <w:b/>
          <w:bCs/>
        </w:rPr>
        <w:t>6</w:t>
      </w:r>
      <w:r w:rsidRPr="00BC3E02">
        <w:rPr>
          <w:b/>
          <w:bCs/>
        </w:rPr>
        <w:t>.pielikumā</w:t>
      </w:r>
      <w:r w:rsidRPr="00BC3E02">
        <w:t xml:space="preserve"> pievienot</w:t>
      </w:r>
      <w:r w:rsidR="00AC223F">
        <w:t>ajām</w:t>
      </w:r>
      <w:r w:rsidRPr="00D65DE5">
        <w:t xml:space="preserve"> veidn</w:t>
      </w:r>
      <w:r w:rsidR="00AC223F">
        <w:t>ēm</w:t>
      </w:r>
      <w:r w:rsidRPr="00D65DE5">
        <w:t>.</w:t>
      </w:r>
    </w:p>
    <w:p w14:paraId="2E67C41B" w14:textId="0CA23318" w:rsidR="00F05F30" w:rsidRPr="00D65DE5" w:rsidRDefault="00550EEF" w:rsidP="005C5A36">
      <w:pPr>
        <w:pStyle w:val="Sarakstarindkopa"/>
        <w:numPr>
          <w:ilvl w:val="1"/>
          <w:numId w:val="23"/>
        </w:numPr>
        <w:ind w:left="709" w:hanging="709"/>
        <w:jc w:val="both"/>
      </w:pPr>
      <w:r>
        <w:t xml:space="preserve">Izziņas un citus dokumentus, kurus </w:t>
      </w:r>
      <w:r w:rsidR="151EACB0">
        <w:t>Likumā</w:t>
      </w:r>
      <w:r>
        <w:t xml:space="preserve"> noteiktajos gadījumos izsniedz Latvijas kompetentās institūcijas, Pasūtītājs pieņems un atzīs, ja tie izdoti ne agrāk kā 1 (vienu) mēnesi pirms iesniegšanas dienas, bet ārvalstu kompetento institūciju izsniegtās izziņas un citus dokumentus Pasūtītājs pieņems un atzīs, ja tie izdoti ne agrāk kā 6 (sešus) mēnešus pirms iesniegšanas dienas, ja izziņas vai dokumenta izdevējs nav norādījis īsāku tā derīguma termiņu</w:t>
      </w:r>
      <w:r w:rsidR="004F59C6">
        <w:t>.</w:t>
      </w:r>
    </w:p>
    <w:p w14:paraId="7D7FEBD5" w14:textId="77777777" w:rsidR="001F1DDE" w:rsidRPr="00130346" w:rsidRDefault="001F1DDE" w:rsidP="002E57ED">
      <w:pPr>
        <w:pStyle w:val="Stils1"/>
        <w:numPr>
          <w:ilvl w:val="0"/>
          <w:numId w:val="0"/>
        </w:numPr>
        <w:spacing w:line="240" w:lineRule="auto"/>
        <w:ind w:left="567" w:right="3"/>
        <w:rPr>
          <w:szCs w:val="24"/>
        </w:rPr>
      </w:pPr>
    </w:p>
    <w:p w14:paraId="36436BB5" w14:textId="4EC52DEE" w:rsidR="00A77701" w:rsidRPr="00130346" w:rsidRDefault="00A77701" w:rsidP="005C5A36">
      <w:pPr>
        <w:pStyle w:val="Virsraksts1"/>
        <w:numPr>
          <w:ilvl w:val="0"/>
          <w:numId w:val="23"/>
        </w:numPr>
        <w:ind w:hanging="720"/>
      </w:pPr>
      <w:bookmarkStart w:id="46" w:name="_Toc153902380"/>
      <w:bookmarkStart w:id="47" w:name="_Toc181857556"/>
      <w:r w:rsidRPr="00130346">
        <w:t>Pretendentu kvalifikācijas prasības un iesniedzamie dokumenti</w:t>
      </w:r>
      <w:bookmarkEnd w:id="46"/>
      <w:bookmarkEnd w:id="47"/>
    </w:p>
    <w:p w14:paraId="5387C543" w14:textId="7A577E34" w:rsidR="00C617DB" w:rsidRPr="00333BA7" w:rsidRDefault="00543872" w:rsidP="00351C04">
      <w:pPr>
        <w:pStyle w:val="Stils1"/>
        <w:keepNext/>
        <w:numPr>
          <w:ilvl w:val="0"/>
          <w:numId w:val="0"/>
        </w:numPr>
        <w:spacing w:line="240" w:lineRule="auto"/>
        <w:ind w:left="709" w:right="3"/>
        <w:jc w:val="both"/>
        <w:rPr>
          <w:b w:val="0"/>
          <w:caps w:val="0"/>
          <w:szCs w:val="24"/>
        </w:rPr>
      </w:pPr>
      <w:r w:rsidRPr="00333BA7">
        <w:rPr>
          <w:b w:val="0"/>
          <w:caps w:val="0"/>
          <w:szCs w:val="24"/>
        </w:rPr>
        <w:t>Pretendentiem jāatbilst šādām Pretendentu kvalifikācijas prasībām</w:t>
      </w:r>
      <w:r w:rsidR="00102C7F" w:rsidRPr="00333BA7">
        <w:rPr>
          <w:b w:val="0"/>
          <w:caps w:val="0"/>
          <w:szCs w:val="24"/>
        </w:rPr>
        <w:t xml:space="preserve"> </w:t>
      </w:r>
      <w:r w:rsidRPr="00333BA7">
        <w:rPr>
          <w:b w:val="0"/>
          <w:caps w:val="0"/>
          <w:szCs w:val="24"/>
        </w:rPr>
        <w:t>un jāiesniedz šādi dokumenti: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4678"/>
      </w:tblGrid>
      <w:tr w:rsidR="00465A88" w:rsidRPr="00130346" w14:paraId="6B483D97" w14:textId="77777777" w:rsidTr="00333BA7">
        <w:trPr>
          <w:tblHeader/>
        </w:trPr>
        <w:tc>
          <w:tcPr>
            <w:tcW w:w="709" w:type="dxa"/>
            <w:vAlign w:val="center"/>
          </w:tcPr>
          <w:p w14:paraId="1AA77242" w14:textId="77777777" w:rsidR="00543872" w:rsidRPr="00130346" w:rsidRDefault="00543872" w:rsidP="00AC6065">
            <w:pPr>
              <w:jc w:val="center"/>
              <w:rPr>
                <w:b/>
                <w:bCs/>
              </w:rPr>
            </w:pPr>
            <w:bookmarkStart w:id="48" w:name="_Hlk22632418"/>
            <w:r w:rsidRPr="00130346">
              <w:rPr>
                <w:b/>
                <w:bCs/>
              </w:rPr>
              <w:t>Nr.</w:t>
            </w:r>
            <w:r w:rsidR="00AC6065" w:rsidRPr="00130346">
              <w:rPr>
                <w:b/>
                <w:bCs/>
              </w:rPr>
              <w:t xml:space="preserve"> </w:t>
            </w:r>
            <w:r w:rsidRPr="00130346">
              <w:rPr>
                <w:b/>
                <w:bCs/>
              </w:rPr>
              <w:t>p.k.</w:t>
            </w:r>
          </w:p>
        </w:tc>
        <w:tc>
          <w:tcPr>
            <w:tcW w:w="3969" w:type="dxa"/>
            <w:vAlign w:val="center"/>
          </w:tcPr>
          <w:p w14:paraId="24D71C6E" w14:textId="77777777" w:rsidR="00543872" w:rsidRPr="00130346" w:rsidRDefault="00543872" w:rsidP="00AC6065">
            <w:pPr>
              <w:jc w:val="center"/>
              <w:rPr>
                <w:b/>
                <w:bCs/>
              </w:rPr>
            </w:pPr>
            <w:r w:rsidRPr="00130346">
              <w:rPr>
                <w:b/>
                <w:bCs/>
              </w:rPr>
              <w:t>Kvalifikācijas prasības</w:t>
            </w:r>
          </w:p>
        </w:tc>
        <w:tc>
          <w:tcPr>
            <w:tcW w:w="4678" w:type="dxa"/>
            <w:vAlign w:val="center"/>
          </w:tcPr>
          <w:p w14:paraId="6B6A6241" w14:textId="3EFFB63B" w:rsidR="00543872" w:rsidRPr="00130346" w:rsidRDefault="00543872" w:rsidP="00AC6065">
            <w:pPr>
              <w:jc w:val="center"/>
              <w:rPr>
                <w:b/>
                <w:bCs/>
              </w:rPr>
            </w:pPr>
            <w:r w:rsidRPr="00130346">
              <w:rPr>
                <w:b/>
                <w:bCs/>
              </w:rPr>
              <w:t>Iesniedzami</w:t>
            </w:r>
            <w:r w:rsidR="00601643" w:rsidRPr="00130346">
              <w:rPr>
                <w:b/>
                <w:bCs/>
              </w:rPr>
              <w:t>e</w:t>
            </w:r>
            <w:r w:rsidRPr="00130346">
              <w:rPr>
                <w:b/>
                <w:bCs/>
              </w:rPr>
              <w:t xml:space="preserve"> dokumenti</w:t>
            </w:r>
          </w:p>
        </w:tc>
      </w:tr>
      <w:bookmarkEnd w:id="48"/>
      <w:tr w:rsidR="00465A88" w:rsidRPr="00130346" w14:paraId="7F857886" w14:textId="77777777" w:rsidTr="00333BA7">
        <w:tc>
          <w:tcPr>
            <w:tcW w:w="709" w:type="dxa"/>
          </w:tcPr>
          <w:p w14:paraId="4D6FABF0" w14:textId="6121C58E" w:rsidR="00550EEF" w:rsidRPr="00333BA7" w:rsidRDefault="00550EEF" w:rsidP="005C5A36">
            <w:pPr>
              <w:pStyle w:val="Sarakstarindkopa"/>
              <w:numPr>
                <w:ilvl w:val="1"/>
                <w:numId w:val="23"/>
              </w:numPr>
              <w:ind w:left="29" w:hanging="29"/>
              <w:jc w:val="center"/>
              <w:rPr>
                <w:b/>
                <w:bCs/>
              </w:rPr>
            </w:pPr>
          </w:p>
        </w:tc>
        <w:tc>
          <w:tcPr>
            <w:tcW w:w="3969" w:type="dxa"/>
          </w:tcPr>
          <w:p w14:paraId="1EA81BB3" w14:textId="2240F3BD" w:rsidR="00550EEF" w:rsidRPr="00130346" w:rsidRDefault="00550EEF" w:rsidP="00550EEF">
            <w:pPr>
              <w:spacing w:before="60" w:after="60"/>
              <w:jc w:val="both"/>
              <w:rPr>
                <w:bCs/>
              </w:rPr>
            </w:pPr>
            <w:r w:rsidRPr="00130346">
              <w:rPr>
                <w:bCs/>
              </w:rPr>
              <w:t xml:space="preserve">Pretendents (tai skaitā, piegādātāju apvienības biedrs, personālsabiedrība, persona, uz kuras iespējām Pretendents balstās) ir reģistrēts Uzņēmumu reģistrā vai līdzvērtīgā reģistrā ārvalstīs normatīvajos aktos noteiktajos gadījumos un normatīvajos aktos noteiktajā kārtībā </w:t>
            </w:r>
            <w:r w:rsidR="008D3E3D" w:rsidRPr="00130346">
              <w:rPr>
                <w:bCs/>
              </w:rPr>
              <w:t>–</w:t>
            </w:r>
            <w:r w:rsidRPr="00130346">
              <w:rPr>
                <w:bCs/>
              </w:rPr>
              <w:t xml:space="preserve"> Pretendentam ir tiesībspēja un rīcībspēja.</w:t>
            </w:r>
          </w:p>
          <w:p w14:paraId="323B66AA" w14:textId="77777777" w:rsidR="00550EEF" w:rsidRPr="00130346" w:rsidRDefault="00550EEF" w:rsidP="00550EEF">
            <w:pPr>
              <w:spacing w:before="60" w:after="60"/>
              <w:jc w:val="both"/>
              <w:rPr>
                <w:bCs/>
              </w:rPr>
            </w:pPr>
            <w:r w:rsidRPr="00130346">
              <w:t xml:space="preserve"> </w:t>
            </w:r>
          </w:p>
          <w:p w14:paraId="0C68DD7B" w14:textId="4E235F23" w:rsidR="00550EEF" w:rsidRPr="00130346" w:rsidRDefault="00550EEF" w:rsidP="00550EEF">
            <w:pPr>
              <w:jc w:val="both"/>
            </w:pPr>
          </w:p>
        </w:tc>
        <w:tc>
          <w:tcPr>
            <w:tcW w:w="4678" w:type="dxa"/>
          </w:tcPr>
          <w:p w14:paraId="2859F28F" w14:textId="4B7E2A98" w:rsidR="00550EEF" w:rsidRPr="00130346" w:rsidRDefault="00550EEF" w:rsidP="00550EEF">
            <w:pPr>
              <w:spacing w:before="60" w:after="60"/>
              <w:jc w:val="both"/>
            </w:pPr>
            <w:r w:rsidRPr="00130346">
              <w:t xml:space="preserve">Par Latvijas Republikā reģistrētiem Pretendentiem </w:t>
            </w:r>
            <w:r w:rsidR="00734F79" w:rsidRPr="00130346">
              <w:t xml:space="preserve">Komisija </w:t>
            </w:r>
            <w:r w:rsidRPr="00130346">
              <w:t>informāciju par to, vai Pretendents ir reģistrēts atbilstoši normatīvo aktu prasībām, iegūst publiski pieejamās datu bāzēs.</w:t>
            </w:r>
          </w:p>
          <w:p w14:paraId="1DBB195D" w14:textId="4234EC80" w:rsidR="00550EEF" w:rsidRPr="00130346" w:rsidRDefault="00550EEF" w:rsidP="00550EEF">
            <w:pPr>
              <w:spacing w:after="60"/>
              <w:jc w:val="both"/>
              <w:rPr>
                <w:bCs/>
              </w:rPr>
            </w:pPr>
            <w:r w:rsidRPr="00130346">
              <w:rPr>
                <w:bCs/>
              </w:rPr>
              <w:t xml:space="preserve">Ārvalsts pretendentam reģistrācija ir jāapliecina atbilstoši attiecīgās valsts noteikumiem (piemēram, iesniedzot kompetentas attiecīgās valsts institūcijas izsniegtu dokumentu vai norādot publiski pieejama reģistra tīmekļvietnes adresi, kur </w:t>
            </w:r>
            <w:r w:rsidR="00734F79" w:rsidRPr="00130346">
              <w:rPr>
                <w:bCs/>
              </w:rPr>
              <w:t xml:space="preserve">Komisija </w:t>
            </w:r>
            <w:r w:rsidRPr="00130346">
              <w:rPr>
                <w:bCs/>
              </w:rPr>
              <w:t>var pārliecināties par pretendenta reģistrācijas faktu un iesniedzot informācijas par pretendenta reģistrācijas fakta tulkojumu).</w:t>
            </w:r>
          </w:p>
          <w:p w14:paraId="217ACFE0" w14:textId="0702FDF2" w:rsidR="00550EEF" w:rsidRPr="00130346" w:rsidRDefault="00550EEF" w:rsidP="00550EEF">
            <w:pPr>
              <w:jc w:val="both"/>
            </w:pPr>
            <w:r w:rsidRPr="00130346">
              <w:rPr>
                <w:bCs/>
              </w:rPr>
              <w:lastRenderedPageBreak/>
              <w:t xml:space="preserve">Piezīme: Ja Pieteikumu iesniedz Pretendents, kas ir piegādātāju apvienība, Pretendentam iepirkuma līguma slēgšanas tiesību iegūšanas gadījumā ir pienākums pirms iepirkuma līguma noslēgšanas pēc savas izvēles </w:t>
            </w:r>
            <w:r w:rsidR="00E43FC0">
              <w:rPr>
                <w:bCs/>
              </w:rPr>
              <w:t>izveidoties</w:t>
            </w:r>
            <w:r w:rsidR="00E43FC0" w:rsidRPr="00130346">
              <w:rPr>
                <w:bCs/>
              </w:rPr>
              <w:t xml:space="preserve"> </w:t>
            </w:r>
            <w:r w:rsidRPr="00130346">
              <w:rPr>
                <w:bCs/>
              </w:rPr>
              <w:t>atbilstoši noteiktam juridiskam statusam vai noslēgt sabiedrības līgumu. Sabiedrības līgumā jānorāda katra piegādātāju apvienības dalībnieka atbildības daļa un veids iepirkuma līguma izpildē, kas var būt noteikta kā dalīta vai nedalīta saistība.</w:t>
            </w:r>
          </w:p>
        </w:tc>
      </w:tr>
      <w:tr w:rsidR="00465A88" w:rsidRPr="00130346" w14:paraId="42D29F81" w14:textId="77777777" w:rsidTr="00333BA7">
        <w:tc>
          <w:tcPr>
            <w:tcW w:w="709" w:type="dxa"/>
          </w:tcPr>
          <w:p w14:paraId="3E6D96B4" w14:textId="5B82EA46" w:rsidR="00550EEF" w:rsidRPr="00130346" w:rsidRDefault="00550EEF" w:rsidP="005C5A36">
            <w:pPr>
              <w:pStyle w:val="Sarakstarindkopa"/>
              <w:numPr>
                <w:ilvl w:val="1"/>
                <w:numId w:val="23"/>
              </w:numPr>
              <w:ind w:left="29" w:hanging="29"/>
              <w:jc w:val="center"/>
              <w:rPr>
                <w:b/>
                <w:bCs/>
              </w:rPr>
            </w:pPr>
          </w:p>
        </w:tc>
        <w:tc>
          <w:tcPr>
            <w:tcW w:w="3969" w:type="dxa"/>
          </w:tcPr>
          <w:p w14:paraId="4517327D" w14:textId="77777777" w:rsidR="00550EEF" w:rsidRPr="00130346" w:rsidRDefault="00550EEF" w:rsidP="00550EEF">
            <w:pPr>
              <w:spacing w:before="60"/>
              <w:jc w:val="both"/>
            </w:pPr>
            <w:r w:rsidRPr="00130346">
              <w:t xml:space="preserve">Pretendenta amatpersonai, kas parakstījusi Piedāvājuma dokumentus, ir paraksta (pārstāvības) tiesības. </w:t>
            </w:r>
          </w:p>
          <w:p w14:paraId="37CA948E" w14:textId="1AB363AC" w:rsidR="00550EEF" w:rsidRPr="00130346" w:rsidRDefault="00550EEF" w:rsidP="00550EEF">
            <w:pPr>
              <w:jc w:val="both"/>
            </w:pPr>
            <w:r w:rsidRPr="00130346">
              <w:t>Prasība attiecas arī uz personālsabiedrību un visiem personālsabiedrības biedriem (ja Piedāvājumu iesniedz personālsabiedrība) vai visiem piegādātāju apvienības dalībniekiem (ja piedāvājumu iesniedz piegādātāju apvienība), kā arī uz personām, uz kuru iespējām Pretendents balstās.</w:t>
            </w:r>
          </w:p>
        </w:tc>
        <w:tc>
          <w:tcPr>
            <w:tcW w:w="4678" w:type="dxa"/>
          </w:tcPr>
          <w:p w14:paraId="5E83A14A" w14:textId="77777777" w:rsidR="00550EEF" w:rsidRPr="00130346" w:rsidRDefault="00550EEF" w:rsidP="00550EEF">
            <w:pPr>
              <w:spacing w:before="60" w:after="60"/>
              <w:jc w:val="both"/>
            </w:pPr>
            <w:r w:rsidRPr="00130346">
              <w:t>Pasūtītājs pārliecināsies publiski pieejamās datu bāzēs par to, vai Pretendenta amatpersonai, kas parakstījusi Piedāvājuma dokumentus, ir paraksta (pārstāvības) tiesības.</w:t>
            </w:r>
          </w:p>
          <w:p w14:paraId="7ACF79C8" w14:textId="048A5942" w:rsidR="00550EEF" w:rsidRPr="00130346" w:rsidRDefault="00550EEF" w:rsidP="00550EEF">
            <w:pPr>
              <w:autoSpaceDE w:val="0"/>
              <w:autoSpaceDN w:val="0"/>
              <w:adjustRightInd w:val="0"/>
              <w:spacing w:after="60"/>
              <w:jc w:val="both"/>
              <w:rPr>
                <w:bCs/>
              </w:rPr>
            </w:pPr>
            <w:r w:rsidRPr="00130346">
              <w:rPr>
                <w:bCs/>
              </w:rPr>
              <w:t xml:space="preserve">Ārvalsts Pretendentam tā amatpersonas, kas parakstījusi Piedāvājuma dokumentus vai izdevusi pilnvaru parakstīt Piedāvājuma dokumentus, paraksta (pārstāvības) tiesības ir jāapliecina atbilstoši attiecīgās valsts noteikumiem (piemēram, iesniedzot kompetentas attiecīgās valsts institūcijas izsniegtu dokumentu vai norādot publiski pieejama reģistra tīmekļvietnes adresi, kur </w:t>
            </w:r>
            <w:r w:rsidR="00717668" w:rsidRPr="00130346">
              <w:rPr>
                <w:bCs/>
              </w:rPr>
              <w:t xml:space="preserve">Komisija </w:t>
            </w:r>
            <w:r w:rsidRPr="00130346">
              <w:rPr>
                <w:bCs/>
              </w:rPr>
              <w:t>var pārliecināties par Pretendenta amatpersonas paraksta (pārstāvības) tiesībām un iesniedzot informācijas par pretendenta amatpersonas paraksta (pārstāvības) tiesībām tulkojumu).</w:t>
            </w:r>
          </w:p>
          <w:p w14:paraId="3648E6B5" w14:textId="77777777" w:rsidR="00326602" w:rsidRPr="00130346" w:rsidRDefault="001807E9" w:rsidP="00326602">
            <w:pPr>
              <w:keepNext/>
              <w:jc w:val="both"/>
              <w:rPr>
                <w:bCs/>
              </w:rPr>
            </w:pPr>
            <w:r w:rsidRPr="00130346">
              <w:rPr>
                <w:bCs/>
              </w:rPr>
              <w:t>J</w:t>
            </w:r>
            <w:r w:rsidR="00D673FE" w:rsidRPr="00130346">
              <w:rPr>
                <w:bCs/>
              </w:rPr>
              <w:t>a piedāvājumu paraksta Pretendenta pilnvarotā persona, kas nav Pretendenta likumiskais pārstāvis (paraksta tiesīgā persona)</w:t>
            </w:r>
            <w:r w:rsidR="00706174" w:rsidRPr="00130346">
              <w:rPr>
                <w:bCs/>
              </w:rPr>
              <w:t xml:space="preserve">, Pretendentam jāiesniedz </w:t>
            </w:r>
            <w:r w:rsidR="00706174" w:rsidRPr="00130346">
              <w:t xml:space="preserve">amatpersonas ar paraksta tiesībām izdots pilnvarojums </w:t>
            </w:r>
            <w:r w:rsidR="00326602" w:rsidRPr="00130346">
              <w:t>P</w:t>
            </w:r>
            <w:r w:rsidR="000B1BE1" w:rsidRPr="00130346">
              <w:t xml:space="preserve">iedāvājumu parakstījušajai </w:t>
            </w:r>
            <w:r w:rsidR="00706174" w:rsidRPr="00130346">
              <w:t>personai parakstīt Piedāvājuma dokumentus</w:t>
            </w:r>
            <w:r w:rsidR="00D673FE" w:rsidRPr="00130346">
              <w:rPr>
                <w:bCs/>
              </w:rPr>
              <w:t xml:space="preserve">. </w:t>
            </w:r>
          </w:p>
          <w:p w14:paraId="67DA754B" w14:textId="48FE3AC3" w:rsidR="00D673FE" w:rsidRPr="00130346" w:rsidRDefault="00326602" w:rsidP="00326602">
            <w:pPr>
              <w:keepNext/>
              <w:jc w:val="both"/>
              <w:rPr>
                <w:bCs/>
              </w:rPr>
            </w:pPr>
            <w:r w:rsidRPr="00130346">
              <w:rPr>
                <w:bCs/>
              </w:rPr>
              <w:t>J</w:t>
            </w:r>
            <w:r w:rsidR="00D673FE" w:rsidRPr="00130346">
              <w:rPr>
                <w:bCs/>
              </w:rPr>
              <w:t xml:space="preserve">a </w:t>
            </w:r>
            <w:r w:rsidRPr="00130346">
              <w:rPr>
                <w:bCs/>
              </w:rPr>
              <w:t>P</w:t>
            </w:r>
            <w:r w:rsidR="00D673FE" w:rsidRPr="00130346">
              <w:rPr>
                <w:bCs/>
              </w:rPr>
              <w:t>iedāvājumu iesniedz piegādātāju apvienība un pieteikumu neparaksta visi piegādātāju apvienības dalībnieki, bet piegādātāju apvienības pilnvarotais pārstāvis</w:t>
            </w:r>
            <w:r w:rsidRPr="00130346">
              <w:rPr>
                <w:bCs/>
              </w:rPr>
              <w:t>, Pretendentam jāiesniedz pilnvarojumu apliecinošs dokuments</w:t>
            </w:r>
            <w:r w:rsidR="00D673FE" w:rsidRPr="00130346">
              <w:rPr>
                <w:bCs/>
              </w:rPr>
              <w:t xml:space="preserve">. </w:t>
            </w:r>
          </w:p>
        </w:tc>
      </w:tr>
      <w:tr w:rsidR="00465A88" w:rsidRPr="00130346" w14:paraId="1AEBBA4D" w14:textId="77777777" w:rsidTr="00333BA7">
        <w:trPr>
          <w:trHeight w:val="1250"/>
        </w:trPr>
        <w:tc>
          <w:tcPr>
            <w:tcW w:w="709" w:type="dxa"/>
          </w:tcPr>
          <w:p w14:paraId="726A11AF" w14:textId="025D35CC" w:rsidR="00BD0262" w:rsidRPr="00130346" w:rsidRDefault="00BD0262" w:rsidP="005C5A36">
            <w:pPr>
              <w:pStyle w:val="Sarakstarindkopa"/>
              <w:numPr>
                <w:ilvl w:val="1"/>
                <w:numId w:val="23"/>
              </w:numPr>
              <w:ind w:left="29" w:hanging="29"/>
              <w:jc w:val="center"/>
              <w:rPr>
                <w:b/>
                <w:bCs/>
              </w:rPr>
            </w:pPr>
            <w:bookmarkStart w:id="49" w:name="_Hlk39865749"/>
          </w:p>
        </w:tc>
        <w:tc>
          <w:tcPr>
            <w:tcW w:w="3969" w:type="dxa"/>
          </w:tcPr>
          <w:p w14:paraId="1A61D853" w14:textId="7C85C038" w:rsidR="00BD0262" w:rsidRPr="00130346" w:rsidRDefault="00615475" w:rsidP="000910FC">
            <w:pPr>
              <w:jc w:val="both"/>
            </w:pPr>
            <w:r w:rsidRPr="00130346">
              <w:t>Pretendentam ir Pre</w:t>
            </w:r>
            <w:r w:rsidR="00443D9B" w:rsidRPr="00130346">
              <w:t>ces</w:t>
            </w:r>
            <w:r w:rsidRPr="00130346">
              <w:t xml:space="preserve"> izplatīšanas un garantijas saistību uzturēšanas tiesības Latvijas Republikā vai Eiropas Savienības teritorijā.</w:t>
            </w:r>
          </w:p>
        </w:tc>
        <w:tc>
          <w:tcPr>
            <w:tcW w:w="4678" w:type="dxa"/>
          </w:tcPr>
          <w:p w14:paraId="0FFA9325" w14:textId="5C2134DD" w:rsidR="009236A6" w:rsidRPr="00F611DF" w:rsidRDefault="00615475" w:rsidP="00F611DF">
            <w:pPr>
              <w:keepNext/>
              <w:jc w:val="both"/>
              <w:rPr>
                <w:bCs/>
              </w:rPr>
            </w:pPr>
            <w:r w:rsidRPr="00F611DF">
              <w:rPr>
                <w:bCs/>
              </w:rPr>
              <w:t>Pretendenta piedāvāt</w:t>
            </w:r>
            <w:r w:rsidR="00443D9B" w:rsidRPr="00F611DF">
              <w:rPr>
                <w:bCs/>
              </w:rPr>
              <w:t>ās</w:t>
            </w:r>
            <w:r w:rsidRPr="00F611DF">
              <w:rPr>
                <w:bCs/>
              </w:rPr>
              <w:t xml:space="preserve"> Pre</w:t>
            </w:r>
            <w:r w:rsidR="00443D9B" w:rsidRPr="00F611DF">
              <w:rPr>
                <w:bCs/>
              </w:rPr>
              <w:t>ces</w:t>
            </w:r>
            <w:r w:rsidRPr="00F611DF">
              <w:rPr>
                <w:bCs/>
              </w:rPr>
              <w:t xml:space="preserve"> ražotāja vai tā tiešā pilnvarotā (autorizētā) pārstāvja apliecinoši dokumenti vai citi dokumenti (ja konkrētajā gadījumā tas nepieciešams), kas apliecina Pretendenta tiesības nodrošināt Pre</w:t>
            </w:r>
            <w:r w:rsidR="00443D9B" w:rsidRPr="00F611DF">
              <w:rPr>
                <w:bCs/>
              </w:rPr>
              <w:t>ces</w:t>
            </w:r>
            <w:r w:rsidRPr="00F611DF">
              <w:rPr>
                <w:bCs/>
              </w:rPr>
              <w:t xml:space="preserve"> izplatīšanu Latvijas Republikas vai Eiropas Savienības teritorijā, un kas ļauj Pasūtītājam gūt pilnīgu pārliecību par </w:t>
            </w:r>
            <w:r w:rsidRPr="00F611DF">
              <w:rPr>
                <w:bCs/>
              </w:rPr>
              <w:lastRenderedPageBreak/>
              <w:t>piedāvāt</w:t>
            </w:r>
            <w:r w:rsidR="00F77A67" w:rsidRPr="00F611DF">
              <w:rPr>
                <w:bCs/>
              </w:rPr>
              <w:t>ās</w:t>
            </w:r>
            <w:r w:rsidRPr="00F611DF">
              <w:rPr>
                <w:bCs/>
              </w:rPr>
              <w:t xml:space="preserve"> Pre</w:t>
            </w:r>
            <w:r w:rsidR="00F77A67" w:rsidRPr="00F611DF">
              <w:rPr>
                <w:bCs/>
              </w:rPr>
              <w:t>ces</w:t>
            </w:r>
            <w:r w:rsidRPr="00F611DF">
              <w:rPr>
                <w:bCs/>
              </w:rPr>
              <w:t xml:space="preserve"> legālu izcelsmi un to, ka Precēm tiks piešķirtas visas ražotāja noteiktās garantijas, ievēroti ražotāja noteiktie lietošanas, pārvadāšanas un glabāšanas nosacījumi, Preces apmaiņas nosacījumi un citas ražotāja Pre</w:t>
            </w:r>
            <w:r w:rsidR="00CF3298" w:rsidRPr="00F611DF">
              <w:rPr>
                <w:bCs/>
              </w:rPr>
              <w:t>ces</w:t>
            </w:r>
            <w:r w:rsidRPr="00F611DF">
              <w:rPr>
                <w:bCs/>
              </w:rPr>
              <w:t xml:space="preserve"> lietošanai izvirzītās prasības un noteikumi. Piemēram, gadījumā, ja tiek iesniegti ražotāja tiešā pilnvarotā (autorizētā) pārstāvja izsniegti apliecinoši dokumenti, tad pretendents var tos papildināt ar ražotāja izdotu dokumentu, kas apliecina šī autorizētā pārstāvja tiesības nodot pilnvarojumu trešajām pusēm ražotāja produkta izplatīšanai. Minētie dokumenti nav jāiesniedz gadījumā, ja Pretendents pats ir Preces ražotājs.</w:t>
            </w:r>
          </w:p>
        </w:tc>
      </w:tr>
      <w:tr w:rsidR="00465A88" w:rsidRPr="00130346" w14:paraId="19A28D4B" w14:textId="77777777" w:rsidTr="00333BA7">
        <w:trPr>
          <w:trHeight w:val="566"/>
        </w:trPr>
        <w:tc>
          <w:tcPr>
            <w:tcW w:w="709" w:type="dxa"/>
          </w:tcPr>
          <w:p w14:paraId="2811AEAB" w14:textId="3BC30E07" w:rsidR="00C739DD" w:rsidRPr="00130346" w:rsidRDefault="00C739DD" w:rsidP="005C5A36">
            <w:pPr>
              <w:pStyle w:val="Sarakstarindkopa"/>
              <w:numPr>
                <w:ilvl w:val="1"/>
                <w:numId w:val="23"/>
              </w:numPr>
              <w:ind w:left="29" w:hanging="29"/>
              <w:jc w:val="center"/>
              <w:rPr>
                <w:b/>
                <w:bCs/>
              </w:rPr>
            </w:pPr>
          </w:p>
        </w:tc>
        <w:tc>
          <w:tcPr>
            <w:tcW w:w="3969" w:type="dxa"/>
          </w:tcPr>
          <w:p w14:paraId="496695BC" w14:textId="5672DABD" w:rsidR="00E4743C" w:rsidRPr="00130346" w:rsidRDefault="00A12B15" w:rsidP="000910FC">
            <w:pPr>
              <w:jc w:val="both"/>
              <w:rPr>
                <w:i/>
                <w:iCs/>
              </w:rPr>
            </w:pPr>
            <w:r w:rsidRPr="00A12B15">
              <w:t xml:space="preserve">Pretendents iepriekšējos 5 (piecos) gados (pieci pilni gadi un periods līdz piedāvājumu iesniegšanai) vismaz 1 (vienā) objektā ir piegādājis un uzstādījis </w:t>
            </w:r>
            <w:r w:rsidRPr="00CF714E">
              <w:t>Nolikuma 2.</w:t>
            </w:r>
            <w:r w:rsidR="006B7FE8" w:rsidRPr="00CF714E">
              <w:t>2.</w:t>
            </w:r>
            <w:r w:rsidRPr="00CF714E">
              <w:t xml:space="preserve">pielikumā </w:t>
            </w:r>
            <w:r w:rsidR="006B7FE8" w:rsidRPr="00CF714E">
              <w:t xml:space="preserve">norādītajiem tehniskajiem parametriem </w:t>
            </w:r>
            <w:r w:rsidRPr="00CF714E">
              <w:t>atbilstošu vai līdzvērtīgu</w:t>
            </w:r>
            <w:r w:rsidRPr="00A12B15">
              <w:t xml:space="preserve"> plūsmas mērīšanas ierīci pašteces kanalizācijas tīklos.</w:t>
            </w:r>
          </w:p>
        </w:tc>
        <w:tc>
          <w:tcPr>
            <w:tcW w:w="4678" w:type="dxa"/>
          </w:tcPr>
          <w:p w14:paraId="52A00366" w14:textId="6F35F5AC" w:rsidR="00A864D9" w:rsidRPr="00130346" w:rsidRDefault="00A864D9" w:rsidP="00A864D9">
            <w:pPr>
              <w:jc w:val="both"/>
            </w:pPr>
            <w:r w:rsidRPr="00130346">
              <w:t>Pretendenta pieredzes saraksts saskaņā ar Nolikuma</w:t>
            </w:r>
            <w:r w:rsidRPr="00130346">
              <w:rPr>
                <w:b/>
                <w:bCs/>
              </w:rPr>
              <w:t xml:space="preserve"> </w:t>
            </w:r>
            <w:r w:rsidR="00350BA6">
              <w:rPr>
                <w:b/>
                <w:bCs/>
              </w:rPr>
              <w:t>7</w:t>
            </w:r>
            <w:r w:rsidRPr="00BC3C46">
              <w:rPr>
                <w:b/>
                <w:bCs/>
              </w:rPr>
              <w:t>.pielikumā</w:t>
            </w:r>
            <w:r w:rsidRPr="00BC3C46">
              <w:t xml:space="preserve"> pievienoto veidni</w:t>
            </w:r>
            <w:r w:rsidR="00CC2591">
              <w:t>,</w:t>
            </w:r>
            <w:r w:rsidR="00EA7BC9">
              <w:t xml:space="preserve"> kurā </w:t>
            </w:r>
            <w:r w:rsidR="00EA7BC9" w:rsidRPr="00E57540">
              <w:t>jānorāda</w:t>
            </w:r>
            <w:r w:rsidRPr="00BC3C46">
              <w:t xml:space="preserve"> informācija, kas ļauj pārliecināti</w:t>
            </w:r>
            <w:r w:rsidRPr="00130346">
              <w:t xml:space="preserve">es par Nolikuma </w:t>
            </w:r>
            <w:r w:rsidR="00BC3C46" w:rsidRPr="00A12B15">
              <w:rPr>
                <w:b/>
                <w:bCs/>
              </w:rPr>
              <w:t>9</w:t>
            </w:r>
            <w:r w:rsidRPr="00A12B15">
              <w:rPr>
                <w:b/>
                <w:bCs/>
              </w:rPr>
              <w:t>.4.punkta</w:t>
            </w:r>
            <w:r w:rsidRPr="00A12B15">
              <w:t xml:space="preserve"> prasības</w:t>
            </w:r>
            <w:r w:rsidRPr="00130346">
              <w:t xml:space="preserve"> izpildi.  </w:t>
            </w:r>
          </w:p>
          <w:p w14:paraId="3FD72C88" w14:textId="0CFC910E" w:rsidR="00C739DD" w:rsidRPr="00C71E50" w:rsidRDefault="001E0E42" w:rsidP="00C71E50">
            <w:pPr>
              <w:keepNext/>
              <w:jc w:val="both"/>
              <w:rPr>
                <w:bCs/>
              </w:rPr>
            </w:pPr>
            <w:r w:rsidRPr="00C71E50">
              <w:rPr>
                <w:bCs/>
              </w:rPr>
              <w:t xml:space="preserve">Nepieciešamības gadījumā (pēc Pasūtītāja pieprasījuma saņemšanas) </w:t>
            </w:r>
            <w:r w:rsidR="00A864D9" w:rsidRPr="00C71E50">
              <w:rPr>
                <w:bCs/>
              </w:rPr>
              <w:t xml:space="preserve"> Pretendentam būs jāiesniedz Pretendenta pieredzes sarakstā norādītās </w:t>
            </w:r>
            <w:r w:rsidR="00A41894" w:rsidRPr="00C71E50">
              <w:rPr>
                <w:bCs/>
              </w:rPr>
              <w:t>P</w:t>
            </w:r>
            <w:r w:rsidR="00A864D9" w:rsidRPr="00C71E50">
              <w:rPr>
                <w:bCs/>
              </w:rPr>
              <w:t xml:space="preserve">reces pasūtītāja atsauksmi, kas apliecina Pretendenta </w:t>
            </w:r>
            <w:r w:rsidR="00C876A8">
              <w:rPr>
                <w:bCs/>
              </w:rPr>
              <w:t>P</w:t>
            </w:r>
            <w:r w:rsidR="00A864D9" w:rsidRPr="00C71E50">
              <w:rPr>
                <w:bCs/>
              </w:rPr>
              <w:t>reces piegādes faktu.</w:t>
            </w:r>
          </w:p>
          <w:p w14:paraId="7F8B2F4D" w14:textId="1F95B512" w:rsidR="001E0E42" w:rsidRPr="00130346" w:rsidRDefault="001E0E42" w:rsidP="005A2A78">
            <w:pPr>
              <w:jc w:val="both"/>
            </w:pPr>
          </w:p>
        </w:tc>
      </w:tr>
    </w:tbl>
    <w:bookmarkEnd w:id="49"/>
    <w:p w14:paraId="3C2D4858" w14:textId="00F5DCF4" w:rsidR="00371930" w:rsidRPr="00130346" w:rsidRDefault="00543872" w:rsidP="005C5A36">
      <w:pPr>
        <w:pStyle w:val="Sarakstarindkopa"/>
        <w:numPr>
          <w:ilvl w:val="1"/>
          <w:numId w:val="23"/>
        </w:numPr>
        <w:spacing w:before="60"/>
        <w:ind w:left="709" w:hanging="709"/>
        <w:jc w:val="both"/>
      </w:pPr>
      <w:r>
        <w:t xml:space="preserve">Ja Pretendents ir piegādātāju apvienība, tad prasības, kas attiecas uz </w:t>
      </w:r>
      <w:r w:rsidR="3552F983">
        <w:t>P</w:t>
      </w:r>
      <w:r>
        <w:t xml:space="preserve">retendenta tehniskajām un profesionālajām spējām, ir attiecināmas uz piegādātāju apvienības dalībniekiem kopā, nevis katru dalībnieku atsevišķi. </w:t>
      </w:r>
    </w:p>
    <w:p w14:paraId="70200F67" w14:textId="77777777" w:rsidR="009C2AD1" w:rsidRPr="00130346" w:rsidRDefault="009C2AD1" w:rsidP="00025A2D">
      <w:pPr>
        <w:jc w:val="both"/>
        <w:rPr>
          <w:bCs/>
          <w:sz w:val="20"/>
          <w:szCs w:val="20"/>
        </w:rPr>
      </w:pPr>
    </w:p>
    <w:p w14:paraId="303D24EC" w14:textId="35E61514" w:rsidR="00371930" w:rsidRPr="00C049DE" w:rsidRDefault="00371930" w:rsidP="005C5A36">
      <w:pPr>
        <w:pStyle w:val="Virsraksts1"/>
        <w:numPr>
          <w:ilvl w:val="0"/>
          <w:numId w:val="23"/>
        </w:numPr>
        <w:ind w:hanging="720"/>
      </w:pPr>
      <w:bookmarkStart w:id="50" w:name="_Toc153902381"/>
      <w:bookmarkStart w:id="51" w:name="_Toc181857557"/>
      <w:r w:rsidRPr="00C049DE">
        <w:t>Tehniskais piedāvājums</w:t>
      </w:r>
      <w:bookmarkEnd w:id="50"/>
      <w:bookmarkEnd w:id="51"/>
    </w:p>
    <w:p w14:paraId="4B00645D" w14:textId="6CCA589B" w:rsidR="009847FE" w:rsidRPr="00301257" w:rsidRDefault="00F75C08" w:rsidP="005C5A36">
      <w:pPr>
        <w:pStyle w:val="Sarakstarindkopa"/>
        <w:keepNext/>
        <w:numPr>
          <w:ilvl w:val="1"/>
          <w:numId w:val="23"/>
        </w:numPr>
        <w:ind w:left="709" w:hanging="709"/>
        <w:jc w:val="both"/>
        <w:rPr>
          <w:b/>
        </w:rPr>
      </w:pPr>
      <w:r w:rsidRPr="00301257">
        <w:t xml:space="preserve">Tehniskais piedāvājums jāsagatavo saskaņā ar </w:t>
      </w:r>
      <w:r w:rsidRPr="00CF714E">
        <w:t xml:space="preserve">Nolikuma </w:t>
      </w:r>
      <w:r w:rsidR="001B5196" w:rsidRPr="00CF714E">
        <w:rPr>
          <w:b/>
          <w:bCs/>
        </w:rPr>
        <w:t>2.2.pielikum</w:t>
      </w:r>
      <w:r w:rsidR="00E27BD7" w:rsidRPr="00CF714E">
        <w:rPr>
          <w:b/>
          <w:bCs/>
        </w:rPr>
        <w:t>ā</w:t>
      </w:r>
      <w:r w:rsidR="0038733B" w:rsidRPr="00CF714E">
        <w:t xml:space="preserve"> </w:t>
      </w:r>
      <w:r w:rsidR="00594533" w:rsidRPr="00CF714E">
        <w:t>pievienoto</w:t>
      </w:r>
      <w:r w:rsidRPr="00CF714E">
        <w:t xml:space="preserve"> veidni</w:t>
      </w:r>
      <w:r w:rsidR="00FE7D4F" w:rsidRPr="00CF714E">
        <w:t>.</w:t>
      </w:r>
      <w:r w:rsidR="002323D8" w:rsidRPr="00CF714E">
        <w:t xml:space="preserve"> Pretendents var iesniegt aizpildītu vienu Tehniskā piedāvājuma veidni (2.2.pielikums) par</w:t>
      </w:r>
      <w:r w:rsidR="002323D8" w:rsidRPr="002323D8">
        <w:t xml:space="preserve"> vairākām daļām, ja </w:t>
      </w:r>
      <w:r w:rsidR="00D61C0E">
        <w:t xml:space="preserve">Pretendenta piedāvātās </w:t>
      </w:r>
      <w:r w:rsidR="005C5A36">
        <w:t>Preces</w:t>
      </w:r>
      <w:r w:rsidR="002323D8" w:rsidRPr="002323D8">
        <w:t xml:space="preserve"> modelis un tehniskie parametri</w:t>
      </w:r>
      <w:r w:rsidR="00D61C0E" w:rsidRPr="00D61C0E">
        <w:t xml:space="preserve"> </w:t>
      </w:r>
      <w:r w:rsidR="006B7FE8">
        <w:t xml:space="preserve">atsevišķās iepirkuma daļās </w:t>
      </w:r>
      <w:r w:rsidR="00D61C0E" w:rsidRPr="002323D8">
        <w:t>nemainās</w:t>
      </w:r>
      <w:r w:rsidR="002323D8">
        <w:t>.</w:t>
      </w:r>
    </w:p>
    <w:p w14:paraId="3910E4A5" w14:textId="77777777" w:rsidR="001B5196" w:rsidRPr="007A7FD0" w:rsidRDefault="001B5196" w:rsidP="005C5A36">
      <w:pPr>
        <w:pStyle w:val="Sarakstarindkopa"/>
        <w:numPr>
          <w:ilvl w:val="1"/>
          <w:numId w:val="23"/>
        </w:numPr>
        <w:ind w:left="709" w:hanging="709"/>
        <w:jc w:val="both"/>
        <w:rPr>
          <w:b/>
        </w:rPr>
      </w:pPr>
      <w:r w:rsidRPr="007A7FD0">
        <w:t>Tehniskajam piedāvājumam jāpievieno Preces ražotāja izsniegti dokumenti vai to kopijas, vai cita veida informācija, kas apliecina Preces atbilstību tehniskajai specifikācijai (piemēram, ražotāja buklets, atsauce uz mājaslapu, kur atrodama informācija par Preces atbilstību katrai tehniskās specifikācijas pozīcijai).</w:t>
      </w:r>
    </w:p>
    <w:p w14:paraId="020D2424" w14:textId="77777777" w:rsidR="00657412" w:rsidRPr="00130346" w:rsidRDefault="00657412" w:rsidP="003C7709">
      <w:pPr>
        <w:pStyle w:val="Stils1"/>
        <w:numPr>
          <w:ilvl w:val="0"/>
          <w:numId w:val="0"/>
        </w:numPr>
        <w:autoSpaceDE w:val="0"/>
        <w:autoSpaceDN w:val="0"/>
        <w:adjustRightInd w:val="0"/>
        <w:spacing w:line="240" w:lineRule="auto"/>
        <w:ind w:left="567"/>
        <w:jc w:val="both"/>
        <w:rPr>
          <w:b w:val="0"/>
          <w:bCs w:val="0"/>
          <w:szCs w:val="24"/>
          <w:highlight w:val="cyan"/>
        </w:rPr>
      </w:pPr>
    </w:p>
    <w:p w14:paraId="7F8D14E8" w14:textId="05C20AFA" w:rsidR="009847FE" w:rsidRPr="00130346" w:rsidRDefault="009847FE" w:rsidP="005C5A36">
      <w:pPr>
        <w:pStyle w:val="Virsraksts1"/>
        <w:numPr>
          <w:ilvl w:val="0"/>
          <w:numId w:val="23"/>
        </w:numPr>
        <w:ind w:hanging="720"/>
      </w:pPr>
      <w:bookmarkStart w:id="52" w:name="_Toc153902382"/>
      <w:bookmarkStart w:id="53" w:name="_Toc181857558"/>
      <w:r w:rsidRPr="00130346">
        <w:t>Finanšu piedāvājums</w:t>
      </w:r>
      <w:bookmarkEnd w:id="52"/>
      <w:bookmarkEnd w:id="53"/>
      <w:r w:rsidRPr="00130346">
        <w:t xml:space="preserve"> </w:t>
      </w:r>
    </w:p>
    <w:p w14:paraId="1CCB4C27" w14:textId="1E240768" w:rsidR="00A96181" w:rsidRPr="00130346" w:rsidRDefault="009847FE" w:rsidP="005C5A36">
      <w:pPr>
        <w:pStyle w:val="Sarakstarindkopa"/>
        <w:keepNext/>
        <w:numPr>
          <w:ilvl w:val="1"/>
          <w:numId w:val="23"/>
        </w:numPr>
        <w:ind w:left="709" w:hanging="709"/>
        <w:jc w:val="both"/>
        <w:rPr>
          <w:b/>
          <w:bCs/>
        </w:rPr>
      </w:pPr>
      <w:r w:rsidRPr="003B3BA1">
        <w:t>Finanšu</w:t>
      </w:r>
      <w:r w:rsidRPr="00130346">
        <w:rPr>
          <w:bCs/>
        </w:rPr>
        <w:t xml:space="preserve"> </w:t>
      </w:r>
      <w:r w:rsidRPr="00130346">
        <w:t xml:space="preserve">piedāvājums jāsagatavo saskaņā ar </w:t>
      </w:r>
      <w:r w:rsidRPr="003C2572">
        <w:t xml:space="preserve">Nolikuma </w:t>
      </w:r>
      <w:r w:rsidRPr="003C2572">
        <w:rPr>
          <w:b/>
          <w:bCs/>
        </w:rPr>
        <w:t>3.</w:t>
      </w:r>
      <w:r w:rsidR="003C2572" w:rsidRPr="003C2572">
        <w:rPr>
          <w:b/>
          <w:bCs/>
        </w:rPr>
        <w:t>1.</w:t>
      </w:r>
      <w:r w:rsidRPr="003C2572">
        <w:rPr>
          <w:b/>
          <w:bCs/>
        </w:rPr>
        <w:t>pielikumā</w:t>
      </w:r>
      <w:r w:rsidRPr="003C2572">
        <w:t xml:space="preserve"> </w:t>
      </w:r>
      <w:r w:rsidR="00372B6D" w:rsidRPr="003C2572">
        <w:rPr>
          <w:bCs/>
        </w:rPr>
        <w:t>(1.iepirkuma daļai)</w:t>
      </w:r>
      <w:r w:rsidR="00E27BD7">
        <w:rPr>
          <w:bCs/>
        </w:rPr>
        <w:t xml:space="preserve">, </w:t>
      </w:r>
      <w:r w:rsidR="00E27BD7" w:rsidRPr="003C2572">
        <w:rPr>
          <w:b/>
          <w:bCs/>
        </w:rPr>
        <w:t>3.</w:t>
      </w:r>
      <w:r w:rsidR="00E27BD7">
        <w:rPr>
          <w:b/>
          <w:bCs/>
        </w:rPr>
        <w:t>2</w:t>
      </w:r>
      <w:r w:rsidR="00E27BD7" w:rsidRPr="003C2572">
        <w:rPr>
          <w:b/>
          <w:bCs/>
        </w:rPr>
        <w:t>.pielikumā</w:t>
      </w:r>
      <w:r w:rsidR="00E27BD7" w:rsidRPr="003C2572">
        <w:t xml:space="preserve"> </w:t>
      </w:r>
      <w:r w:rsidR="00E27BD7" w:rsidRPr="003C2572">
        <w:rPr>
          <w:bCs/>
        </w:rPr>
        <w:t>(</w:t>
      </w:r>
      <w:r w:rsidR="00E27BD7">
        <w:rPr>
          <w:bCs/>
        </w:rPr>
        <w:t>2</w:t>
      </w:r>
      <w:r w:rsidR="00E27BD7" w:rsidRPr="003C2572">
        <w:rPr>
          <w:bCs/>
        </w:rPr>
        <w:t>.iepirkuma daļai)</w:t>
      </w:r>
      <w:r w:rsidR="00E27BD7">
        <w:rPr>
          <w:bCs/>
        </w:rPr>
        <w:t xml:space="preserve">, </w:t>
      </w:r>
      <w:r w:rsidR="00E27BD7" w:rsidRPr="003C2572">
        <w:rPr>
          <w:b/>
          <w:bCs/>
        </w:rPr>
        <w:t>3.</w:t>
      </w:r>
      <w:r w:rsidR="00E27BD7">
        <w:rPr>
          <w:b/>
          <w:bCs/>
        </w:rPr>
        <w:t>3</w:t>
      </w:r>
      <w:r w:rsidR="00E27BD7" w:rsidRPr="003C2572">
        <w:rPr>
          <w:b/>
          <w:bCs/>
        </w:rPr>
        <w:t>.pielikumā</w:t>
      </w:r>
      <w:r w:rsidR="00E27BD7" w:rsidRPr="003C2572">
        <w:t xml:space="preserve"> </w:t>
      </w:r>
      <w:r w:rsidR="00E27BD7" w:rsidRPr="003C2572">
        <w:rPr>
          <w:bCs/>
        </w:rPr>
        <w:t>(</w:t>
      </w:r>
      <w:r w:rsidR="00E27BD7">
        <w:rPr>
          <w:bCs/>
        </w:rPr>
        <w:t>3</w:t>
      </w:r>
      <w:r w:rsidR="00E27BD7" w:rsidRPr="003C2572">
        <w:rPr>
          <w:bCs/>
        </w:rPr>
        <w:t>.iepirkuma daļai)</w:t>
      </w:r>
      <w:r w:rsidR="00E27BD7">
        <w:rPr>
          <w:bCs/>
        </w:rPr>
        <w:t xml:space="preserve">, </w:t>
      </w:r>
      <w:r w:rsidR="00E27BD7" w:rsidRPr="003C2572">
        <w:rPr>
          <w:b/>
          <w:bCs/>
        </w:rPr>
        <w:t>3.</w:t>
      </w:r>
      <w:r w:rsidR="00E27BD7">
        <w:rPr>
          <w:b/>
          <w:bCs/>
        </w:rPr>
        <w:t>4</w:t>
      </w:r>
      <w:r w:rsidR="00E27BD7" w:rsidRPr="003C2572">
        <w:rPr>
          <w:b/>
          <w:bCs/>
        </w:rPr>
        <w:t>.pielikumā</w:t>
      </w:r>
      <w:r w:rsidR="00E27BD7" w:rsidRPr="003C2572">
        <w:t xml:space="preserve"> </w:t>
      </w:r>
      <w:r w:rsidR="00E27BD7" w:rsidRPr="003C2572">
        <w:rPr>
          <w:bCs/>
        </w:rPr>
        <w:t>(</w:t>
      </w:r>
      <w:r w:rsidR="00E27BD7">
        <w:rPr>
          <w:bCs/>
        </w:rPr>
        <w:t>4</w:t>
      </w:r>
      <w:r w:rsidR="00E27BD7" w:rsidRPr="003C2572">
        <w:rPr>
          <w:bCs/>
        </w:rPr>
        <w:t>.iepirkuma daļai)</w:t>
      </w:r>
      <w:r w:rsidR="00E27BD7">
        <w:rPr>
          <w:bCs/>
        </w:rPr>
        <w:t xml:space="preserve"> un </w:t>
      </w:r>
      <w:r w:rsidR="00E27BD7" w:rsidRPr="003C2572">
        <w:rPr>
          <w:b/>
          <w:bCs/>
        </w:rPr>
        <w:t>3.</w:t>
      </w:r>
      <w:r w:rsidR="00E27BD7">
        <w:rPr>
          <w:b/>
          <w:bCs/>
        </w:rPr>
        <w:t>5</w:t>
      </w:r>
      <w:r w:rsidR="00E27BD7" w:rsidRPr="003C2572">
        <w:rPr>
          <w:b/>
          <w:bCs/>
        </w:rPr>
        <w:t>.pielikumā</w:t>
      </w:r>
      <w:r w:rsidR="00E27BD7" w:rsidRPr="003C2572">
        <w:t xml:space="preserve"> </w:t>
      </w:r>
      <w:r w:rsidR="00E27BD7" w:rsidRPr="003C2572">
        <w:rPr>
          <w:bCs/>
        </w:rPr>
        <w:t>(</w:t>
      </w:r>
      <w:r w:rsidR="00E27BD7">
        <w:rPr>
          <w:bCs/>
        </w:rPr>
        <w:t>5</w:t>
      </w:r>
      <w:r w:rsidR="00E27BD7" w:rsidRPr="003C2572">
        <w:rPr>
          <w:bCs/>
        </w:rPr>
        <w:t>.iepirkuma daļai)</w:t>
      </w:r>
      <w:r w:rsidR="00372B6D" w:rsidRPr="003C2572">
        <w:rPr>
          <w:bCs/>
        </w:rPr>
        <w:t xml:space="preserve"> </w:t>
      </w:r>
      <w:r w:rsidRPr="00130346">
        <w:rPr>
          <w:bCs/>
        </w:rPr>
        <w:t xml:space="preserve">pievienoto </w:t>
      </w:r>
      <w:r w:rsidRPr="00130346">
        <w:t>veidni.</w:t>
      </w:r>
    </w:p>
    <w:p w14:paraId="5897B9C5" w14:textId="77777777" w:rsidR="00E27BD7" w:rsidRPr="0055167B" w:rsidRDefault="00E27BD7" w:rsidP="005C5A36">
      <w:pPr>
        <w:pStyle w:val="Sarakstarindkopa"/>
        <w:keepNext/>
        <w:numPr>
          <w:ilvl w:val="1"/>
          <w:numId w:val="23"/>
        </w:numPr>
        <w:ind w:left="709" w:hanging="709"/>
        <w:jc w:val="both"/>
      </w:pPr>
      <w:r w:rsidRPr="00154E72">
        <w:t>Sagatavojot Finanšu piedāvājumu, Pretendentam ir jāņem vērā, ka tajā jāiekļauj darbaspēka, materiālu, Preces</w:t>
      </w:r>
      <w:r>
        <w:t xml:space="preserve">, transporta un visu citu iespējamo izdevumu izmaksas tādā apmērā, </w:t>
      </w:r>
      <w:r w:rsidRPr="0055167B">
        <w:t xml:space="preserve">lai pilnībā nodrošinātu Preču piegādi, uzstādīšanu, Pretendenta darbinieku apmācību un </w:t>
      </w:r>
      <w:r w:rsidRPr="0055167B">
        <w:lastRenderedPageBreak/>
        <w:t>garantijas saistību izpildi saskaņā ar Nolikumu, Tehnisko specifikāciju, Līguma noteikumiem un saistošo normatīvo aktu prasībām.</w:t>
      </w:r>
    </w:p>
    <w:p w14:paraId="576DFBCC" w14:textId="77777777" w:rsidR="00A96181" w:rsidRPr="00130346" w:rsidRDefault="00A96181" w:rsidP="005C5A36">
      <w:pPr>
        <w:pStyle w:val="Sarakstarindkopa"/>
        <w:numPr>
          <w:ilvl w:val="1"/>
          <w:numId w:val="23"/>
        </w:numPr>
        <w:ind w:left="709" w:hanging="709"/>
        <w:jc w:val="both"/>
      </w:pPr>
      <w:r>
        <w:t>Pretendents nav tiesīgs Finanšu piedāvājuma veidni papildināt ar jaunām izmaksu pozīcijām, labot vai dzēst esošās izmaksu pozīcijas.</w:t>
      </w:r>
    </w:p>
    <w:p w14:paraId="3161B4A7" w14:textId="5D54E768" w:rsidR="00A96181" w:rsidRPr="00130346" w:rsidRDefault="00A96181" w:rsidP="005C5A36">
      <w:pPr>
        <w:pStyle w:val="Sarakstarindkopa"/>
        <w:numPr>
          <w:ilvl w:val="1"/>
          <w:numId w:val="23"/>
        </w:numPr>
        <w:ind w:left="709" w:hanging="709"/>
        <w:jc w:val="both"/>
      </w:pPr>
      <w:r>
        <w:t xml:space="preserve">Finanšu piedāvājumā cenas jānorāda </w:t>
      </w:r>
      <w:proofErr w:type="spellStart"/>
      <w:r w:rsidRPr="3605FC1D">
        <w:rPr>
          <w:i/>
          <w:iCs/>
        </w:rPr>
        <w:t>euro</w:t>
      </w:r>
      <w:proofErr w:type="spellEnd"/>
      <w:r>
        <w:t xml:space="preserve">, neieskaitot </w:t>
      </w:r>
      <w:r w:rsidR="00225F73">
        <w:t>PVN</w:t>
      </w:r>
      <w:r w:rsidR="00594533">
        <w:t>, ar divām zīmēm aiz komata</w:t>
      </w:r>
      <w:r>
        <w:t>.</w:t>
      </w:r>
    </w:p>
    <w:p w14:paraId="48AC47B6" w14:textId="77777777" w:rsidR="003615BC" w:rsidRPr="004E18C0" w:rsidRDefault="003615BC" w:rsidP="003615BC">
      <w:pPr>
        <w:pStyle w:val="Pamatteksts"/>
        <w:spacing w:before="0"/>
      </w:pPr>
      <w:bookmarkStart w:id="54" w:name="_Finanšu_piedāvājuma_dokumenti:"/>
      <w:bookmarkStart w:id="55" w:name="ee"/>
      <w:bookmarkEnd w:id="39"/>
      <w:bookmarkEnd w:id="40"/>
      <w:bookmarkEnd w:id="41"/>
      <w:bookmarkEnd w:id="42"/>
      <w:bookmarkEnd w:id="54"/>
      <w:bookmarkEnd w:id="55"/>
    </w:p>
    <w:p w14:paraId="1447EDA8" w14:textId="6455BE8C" w:rsidR="002A4B2E" w:rsidRPr="00130346" w:rsidRDefault="002A4B2E" w:rsidP="005C5A36">
      <w:pPr>
        <w:pStyle w:val="Virsraksts1"/>
        <w:numPr>
          <w:ilvl w:val="0"/>
          <w:numId w:val="23"/>
        </w:numPr>
        <w:ind w:hanging="720"/>
      </w:pPr>
      <w:bookmarkStart w:id="56" w:name="_Toc180979348"/>
      <w:bookmarkStart w:id="57" w:name="_Toc181069808"/>
      <w:bookmarkStart w:id="58" w:name="_Toc216147707"/>
      <w:bookmarkStart w:id="59" w:name="_Toc153902383"/>
      <w:bookmarkStart w:id="60" w:name="_Toc181857559"/>
      <w:r w:rsidRPr="00130346">
        <w:t>P</w:t>
      </w:r>
      <w:r w:rsidR="0069450E" w:rsidRPr="00130346">
        <w:t>retendentu un p</w:t>
      </w:r>
      <w:r w:rsidRPr="00130346">
        <w:t>iedāvājumu vērtēšana</w:t>
      </w:r>
      <w:bookmarkEnd w:id="56"/>
      <w:bookmarkEnd w:id="57"/>
      <w:bookmarkEnd w:id="58"/>
      <w:bookmarkEnd w:id="59"/>
      <w:bookmarkEnd w:id="60"/>
    </w:p>
    <w:p w14:paraId="19A2A0BF" w14:textId="77777777" w:rsidR="00CB2FC4" w:rsidRPr="00130346" w:rsidRDefault="00CB2FC4" w:rsidP="005C5A36">
      <w:pPr>
        <w:pStyle w:val="Sarakstarindkopa"/>
        <w:keepNext/>
        <w:numPr>
          <w:ilvl w:val="1"/>
          <w:numId w:val="23"/>
        </w:numPr>
        <w:ind w:left="709" w:hanging="709"/>
        <w:jc w:val="both"/>
        <w:rPr>
          <w:bCs/>
        </w:rPr>
      </w:pPr>
      <w:r w:rsidRPr="00301257">
        <w:t>Piedāvājumu</w:t>
      </w:r>
      <w:r w:rsidRPr="00130346">
        <w:rPr>
          <w:bCs/>
        </w:rPr>
        <w:t xml:space="preserve"> vērtēšana notiek slēgtās Komisijas sēdēs.</w:t>
      </w:r>
    </w:p>
    <w:p w14:paraId="26750606" w14:textId="676203E1" w:rsidR="00E76455" w:rsidRPr="00130346" w:rsidRDefault="00DD450F" w:rsidP="005C5A36">
      <w:pPr>
        <w:pStyle w:val="Sarakstarindkopa"/>
        <w:numPr>
          <w:ilvl w:val="1"/>
          <w:numId w:val="23"/>
        </w:numPr>
        <w:ind w:left="709" w:hanging="709"/>
        <w:jc w:val="both"/>
        <w:rPr>
          <w:b/>
          <w:bCs/>
        </w:rPr>
      </w:pPr>
      <w:r w:rsidRPr="00130346">
        <w:rPr>
          <w:bCs/>
        </w:rPr>
        <w:t xml:space="preserve">Pēc </w:t>
      </w:r>
      <w:r w:rsidRPr="00301257">
        <w:t>piedāvājumu</w:t>
      </w:r>
      <w:r w:rsidRPr="00130346">
        <w:rPr>
          <w:bCs/>
        </w:rPr>
        <w:t xml:space="preserve"> atvēršanas </w:t>
      </w:r>
      <w:r w:rsidR="006C2605" w:rsidRPr="00130346">
        <w:rPr>
          <w:bCs/>
        </w:rPr>
        <w:t>K</w:t>
      </w:r>
      <w:r w:rsidRPr="00130346">
        <w:rPr>
          <w:bCs/>
        </w:rPr>
        <w:t>omisija:</w:t>
      </w:r>
    </w:p>
    <w:p w14:paraId="462C0ECA" w14:textId="5E1DAC17" w:rsidR="00CA32FF" w:rsidRPr="00E27BD7" w:rsidRDefault="004C6C6C" w:rsidP="005C5A36">
      <w:pPr>
        <w:numPr>
          <w:ilvl w:val="2"/>
          <w:numId w:val="23"/>
        </w:numPr>
        <w:contextualSpacing/>
        <w:jc w:val="both"/>
        <w:rPr>
          <w:b/>
        </w:rPr>
      </w:pPr>
      <w:r w:rsidRPr="00E27BD7">
        <w:rPr>
          <w:lang w:eastAsia="fi-FI"/>
        </w:rPr>
        <w:t xml:space="preserve">katrā iepirkuma daļā atsevišķi </w:t>
      </w:r>
      <w:r w:rsidR="00DD450F" w:rsidRPr="00E27BD7">
        <w:rPr>
          <w:lang w:eastAsia="fi-FI"/>
        </w:rPr>
        <w:t xml:space="preserve">atlasīs piedāvājumu ar Nolikuma prasībām atbilstoši noformētu </w:t>
      </w:r>
      <w:r w:rsidR="00A75ECB" w:rsidRPr="00E27BD7">
        <w:rPr>
          <w:lang w:eastAsia="fi-FI"/>
        </w:rPr>
        <w:t>F</w:t>
      </w:r>
      <w:r w:rsidR="00DD450F" w:rsidRPr="00E27BD7">
        <w:rPr>
          <w:lang w:eastAsia="fi-FI"/>
        </w:rPr>
        <w:t>inanšu piedāvājumu ar viszemāko cenu, pirms tam pārbaudot, vai Pretendentu Finanšu piedāvājumos nav aritmētisku kļūdu</w:t>
      </w:r>
      <w:r w:rsidR="00B07E36" w:rsidRPr="00E27BD7">
        <w:rPr>
          <w:lang w:eastAsia="fi-FI"/>
        </w:rPr>
        <w:t xml:space="preserve">. </w:t>
      </w:r>
      <w:r w:rsidR="00B07E36" w:rsidRPr="00E27BD7">
        <w:t xml:space="preserve">Ja </w:t>
      </w:r>
      <w:r w:rsidR="009E304C" w:rsidRPr="00E27BD7">
        <w:t>K</w:t>
      </w:r>
      <w:r w:rsidR="00B07E36" w:rsidRPr="00E27BD7">
        <w:t xml:space="preserve">omisija Pretendenta piedāvājumā konstatē aritmētiskas kļūdas, </w:t>
      </w:r>
      <w:r w:rsidR="009E304C" w:rsidRPr="00E27BD7">
        <w:t>K</w:t>
      </w:r>
      <w:r w:rsidR="00B07E36" w:rsidRPr="00E27BD7">
        <w:t xml:space="preserve">omisija tās izlabo. Par kļūdu labojumu un laboto piedāvājuma summu </w:t>
      </w:r>
      <w:r w:rsidR="00F71B5C" w:rsidRPr="00E27BD7">
        <w:t xml:space="preserve">Pasūtītājs </w:t>
      </w:r>
      <w:r w:rsidR="00B07E36" w:rsidRPr="00E27BD7">
        <w:t xml:space="preserve">paziņo Pretendentam, kura pieļautās kļūdas labotas. Vērtējot Finanšu piedāvājumu, </w:t>
      </w:r>
      <w:r w:rsidR="009E304C" w:rsidRPr="00E27BD7">
        <w:t>K</w:t>
      </w:r>
      <w:r w:rsidR="00B07E36" w:rsidRPr="00E27BD7">
        <w:t>omisija ņem vērā labojumus.</w:t>
      </w:r>
      <w:r w:rsidR="0058540F" w:rsidRPr="00E27BD7">
        <w:t xml:space="preserve"> Komisija ir tiesīga pieprasīt</w:t>
      </w:r>
      <w:r w:rsidR="00517D9A" w:rsidRPr="00E27BD7">
        <w:t xml:space="preserve"> Pretendentam</w:t>
      </w:r>
      <w:r w:rsidR="0058540F" w:rsidRPr="00E27BD7">
        <w:t xml:space="preserve">, lai tiek izskaidrota </w:t>
      </w:r>
      <w:r w:rsidR="00517D9A" w:rsidRPr="00E27BD7">
        <w:t xml:space="preserve">tā </w:t>
      </w:r>
      <w:r w:rsidR="009E304C" w:rsidRPr="00E27BD7">
        <w:t xml:space="preserve">Finanšu </w:t>
      </w:r>
      <w:r w:rsidR="0058540F" w:rsidRPr="00E27BD7">
        <w:t>piedāvājumā iekļautā informācija.</w:t>
      </w:r>
      <w:r w:rsidR="00BE6D6A" w:rsidRPr="00E27BD7">
        <w:t xml:space="preserve"> Ja Pretendenta Finanšu piedāvājums nav iesniegts vai neatbilst Nolikuma prasībām, Pretendenta piedāvājums tiek noraidīts</w:t>
      </w:r>
      <w:r w:rsidR="000A1465" w:rsidRPr="00E27BD7">
        <w:t>;</w:t>
      </w:r>
    </w:p>
    <w:p w14:paraId="608AA3FE" w14:textId="0709436B" w:rsidR="00542EA6" w:rsidRPr="00130346" w:rsidRDefault="00CA32FF" w:rsidP="005C5A36">
      <w:pPr>
        <w:numPr>
          <w:ilvl w:val="2"/>
          <w:numId w:val="23"/>
        </w:numPr>
        <w:contextualSpacing/>
        <w:jc w:val="both"/>
        <w:rPr>
          <w:b/>
          <w:bCs/>
        </w:rPr>
      </w:pPr>
      <w:r w:rsidRPr="00130346">
        <w:rPr>
          <w:bCs/>
        </w:rPr>
        <w:t xml:space="preserve">Ja Komisija </w:t>
      </w:r>
      <w:r w:rsidR="004E2E5C" w:rsidRPr="00130346">
        <w:rPr>
          <w:bCs/>
        </w:rPr>
        <w:t xml:space="preserve">Finanšu piedāvājumā </w:t>
      </w:r>
      <w:r w:rsidRPr="00130346">
        <w:rPr>
          <w:bCs/>
        </w:rPr>
        <w:t>konstatē</w:t>
      </w:r>
      <w:r w:rsidR="00FB38CF" w:rsidRPr="00130346">
        <w:rPr>
          <w:bCs/>
        </w:rPr>
        <w:t>s</w:t>
      </w:r>
      <w:r w:rsidRPr="00130346">
        <w:rPr>
          <w:bCs/>
        </w:rPr>
        <w:t xml:space="preserve"> aritmētiskās vai pārrakstīšanās kļūdas, tā rīkojas šādi</w:t>
      </w:r>
      <w:r w:rsidR="00542EA6" w:rsidRPr="00130346">
        <w:rPr>
          <w:bCs/>
        </w:rPr>
        <w:t>:</w:t>
      </w:r>
    </w:p>
    <w:p w14:paraId="6D3A5966" w14:textId="3E66490B" w:rsidR="00542EA6" w:rsidRPr="00130346" w:rsidRDefault="007F2258" w:rsidP="005C5A36">
      <w:pPr>
        <w:pStyle w:val="Virsraksts2"/>
        <w:keepNext w:val="0"/>
        <w:widowControl w:val="0"/>
        <w:numPr>
          <w:ilvl w:val="3"/>
          <w:numId w:val="22"/>
        </w:numPr>
        <w:spacing w:before="0"/>
        <w:ind w:left="1701" w:hanging="283"/>
        <w:rPr>
          <w:b w:val="0"/>
          <w:bCs/>
          <w:lang w:val="lv-LV"/>
        </w:rPr>
      </w:pPr>
      <w:r w:rsidRPr="00130346">
        <w:rPr>
          <w:b w:val="0"/>
          <w:bCs/>
          <w:lang w:val="lv-LV"/>
        </w:rPr>
        <w:t xml:space="preserve">ja Pretendents Finanšu piedāvājumā </w:t>
      </w:r>
      <w:r>
        <w:rPr>
          <w:b w:val="0"/>
          <w:bCs/>
          <w:lang w:val="lv-LV"/>
        </w:rPr>
        <w:t xml:space="preserve">pārrakstīšanās dēļ norādījis </w:t>
      </w:r>
      <w:r w:rsidRPr="42F9E7AD">
        <w:rPr>
          <w:b w:val="0"/>
          <w:lang w:val="lv-LV"/>
        </w:rPr>
        <w:t>no Finanšu piedāvājuma veidnes atšķirīgu</w:t>
      </w:r>
      <w:r w:rsidRPr="00130346">
        <w:rPr>
          <w:b w:val="0"/>
          <w:bCs/>
          <w:lang w:val="lv-LV"/>
        </w:rPr>
        <w:t xml:space="preserve"> vienību daudzumu</w:t>
      </w:r>
      <w:r w:rsidRPr="42F9E7AD">
        <w:rPr>
          <w:b w:val="0"/>
          <w:lang w:val="lv-LV"/>
        </w:rPr>
        <w:t>,</w:t>
      </w:r>
      <w:r w:rsidRPr="00130346">
        <w:rPr>
          <w:b w:val="0"/>
          <w:bCs/>
          <w:lang w:val="lv-LV"/>
        </w:rPr>
        <w:t xml:space="preserve"> tad Komisijai ir tiesības </w:t>
      </w:r>
      <w:r>
        <w:rPr>
          <w:b w:val="0"/>
          <w:bCs/>
          <w:lang w:val="lv-LV"/>
        </w:rPr>
        <w:t xml:space="preserve">lūgt Pretendentu sniegt skaidrojumu un </w:t>
      </w:r>
      <w:r w:rsidRPr="00130346">
        <w:rPr>
          <w:b w:val="0"/>
          <w:bCs/>
          <w:lang w:val="lv-LV"/>
        </w:rPr>
        <w:t>labot piedāvājumu atbilstoši Finanšu piedāvājuma veidnē noteiktajam</w:t>
      </w:r>
      <w:r w:rsidR="00542EA6" w:rsidRPr="00130346">
        <w:rPr>
          <w:b w:val="0"/>
          <w:bCs/>
          <w:lang w:val="lv-LV"/>
        </w:rPr>
        <w:t>;</w:t>
      </w:r>
    </w:p>
    <w:p w14:paraId="5E875D12" w14:textId="2594B8C0" w:rsidR="00CA32FF" w:rsidRPr="00130346" w:rsidRDefault="00CA32FF" w:rsidP="005C5A36">
      <w:pPr>
        <w:pStyle w:val="Virsraksts2"/>
        <w:keepNext w:val="0"/>
        <w:widowControl w:val="0"/>
        <w:numPr>
          <w:ilvl w:val="3"/>
          <w:numId w:val="22"/>
        </w:numPr>
        <w:spacing w:before="0"/>
        <w:ind w:left="1701" w:hanging="283"/>
        <w:rPr>
          <w:b w:val="0"/>
          <w:bCs/>
          <w:lang w:val="lv-LV"/>
        </w:rPr>
      </w:pPr>
      <w:r w:rsidRPr="00130346">
        <w:rPr>
          <w:b w:val="0"/>
          <w:bCs/>
          <w:lang w:val="lv-LV"/>
        </w:rPr>
        <w:t>ja konstatēta neatbilstība starp vienības cenu un piedāvāto līgumcenu, kas iegūta, sareizinot vienības cenu ar apjomu, tad noteicošā ir norādītā vienības cena;</w:t>
      </w:r>
    </w:p>
    <w:p w14:paraId="2F364825" w14:textId="77777777" w:rsidR="00A4033B" w:rsidRPr="00130346" w:rsidRDefault="00CA32FF" w:rsidP="005C5A36">
      <w:pPr>
        <w:pStyle w:val="Virsraksts2"/>
        <w:keepNext w:val="0"/>
        <w:widowControl w:val="0"/>
        <w:numPr>
          <w:ilvl w:val="3"/>
          <w:numId w:val="22"/>
        </w:numPr>
        <w:spacing w:before="0"/>
        <w:ind w:left="1701" w:hanging="283"/>
        <w:rPr>
          <w:b w:val="0"/>
          <w:bCs/>
          <w:lang w:val="lv-LV"/>
        </w:rPr>
      </w:pPr>
      <w:r w:rsidRPr="00130346">
        <w:rPr>
          <w:b w:val="0"/>
          <w:bCs/>
          <w:lang w:val="lv-LV"/>
        </w:rPr>
        <w:t xml:space="preserve">ja Finanšu piedāvājumā cena </w:t>
      </w:r>
      <w:r w:rsidR="006E091E" w:rsidRPr="00130346">
        <w:rPr>
          <w:b w:val="0"/>
          <w:bCs/>
          <w:lang w:val="lv-LV"/>
        </w:rPr>
        <w:t>norādīta</w:t>
      </w:r>
      <w:r w:rsidRPr="00130346">
        <w:rPr>
          <w:b w:val="0"/>
          <w:bCs/>
          <w:lang w:val="lv-LV"/>
        </w:rPr>
        <w:t xml:space="preserve"> ar vairāk kā divām zīmēm aiz komata, tad komisija </w:t>
      </w:r>
      <w:r w:rsidR="006E091E" w:rsidRPr="00130346">
        <w:rPr>
          <w:b w:val="0"/>
          <w:bCs/>
          <w:lang w:val="lv-LV"/>
        </w:rPr>
        <w:t xml:space="preserve">cenu noapaļo </w:t>
      </w:r>
      <w:r w:rsidR="00020AA4" w:rsidRPr="00130346">
        <w:rPr>
          <w:b w:val="0"/>
          <w:bCs/>
          <w:lang w:val="lv-LV"/>
        </w:rPr>
        <w:t>ar precizitāti divas zīmes aiz komata</w:t>
      </w:r>
      <w:r w:rsidRPr="00130346">
        <w:rPr>
          <w:b w:val="0"/>
          <w:bCs/>
          <w:lang w:val="lv-LV"/>
        </w:rPr>
        <w:t>.</w:t>
      </w:r>
    </w:p>
    <w:p w14:paraId="05CE81B0" w14:textId="0B89DF1E" w:rsidR="002A7F61" w:rsidRPr="00130346" w:rsidRDefault="005B7186" w:rsidP="005C5A36">
      <w:pPr>
        <w:numPr>
          <w:ilvl w:val="2"/>
          <w:numId w:val="23"/>
        </w:numPr>
        <w:contextualSpacing/>
        <w:jc w:val="both"/>
        <w:rPr>
          <w:b/>
          <w:bCs/>
        </w:rPr>
      </w:pPr>
      <w:r w:rsidRPr="00253097">
        <w:rPr>
          <w:bCs/>
        </w:rPr>
        <w:t xml:space="preserve">pārbaudīs </w:t>
      </w:r>
      <w:r w:rsidR="00DD450F" w:rsidRPr="00253097">
        <w:rPr>
          <w:bCs/>
        </w:rPr>
        <w:t xml:space="preserve">Pretendenta, kurš iesniedzis </w:t>
      </w:r>
      <w:r w:rsidR="00EA4E44" w:rsidRPr="00253097">
        <w:rPr>
          <w:bCs/>
        </w:rPr>
        <w:t>P</w:t>
      </w:r>
      <w:r w:rsidR="00DD450F" w:rsidRPr="00253097">
        <w:rPr>
          <w:bCs/>
        </w:rPr>
        <w:t>iedāvājumu ar viszemāko cenu</w:t>
      </w:r>
      <w:r w:rsidR="005D0C6E" w:rsidRPr="00253097">
        <w:rPr>
          <w:bCs/>
        </w:rPr>
        <w:t xml:space="preserve"> atsevišķā iepirkuma daļā</w:t>
      </w:r>
      <w:r w:rsidR="00DD450F" w:rsidRPr="00130346">
        <w:rPr>
          <w:bCs/>
        </w:rPr>
        <w:t xml:space="preserve">, </w:t>
      </w:r>
      <w:r w:rsidR="00950F37" w:rsidRPr="00130346">
        <w:rPr>
          <w:bCs/>
        </w:rPr>
        <w:t xml:space="preserve">Piedāvājuma </w:t>
      </w:r>
      <w:r w:rsidR="00DD450F" w:rsidRPr="00130346">
        <w:rPr>
          <w:bCs/>
        </w:rPr>
        <w:t>noformējuma atbilstīb</w:t>
      </w:r>
      <w:r w:rsidR="00950F37" w:rsidRPr="00130346">
        <w:rPr>
          <w:bCs/>
        </w:rPr>
        <w:t>u</w:t>
      </w:r>
      <w:r w:rsidR="00DD450F" w:rsidRPr="00130346">
        <w:rPr>
          <w:bCs/>
        </w:rPr>
        <w:t xml:space="preserve"> Nolikum</w:t>
      </w:r>
      <w:r w:rsidR="00D36368" w:rsidRPr="00130346">
        <w:rPr>
          <w:bCs/>
        </w:rPr>
        <w:t>ā noteiktajām</w:t>
      </w:r>
      <w:r w:rsidR="003A154B" w:rsidRPr="00130346">
        <w:rPr>
          <w:bCs/>
        </w:rPr>
        <w:t xml:space="preserve"> </w:t>
      </w:r>
      <w:r w:rsidR="00DD450F" w:rsidRPr="00130346">
        <w:rPr>
          <w:bCs/>
        </w:rPr>
        <w:t xml:space="preserve">prasībām. Ja </w:t>
      </w:r>
      <w:r w:rsidR="00950F37" w:rsidRPr="00130346">
        <w:rPr>
          <w:bCs/>
        </w:rPr>
        <w:t xml:space="preserve">Piedāvājuma </w:t>
      </w:r>
      <w:r w:rsidR="00DD450F" w:rsidRPr="00130346">
        <w:rPr>
          <w:bCs/>
        </w:rPr>
        <w:t xml:space="preserve">noformējums būtiski neatbilst Nolikuma prasībām, </w:t>
      </w:r>
      <w:r w:rsidR="009E304C" w:rsidRPr="00130346">
        <w:rPr>
          <w:bCs/>
        </w:rPr>
        <w:t>K</w:t>
      </w:r>
      <w:r w:rsidR="00DD450F" w:rsidRPr="00130346">
        <w:rPr>
          <w:bCs/>
        </w:rPr>
        <w:t xml:space="preserve">omisija var lemt par </w:t>
      </w:r>
      <w:r w:rsidR="00950F37" w:rsidRPr="00130346">
        <w:rPr>
          <w:bCs/>
        </w:rPr>
        <w:t>Piedāvājuma noraidīšanu</w:t>
      </w:r>
      <w:r w:rsidR="00DD450F" w:rsidRPr="00130346">
        <w:rPr>
          <w:bCs/>
        </w:rPr>
        <w:t xml:space="preserve">, ja </w:t>
      </w:r>
      <w:r w:rsidR="00950F37" w:rsidRPr="00130346">
        <w:rPr>
          <w:bCs/>
        </w:rPr>
        <w:t>P</w:t>
      </w:r>
      <w:r w:rsidR="00DD450F" w:rsidRPr="00130346">
        <w:rPr>
          <w:bCs/>
        </w:rPr>
        <w:t xml:space="preserve">iedāvājuma neatbilstība noformējuma prasībām ir būtiska, kas ietekmē </w:t>
      </w:r>
      <w:r w:rsidR="00950F37" w:rsidRPr="00130346">
        <w:rPr>
          <w:bCs/>
        </w:rPr>
        <w:t>P</w:t>
      </w:r>
      <w:r w:rsidR="00DD450F" w:rsidRPr="00130346">
        <w:rPr>
          <w:bCs/>
        </w:rPr>
        <w:t>iedāvājuma vērtēšanu;</w:t>
      </w:r>
    </w:p>
    <w:p w14:paraId="5D7B3E13" w14:textId="386CECC1" w:rsidR="00080A33" w:rsidRPr="00253097" w:rsidRDefault="004E1685" w:rsidP="005C5A36">
      <w:pPr>
        <w:numPr>
          <w:ilvl w:val="2"/>
          <w:numId w:val="23"/>
        </w:numPr>
        <w:contextualSpacing/>
        <w:jc w:val="both"/>
        <w:rPr>
          <w:b/>
          <w:bCs/>
        </w:rPr>
      </w:pPr>
      <w:r>
        <w:t>pārbaudīs</w:t>
      </w:r>
      <w:r w:rsidR="00243E4B">
        <w:t>,</w:t>
      </w:r>
      <w:r>
        <w:t xml:space="preserve"> vai Pretendenta, kurš iesniedzis piedāvājumu ar viszemāko cenu</w:t>
      </w:r>
      <w:r w:rsidR="00E01B0E">
        <w:t xml:space="preserve"> </w:t>
      </w:r>
      <w:r w:rsidR="00E01B0E" w:rsidRPr="00253097">
        <w:t>atsevišķā iepirkuma daļā</w:t>
      </w:r>
      <w:r w:rsidRPr="00253097">
        <w:t xml:space="preserve">, </w:t>
      </w:r>
      <w:r w:rsidR="00BA56FA" w:rsidRPr="00253097">
        <w:t>P</w:t>
      </w:r>
      <w:r w:rsidRPr="00253097">
        <w:t xml:space="preserve">ieteikums dalībai atklātā konkursā atbilst Nolikumā noteiktajām prasībām. Ja </w:t>
      </w:r>
      <w:r w:rsidR="00BA56FA" w:rsidRPr="00253097">
        <w:t>P</w:t>
      </w:r>
      <w:r w:rsidRPr="00253097">
        <w:t>ieteikums dalībai atklātā k</w:t>
      </w:r>
      <w:r w:rsidR="00BA56FA" w:rsidRPr="00253097">
        <w:t xml:space="preserve">onkursā </w:t>
      </w:r>
      <w:r w:rsidRPr="00253097">
        <w:t xml:space="preserve">nav ietverts </w:t>
      </w:r>
      <w:r w:rsidR="00D25E71" w:rsidRPr="00253097">
        <w:t>P</w:t>
      </w:r>
      <w:r w:rsidRPr="00253097">
        <w:t>iedāvājumā vai neatbilst Nolikumā noteiktajām prasībām, Pretendenta piedāvājums tiek noraidīts</w:t>
      </w:r>
      <w:r w:rsidR="00080A33" w:rsidRPr="00253097">
        <w:t>;</w:t>
      </w:r>
    </w:p>
    <w:p w14:paraId="74A49899" w14:textId="6656A497" w:rsidR="006E5232" w:rsidRPr="00130346" w:rsidRDefault="00DD450F" w:rsidP="005C5A36">
      <w:pPr>
        <w:numPr>
          <w:ilvl w:val="2"/>
          <w:numId w:val="23"/>
        </w:numPr>
        <w:contextualSpacing/>
        <w:jc w:val="both"/>
        <w:rPr>
          <w:b/>
          <w:bCs/>
          <w:i/>
          <w:iCs/>
        </w:rPr>
      </w:pPr>
      <w:r>
        <w:t>pārbaud</w:t>
      </w:r>
      <w:r w:rsidR="0052265C">
        <w:t>īs</w:t>
      </w:r>
      <w:r>
        <w:t xml:space="preserve"> Pretendenta, </w:t>
      </w:r>
      <w:r w:rsidRPr="00253097">
        <w:t>kurš iesniedzis piedāvājumu ar viszemāko cenu</w:t>
      </w:r>
      <w:r w:rsidR="00E01B0E" w:rsidRPr="00253097">
        <w:t xml:space="preserve"> atsevišķā iepirkuma daļā</w:t>
      </w:r>
      <w:r>
        <w:t xml:space="preserve">, </w:t>
      </w:r>
      <w:r w:rsidR="00753172">
        <w:t xml:space="preserve">kvalifikāciju un </w:t>
      </w:r>
      <w:r>
        <w:t xml:space="preserve">iesniegto </w:t>
      </w:r>
      <w:r w:rsidR="00205A6A">
        <w:t xml:space="preserve">kvalifikācijas </w:t>
      </w:r>
      <w:r>
        <w:t>dokumentu atbilstību Nolikum</w:t>
      </w:r>
      <w:r w:rsidR="00D36368">
        <w:t>ā</w:t>
      </w:r>
      <w:r>
        <w:t xml:space="preserve"> </w:t>
      </w:r>
      <w:r w:rsidR="00D36368">
        <w:t>noteiktajām</w:t>
      </w:r>
      <w:r>
        <w:t xml:space="preserve"> prasībām.</w:t>
      </w:r>
      <w:r w:rsidR="00BE4CDD">
        <w:t xml:space="preserve"> Ja Pretendents nav iesniedzis kvalifikācijas dokumentus vai neatbilst Nolikumā noteiktajām kvalifikācijas prasībām, vai nesniedz pierādījumus savas kvalifikācijas novērtēšanai, Pretendent</w:t>
      </w:r>
      <w:r w:rsidR="007E64A0">
        <w:t>s un tā</w:t>
      </w:r>
      <w:r w:rsidR="00C37B75">
        <w:t xml:space="preserve"> </w:t>
      </w:r>
      <w:r w:rsidR="007E64A0">
        <w:t>P</w:t>
      </w:r>
      <w:r w:rsidR="00C37B75" w:rsidRPr="007E64A0">
        <w:t xml:space="preserve">iedāvājums </w:t>
      </w:r>
      <w:r w:rsidR="00C37B75" w:rsidRPr="00FD0538">
        <w:t>tiek noraidīts</w:t>
      </w:r>
      <w:r w:rsidR="00980FE6">
        <w:t xml:space="preserve"> vai </w:t>
      </w:r>
      <w:r w:rsidR="007E64A0">
        <w:t xml:space="preserve">Pretendents tiek </w:t>
      </w:r>
      <w:r w:rsidR="006E5232">
        <w:t>izslēgts no turpmākās dalības Konkursā</w:t>
      </w:r>
      <w:r w:rsidR="00BE4CDD">
        <w:t>. Ja Komisija konstatē, ka Pretendenta kvalifikācijas dokumentos ietvertā informācija ir neskaidra vai nepilnīga, tā pieprasa, lai Pretendents vai kompetenta institūcija izskaidro vai papildina šajos dokumentos ietverto informāciju</w:t>
      </w:r>
      <w:r>
        <w:t>;</w:t>
      </w:r>
    </w:p>
    <w:p w14:paraId="34B609B4" w14:textId="7E282578" w:rsidR="00356D0D" w:rsidRPr="00130346" w:rsidRDefault="006151C8" w:rsidP="005C5A36">
      <w:pPr>
        <w:numPr>
          <w:ilvl w:val="2"/>
          <w:numId w:val="23"/>
        </w:numPr>
        <w:contextualSpacing/>
        <w:jc w:val="both"/>
        <w:rPr>
          <w:b/>
          <w:bCs/>
          <w:i/>
          <w:iCs/>
        </w:rPr>
      </w:pPr>
      <w:r w:rsidRPr="00130346">
        <w:rPr>
          <w:bCs/>
        </w:rPr>
        <w:t>pā</w:t>
      </w:r>
      <w:r w:rsidRPr="00253097">
        <w:rPr>
          <w:bCs/>
        </w:rPr>
        <w:t>rbaud</w:t>
      </w:r>
      <w:r w:rsidR="00F62740" w:rsidRPr="00253097">
        <w:rPr>
          <w:bCs/>
        </w:rPr>
        <w:t>īs</w:t>
      </w:r>
      <w:r w:rsidR="002E2AC5" w:rsidRPr="00253097">
        <w:rPr>
          <w:bCs/>
        </w:rPr>
        <w:t>, vai</w:t>
      </w:r>
      <w:r w:rsidR="00DD450F" w:rsidRPr="00253097">
        <w:rPr>
          <w:bCs/>
        </w:rPr>
        <w:t xml:space="preserve"> Pretendenta, kurš iesniedzis piedāvājumu ar viszemāko cenu</w:t>
      </w:r>
      <w:r w:rsidR="00E01B0E" w:rsidRPr="00253097">
        <w:rPr>
          <w:bCs/>
        </w:rPr>
        <w:t xml:space="preserve"> atsevišķā iepirkuma daļā</w:t>
      </w:r>
      <w:r w:rsidR="00DD450F" w:rsidRPr="00130346">
        <w:rPr>
          <w:lang w:eastAsia="fi-FI"/>
        </w:rPr>
        <w:t>, Tehnisk</w:t>
      </w:r>
      <w:r w:rsidR="002E2AC5" w:rsidRPr="00130346">
        <w:rPr>
          <w:lang w:eastAsia="fi-FI"/>
        </w:rPr>
        <w:t>ais</w:t>
      </w:r>
      <w:r w:rsidR="00DD450F" w:rsidRPr="00130346">
        <w:rPr>
          <w:lang w:eastAsia="fi-FI"/>
        </w:rPr>
        <w:t xml:space="preserve"> piedāvājum</w:t>
      </w:r>
      <w:r w:rsidR="002E2AC5" w:rsidRPr="00130346">
        <w:rPr>
          <w:lang w:eastAsia="fi-FI"/>
        </w:rPr>
        <w:t>s sagatavots atbilstoši Nolikumā noteiktajām prasībām.</w:t>
      </w:r>
      <w:r w:rsidR="00DD450F" w:rsidRPr="00130346">
        <w:t xml:space="preserve"> </w:t>
      </w:r>
      <w:r w:rsidR="0051745F" w:rsidRPr="00130346">
        <w:t>Komisija ir tiesīga pieprasīt</w:t>
      </w:r>
      <w:r w:rsidR="00A05901" w:rsidRPr="00130346">
        <w:t xml:space="preserve"> Pretendentam</w:t>
      </w:r>
      <w:r w:rsidR="0051745F" w:rsidRPr="00130346">
        <w:t xml:space="preserve">, lai tiek izskaidrota </w:t>
      </w:r>
      <w:r w:rsidR="00A05901" w:rsidRPr="00130346">
        <w:t xml:space="preserve">tā </w:t>
      </w:r>
      <w:r w:rsidR="0051745F" w:rsidRPr="00130346">
        <w:t xml:space="preserve">Tehniskajā piedāvājumā iekļautā informācija. </w:t>
      </w:r>
      <w:r w:rsidR="00DD450F" w:rsidRPr="00130346">
        <w:t xml:space="preserve">Ja Tehniskais piedāvājums </w:t>
      </w:r>
      <w:r w:rsidR="00F62740" w:rsidRPr="00130346">
        <w:t xml:space="preserve">nav iesniegts vai </w:t>
      </w:r>
      <w:r w:rsidR="00DD450F" w:rsidRPr="00130346">
        <w:t>neatbilst Nolikumā noteiktajām prasībām, Pretendenta piedāvājums tiek noraidīts</w:t>
      </w:r>
      <w:r w:rsidR="009E304C" w:rsidRPr="00130346">
        <w:t>.</w:t>
      </w:r>
    </w:p>
    <w:p w14:paraId="129B3DB0" w14:textId="456785DA" w:rsidR="00641BA2" w:rsidRPr="00130346" w:rsidRDefault="00641BA2" w:rsidP="005C5A36">
      <w:pPr>
        <w:pStyle w:val="Sarakstarindkopa"/>
        <w:numPr>
          <w:ilvl w:val="1"/>
          <w:numId w:val="23"/>
        </w:numPr>
        <w:ind w:left="709" w:hanging="709"/>
        <w:jc w:val="both"/>
        <w:rPr>
          <w:b/>
          <w:bCs/>
        </w:rPr>
      </w:pPr>
      <w:r w:rsidRPr="00130346">
        <w:rPr>
          <w:bCs/>
        </w:rPr>
        <w:lastRenderedPageBreak/>
        <w:t>Ja Pasūtītājam rodas šaubas par iesniegtās dokumenta kopijas autentiskumu, tas</w:t>
      </w:r>
      <w:r w:rsidR="008475CC" w:rsidRPr="00130346">
        <w:rPr>
          <w:bCs/>
        </w:rPr>
        <w:t xml:space="preserve"> </w:t>
      </w:r>
      <w:r w:rsidRPr="00130346">
        <w:rPr>
          <w:bCs/>
        </w:rPr>
        <w:t xml:space="preserve">pieprasa, lai </w:t>
      </w:r>
      <w:r w:rsidR="008475CC" w:rsidRPr="00130346">
        <w:rPr>
          <w:bCs/>
        </w:rPr>
        <w:t>P</w:t>
      </w:r>
      <w:r w:rsidRPr="00130346">
        <w:rPr>
          <w:bCs/>
        </w:rPr>
        <w:t>retendents uzrāda dokumenta oriģinālu vai iesniedz apliecinātu dokumenta kopiju.</w:t>
      </w:r>
    </w:p>
    <w:p w14:paraId="31F40FBC" w14:textId="7CC98C3F" w:rsidR="00BF249E" w:rsidRPr="00130346" w:rsidRDefault="0081719D" w:rsidP="005C5A36">
      <w:pPr>
        <w:pStyle w:val="Sarakstarindkopa"/>
        <w:numPr>
          <w:ilvl w:val="1"/>
          <w:numId w:val="23"/>
        </w:numPr>
        <w:ind w:left="709" w:hanging="709"/>
        <w:jc w:val="both"/>
        <w:rPr>
          <w:b/>
          <w:bCs/>
        </w:rPr>
      </w:pPr>
      <w:r>
        <w:t xml:space="preserve">Ja </w:t>
      </w:r>
      <w:r w:rsidR="009E304C">
        <w:t>K</w:t>
      </w:r>
      <w:r>
        <w:t xml:space="preserve">omisija konstatē, ka Pretendenta </w:t>
      </w:r>
      <w:r w:rsidR="5B2E5D32">
        <w:t>P</w:t>
      </w:r>
      <w:r>
        <w:t xml:space="preserve">iedāvājums </w:t>
      </w:r>
      <w:r w:rsidR="004462BB" w:rsidRPr="00253097">
        <w:t>atsevišķā iepirkuma daļā</w:t>
      </w:r>
      <w:r w:rsidR="004462BB">
        <w:t xml:space="preserve"> </w:t>
      </w:r>
      <w:r>
        <w:t xml:space="preserve">ir nepamatoti lēts, tas tiek noraidīts. </w:t>
      </w:r>
      <w:r w:rsidR="0058540F">
        <w:t xml:space="preserve">Ja Komisija Pretendenta </w:t>
      </w:r>
      <w:r w:rsidR="0C892078">
        <w:t>P</w:t>
      </w:r>
      <w:r w:rsidR="0058540F">
        <w:t xml:space="preserve">iedāvājumu uzskata par nepamatoti lētu, Pasūtītājs pirms šāda piedāvājuma iespējamās noraidīšanas rakstveidā pieprasa no Pretendenta detalizētu skaidrojumu par piedāvāto cenu vai izmaksām saskaņā ar </w:t>
      </w:r>
      <w:r w:rsidR="00CA067D">
        <w:t xml:space="preserve">Likuma </w:t>
      </w:r>
      <w:r w:rsidR="0058540F">
        <w:t>59.pantu.</w:t>
      </w:r>
    </w:p>
    <w:p w14:paraId="7B0C5FBB" w14:textId="2233EC7A" w:rsidR="00BF249E" w:rsidRPr="0082383C" w:rsidRDefault="00DD450F" w:rsidP="005C5A36">
      <w:pPr>
        <w:pStyle w:val="Sarakstarindkopa"/>
        <w:numPr>
          <w:ilvl w:val="1"/>
          <w:numId w:val="23"/>
        </w:numPr>
        <w:ind w:left="709" w:hanging="709"/>
        <w:jc w:val="both"/>
        <w:rPr>
          <w:b/>
        </w:rPr>
      </w:pPr>
      <w:r w:rsidRPr="00253097">
        <w:rPr>
          <w:b/>
        </w:rPr>
        <w:t xml:space="preserve">Par </w:t>
      </w:r>
      <w:r w:rsidR="00534B85" w:rsidRPr="00253097">
        <w:rPr>
          <w:b/>
        </w:rPr>
        <w:t>K</w:t>
      </w:r>
      <w:r w:rsidRPr="00253097">
        <w:rPr>
          <w:b/>
        </w:rPr>
        <w:t xml:space="preserve">onkursa uzvarētāju </w:t>
      </w:r>
      <w:r w:rsidR="00AA08E8" w:rsidRPr="00253097">
        <w:rPr>
          <w:b/>
        </w:rPr>
        <w:t>katrā atsevišķā iepirkuma daļā</w:t>
      </w:r>
      <w:r w:rsidR="00AA08E8" w:rsidRPr="0082383C">
        <w:rPr>
          <w:b/>
        </w:rPr>
        <w:t xml:space="preserve"> </w:t>
      </w:r>
      <w:r w:rsidRPr="0082383C">
        <w:rPr>
          <w:b/>
        </w:rPr>
        <w:t xml:space="preserve">tiks atzīts Pretendents, kurš </w:t>
      </w:r>
      <w:r w:rsidRPr="00816366">
        <w:rPr>
          <w:b/>
        </w:rPr>
        <w:t xml:space="preserve">būs iesniedzis Nolikuma prasībām atbilstošu </w:t>
      </w:r>
      <w:r w:rsidR="00D70AC6" w:rsidRPr="00816366">
        <w:rPr>
          <w:b/>
        </w:rPr>
        <w:t xml:space="preserve">saimnieciski visizdevīgāko </w:t>
      </w:r>
      <w:r w:rsidRPr="00816366">
        <w:rPr>
          <w:b/>
        </w:rPr>
        <w:t xml:space="preserve">piedāvājumu </w:t>
      </w:r>
      <w:r w:rsidR="00773244" w:rsidRPr="00816366">
        <w:rPr>
          <w:b/>
          <w:u w:val="single"/>
        </w:rPr>
        <w:t>– piedāvājumu ar viszemāko cenu</w:t>
      </w:r>
      <w:r w:rsidR="00816366" w:rsidRPr="00816366">
        <w:rPr>
          <w:b/>
          <w:u w:val="single"/>
        </w:rPr>
        <w:t>.</w:t>
      </w:r>
    </w:p>
    <w:p w14:paraId="2CC90CB2" w14:textId="7B7CBA85" w:rsidR="0011764F" w:rsidRPr="00130346" w:rsidRDefault="0081719D" w:rsidP="005C5A36">
      <w:pPr>
        <w:pStyle w:val="Sarakstarindkopa"/>
        <w:numPr>
          <w:ilvl w:val="1"/>
          <w:numId w:val="23"/>
        </w:numPr>
        <w:ind w:left="709" w:hanging="709"/>
        <w:jc w:val="both"/>
        <w:rPr>
          <w:b/>
          <w:bCs/>
        </w:rPr>
      </w:pPr>
      <w:r w:rsidRPr="00130346">
        <w:rPr>
          <w:bCs/>
        </w:rPr>
        <w:t xml:space="preserve">Vērtējot </w:t>
      </w:r>
      <w:r w:rsidRPr="0082383C">
        <w:t>piedāvājumu</w:t>
      </w:r>
      <w:r w:rsidRPr="00130346">
        <w:rPr>
          <w:bCs/>
        </w:rPr>
        <w:t xml:space="preserve">, </w:t>
      </w:r>
      <w:r w:rsidR="009E304C" w:rsidRPr="00130346">
        <w:rPr>
          <w:bCs/>
        </w:rPr>
        <w:t>K</w:t>
      </w:r>
      <w:r w:rsidRPr="00130346">
        <w:rPr>
          <w:bCs/>
        </w:rPr>
        <w:t xml:space="preserve">omisija ņem vērā </w:t>
      </w:r>
      <w:r w:rsidR="00EA707C" w:rsidRPr="00130346">
        <w:rPr>
          <w:bCs/>
        </w:rPr>
        <w:t xml:space="preserve">Piedāvājumā </w:t>
      </w:r>
      <w:r w:rsidRPr="00130346">
        <w:rPr>
          <w:bCs/>
        </w:rPr>
        <w:t>norādīto Piedāvājuma kopējo cenu bez PVN</w:t>
      </w:r>
      <w:r w:rsidR="0011764F" w:rsidRPr="00130346">
        <w:rPr>
          <w:bCs/>
        </w:rPr>
        <w:t>.</w:t>
      </w:r>
    </w:p>
    <w:p w14:paraId="210178F0" w14:textId="06A7DE21" w:rsidR="00CC1F00" w:rsidRPr="00130346" w:rsidRDefault="0058540F" w:rsidP="005C5A36">
      <w:pPr>
        <w:pStyle w:val="Sarakstarindkopa"/>
        <w:numPr>
          <w:ilvl w:val="1"/>
          <w:numId w:val="23"/>
        </w:numPr>
        <w:ind w:left="709" w:hanging="709"/>
        <w:jc w:val="both"/>
        <w:rPr>
          <w:b/>
          <w:bCs/>
        </w:rPr>
      </w:pPr>
      <w:r>
        <w:t>Ja Pretendents, kurš būs iesniedzis piedāvājumu ar viszemāko cenu</w:t>
      </w:r>
      <w:r w:rsidR="00485A00">
        <w:t xml:space="preserve"> </w:t>
      </w:r>
      <w:r w:rsidR="00485A00" w:rsidRPr="00A81BF8">
        <w:t>atsevišķā iepirkuma daļā</w:t>
      </w:r>
      <w:r>
        <w:t xml:space="preserve">, tiks atzīts par neatbilstošu Nolikumā noteiktajām </w:t>
      </w:r>
      <w:r w:rsidR="00620F75">
        <w:t xml:space="preserve">kvalifikācijas </w:t>
      </w:r>
      <w:r>
        <w:t xml:space="preserve">prasībām vai tā </w:t>
      </w:r>
      <w:r w:rsidR="1170A0C2">
        <w:t>P</w:t>
      </w:r>
      <w:r>
        <w:t>iedāvājums tiks atzīts par neatbilstošu Nolikumam vai par nepamatoti lētu</w:t>
      </w:r>
      <w:r w:rsidR="00C36EC5">
        <w:t xml:space="preserve">, vai Pretendents </w:t>
      </w:r>
      <w:r w:rsidR="004F5090" w:rsidRPr="00A81BF8">
        <w:t xml:space="preserve">tiks izslēgts no </w:t>
      </w:r>
      <w:r w:rsidR="003C0A66" w:rsidRPr="00A81BF8">
        <w:t>turpmāk</w:t>
      </w:r>
      <w:r w:rsidR="004D4FEB" w:rsidRPr="00A81BF8">
        <w:t>ā</w:t>
      </w:r>
      <w:r w:rsidR="003C0A66" w:rsidRPr="00A81BF8">
        <w:t xml:space="preserve">s </w:t>
      </w:r>
      <w:r w:rsidR="004F5090" w:rsidRPr="00A81BF8">
        <w:t xml:space="preserve">dalības Konkursā, ja uz to attiecas </w:t>
      </w:r>
      <w:r w:rsidR="002D5983" w:rsidRPr="00A81BF8">
        <w:t xml:space="preserve">Pretendentu izslēgšanas </w:t>
      </w:r>
      <w:r w:rsidR="00620F75" w:rsidRPr="00A81BF8">
        <w:t>noteikumi</w:t>
      </w:r>
      <w:r w:rsidRPr="00A81BF8">
        <w:t xml:space="preserve">, Komisija </w:t>
      </w:r>
      <w:r w:rsidR="005A6466" w:rsidRPr="00A81BF8">
        <w:t xml:space="preserve">izvēlēsies </w:t>
      </w:r>
      <w:r w:rsidRPr="00A81BF8">
        <w:t xml:space="preserve">tā Pretendenta </w:t>
      </w:r>
      <w:r w:rsidR="3538111C" w:rsidRPr="00A81BF8">
        <w:t>P</w:t>
      </w:r>
      <w:r w:rsidRPr="00A81BF8">
        <w:t>iedāvājumu, kurš būs iesniedzis piedāvājumu ar nākamo viszemāko cenu</w:t>
      </w:r>
      <w:r w:rsidR="00485A00" w:rsidRPr="00A81BF8">
        <w:t xml:space="preserve"> </w:t>
      </w:r>
      <w:r w:rsidR="00E05FE3" w:rsidRPr="00A81BF8">
        <w:t>konkrētajā</w:t>
      </w:r>
      <w:r w:rsidR="00485A00" w:rsidRPr="00A81BF8">
        <w:t xml:space="preserve"> iepirkuma daļā</w:t>
      </w:r>
      <w:r>
        <w:t xml:space="preserve">. Ja arī šis Pretendents vai tā </w:t>
      </w:r>
      <w:r w:rsidR="004D4FEB">
        <w:t>P</w:t>
      </w:r>
      <w:r>
        <w:t>iedāvājums tiks noraidīts</w:t>
      </w:r>
      <w:r w:rsidR="003D6EBF">
        <w:t xml:space="preserve"> vai izslēgts no </w:t>
      </w:r>
      <w:r w:rsidR="004D4FEB">
        <w:t xml:space="preserve">turpmākās </w:t>
      </w:r>
      <w:r w:rsidR="003D6EBF">
        <w:t>dalības Konkursā</w:t>
      </w:r>
      <w:r>
        <w:t>, Komisija vērtēs piedāvājumu ar nākamo viszemāko cenu</w:t>
      </w:r>
      <w:r w:rsidR="00E05FE3">
        <w:t xml:space="preserve"> konkrētajā iepirkuma daļā</w:t>
      </w:r>
      <w:r>
        <w:t>.</w:t>
      </w:r>
    </w:p>
    <w:p w14:paraId="73F227B4" w14:textId="1243EECA" w:rsidR="0058540F" w:rsidRPr="00130346" w:rsidRDefault="0058540F" w:rsidP="005C5A36">
      <w:pPr>
        <w:pStyle w:val="Sarakstarindkopa"/>
        <w:numPr>
          <w:ilvl w:val="1"/>
          <w:numId w:val="23"/>
        </w:numPr>
        <w:ind w:left="709" w:hanging="709"/>
        <w:jc w:val="both"/>
        <w:rPr>
          <w:b/>
          <w:bCs/>
        </w:rPr>
      </w:pPr>
      <w:r>
        <w:t xml:space="preserve">Ja Komisija pirms pieņem lēmumu par </w:t>
      </w:r>
      <w:r w:rsidR="009E304C">
        <w:t>L</w:t>
      </w:r>
      <w:r>
        <w:t xml:space="preserve">īguma slēgšanas tiesību piešķiršanu, konstatē, ka </w:t>
      </w:r>
      <w:r w:rsidRPr="00816366">
        <w:t xml:space="preserve">vismaz divu </w:t>
      </w:r>
      <w:r w:rsidR="242031CC" w:rsidRPr="00816366">
        <w:t>P</w:t>
      </w:r>
      <w:r w:rsidRPr="00816366">
        <w:t xml:space="preserve">retendentu </w:t>
      </w:r>
      <w:r w:rsidR="35C985CF" w:rsidRPr="00816366">
        <w:t>P</w:t>
      </w:r>
      <w:r w:rsidRPr="00816366">
        <w:t>iedāvājumu novērtējums</w:t>
      </w:r>
      <w:r w:rsidR="00816366" w:rsidRPr="00816366">
        <w:t xml:space="preserve"> </w:t>
      </w:r>
      <w:r w:rsidRPr="00816366">
        <w:t>(</w:t>
      </w:r>
      <w:r w:rsidR="00027035" w:rsidRPr="00816366">
        <w:t>Piedāvājuma kopējā cena</w:t>
      </w:r>
      <w:r w:rsidRPr="00816366">
        <w:t xml:space="preserve">) </w:t>
      </w:r>
      <w:r w:rsidR="00520A41" w:rsidRPr="00816366">
        <w:t xml:space="preserve">konkrētajā iepirkuma daļā </w:t>
      </w:r>
      <w:r w:rsidRPr="00816366">
        <w:t xml:space="preserve">ir vienāds, </w:t>
      </w:r>
      <w:r w:rsidR="009E304C" w:rsidRPr="00816366">
        <w:t xml:space="preserve">Komisija </w:t>
      </w:r>
      <w:r w:rsidRPr="00816366">
        <w:t xml:space="preserve">izvēlas </w:t>
      </w:r>
      <w:r w:rsidR="003F60AC" w:rsidRPr="00816366">
        <w:t>P</w:t>
      </w:r>
      <w:r w:rsidRPr="00816366">
        <w:t>iedāvājumu,</w:t>
      </w:r>
      <w:r w:rsidR="004E55DD" w:rsidRPr="00816366">
        <w:t xml:space="preserve"> </w:t>
      </w:r>
      <w:r w:rsidR="00A96181" w:rsidRPr="00816366">
        <w:t xml:space="preserve">kurā būs norādīts īsāks </w:t>
      </w:r>
      <w:r w:rsidR="004E55DD" w:rsidRPr="00816366">
        <w:t>P</w:t>
      </w:r>
      <w:r w:rsidR="00A96181" w:rsidRPr="00816366">
        <w:t>re</w:t>
      </w:r>
      <w:r w:rsidR="00E46913" w:rsidRPr="00816366">
        <w:t>ces</w:t>
      </w:r>
      <w:r w:rsidR="00A96181" w:rsidRPr="00816366">
        <w:t xml:space="preserve"> piegādes termiņš. Ja Pretendentiem</w:t>
      </w:r>
      <w:r w:rsidR="00BB3C81" w:rsidRPr="00816366">
        <w:t>, kuru piedāvājumu novērtējums ir vienāds,</w:t>
      </w:r>
      <w:r w:rsidR="00A96181" w:rsidRPr="00816366">
        <w:t xml:space="preserve"> </w:t>
      </w:r>
      <w:r w:rsidR="00BB3C81" w:rsidRPr="00816366">
        <w:t xml:space="preserve">ir </w:t>
      </w:r>
      <w:r w:rsidR="00A96181" w:rsidRPr="00816366">
        <w:t>arī vienāds</w:t>
      </w:r>
      <w:r w:rsidR="00816366" w:rsidRPr="00816366">
        <w:t xml:space="preserve"> Preces piegādes termiņš</w:t>
      </w:r>
      <w:r w:rsidR="00A96181" w:rsidRPr="00816366">
        <w:t xml:space="preserve">, </w:t>
      </w:r>
      <w:r w:rsidR="73EF41FF" w:rsidRPr="00816366">
        <w:t>Komisija</w:t>
      </w:r>
      <w:r w:rsidR="00A96181" w:rsidRPr="00816366">
        <w:t xml:space="preserve"> rīkos izlozi, pieaicinot šo Pretendentu pārstāvjus. Ja Pretendentu pārstāvji pēc uzaicinājuma neieradīsies piedalīties izlozes norisē, </w:t>
      </w:r>
      <w:r w:rsidR="2C6030AC" w:rsidRPr="00816366">
        <w:t>Komisija</w:t>
      </w:r>
      <w:r w:rsidR="00A96181" w:rsidRPr="00816366">
        <w:t xml:space="preserve"> veiks izlozi bez Pretendentu pārstāvju klātbūtnes.</w:t>
      </w:r>
    </w:p>
    <w:p w14:paraId="21AC5859" w14:textId="4D3E31A2" w:rsidR="0058540F" w:rsidRPr="009D503E" w:rsidRDefault="009D503E" w:rsidP="005C5A36">
      <w:pPr>
        <w:pStyle w:val="Sarakstarindkopa"/>
        <w:numPr>
          <w:ilvl w:val="1"/>
          <w:numId w:val="23"/>
        </w:numPr>
        <w:tabs>
          <w:tab w:val="clear" w:pos="-17"/>
          <w:tab w:val="num" w:pos="360"/>
        </w:tabs>
        <w:ind w:left="709" w:hanging="709"/>
        <w:jc w:val="both"/>
        <w:rPr>
          <w:b/>
          <w:bCs/>
        </w:rPr>
      </w:pPr>
      <w:r>
        <w:t>Pārbaudi par Nolikuma 7.1.punktā  noteiktajiem Pretendentu izslēgšanas iemesliem/noteikumiem Komisija veic attiecībā uz Pretendentu, kuram būtu piešķiramas Līguma slēgšanas tiesības. Ja Pretendents atbilst jebkuram Nolikuma 7.1.punktā noteiktajam izslēgšanas iemeslam/gadījumam, Pretendents tiek izslēgts no dalības Konkursā.</w:t>
      </w:r>
    </w:p>
    <w:p w14:paraId="034298F3" w14:textId="77777777" w:rsidR="00D34E63" w:rsidRPr="00130346" w:rsidRDefault="00D34E63" w:rsidP="00932AEF">
      <w:pPr>
        <w:pStyle w:val="Stils1"/>
        <w:numPr>
          <w:ilvl w:val="0"/>
          <w:numId w:val="0"/>
        </w:numPr>
        <w:tabs>
          <w:tab w:val="left" w:pos="567"/>
          <w:tab w:val="left" w:pos="1080"/>
          <w:tab w:val="left" w:pos="9000"/>
          <w:tab w:val="left" w:pos="9360"/>
        </w:tabs>
        <w:spacing w:line="240" w:lineRule="auto"/>
        <w:ind w:left="567" w:right="26"/>
        <w:rPr>
          <w:bCs w:val="0"/>
          <w:kern w:val="0"/>
          <w:szCs w:val="24"/>
        </w:rPr>
      </w:pPr>
      <w:bookmarkStart w:id="61" w:name="rr"/>
      <w:bookmarkStart w:id="62" w:name="_Toc251072141"/>
      <w:bookmarkStart w:id="63" w:name="_Toc260924693"/>
      <w:bookmarkStart w:id="64" w:name="_Toc526406726"/>
      <w:bookmarkStart w:id="65" w:name="_Toc504987885"/>
      <w:bookmarkEnd w:id="61"/>
    </w:p>
    <w:p w14:paraId="33AC4E78" w14:textId="78A12429" w:rsidR="0058540F" w:rsidRPr="00130346" w:rsidRDefault="0058540F" w:rsidP="005C5A36">
      <w:pPr>
        <w:pStyle w:val="Virsraksts1"/>
        <w:numPr>
          <w:ilvl w:val="0"/>
          <w:numId w:val="23"/>
        </w:numPr>
        <w:ind w:hanging="720"/>
        <w:rPr>
          <w:bCs w:val="0"/>
          <w:kern w:val="0"/>
          <w:szCs w:val="24"/>
        </w:rPr>
      </w:pPr>
      <w:bookmarkStart w:id="66" w:name="_Toc153902384"/>
      <w:bookmarkStart w:id="67" w:name="_Toc181857560"/>
      <w:r w:rsidRPr="00130346">
        <w:rPr>
          <w:szCs w:val="24"/>
          <w:lang w:eastAsia="en-US"/>
        </w:rPr>
        <w:t xml:space="preserve">Komisijas </w:t>
      </w:r>
      <w:r w:rsidRPr="007F07D6">
        <w:t>darbība</w:t>
      </w:r>
      <w:r w:rsidRPr="00130346">
        <w:rPr>
          <w:szCs w:val="24"/>
          <w:lang w:eastAsia="en-US"/>
        </w:rPr>
        <w:t xml:space="preserve">, </w:t>
      </w:r>
      <w:r w:rsidR="00715D03" w:rsidRPr="00130346">
        <w:rPr>
          <w:szCs w:val="24"/>
          <w:lang w:eastAsia="en-US"/>
        </w:rPr>
        <w:t xml:space="preserve">Komisijas, </w:t>
      </w:r>
      <w:r w:rsidRPr="00130346">
        <w:rPr>
          <w:szCs w:val="24"/>
          <w:lang w:eastAsia="en-US"/>
        </w:rPr>
        <w:t>Pasūtītāja</w:t>
      </w:r>
      <w:r w:rsidR="00715D03" w:rsidRPr="00130346">
        <w:rPr>
          <w:szCs w:val="24"/>
          <w:lang w:eastAsia="en-US"/>
        </w:rPr>
        <w:t xml:space="preserve">, </w:t>
      </w:r>
      <w:r w:rsidR="00F16F1A" w:rsidRPr="00130346">
        <w:rPr>
          <w:szCs w:val="24"/>
          <w:lang w:eastAsia="en-US"/>
        </w:rPr>
        <w:t>Piegādātāju un Pretendentu</w:t>
      </w:r>
      <w:r w:rsidRPr="00130346">
        <w:rPr>
          <w:szCs w:val="24"/>
          <w:lang w:eastAsia="en-US"/>
        </w:rPr>
        <w:t xml:space="preserve"> tiesības un pienākumi</w:t>
      </w:r>
      <w:bookmarkEnd w:id="66"/>
      <w:bookmarkEnd w:id="67"/>
    </w:p>
    <w:p w14:paraId="2D565424" w14:textId="16FDD28F" w:rsidR="0001601D" w:rsidRPr="0001601D" w:rsidRDefault="0058540F" w:rsidP="005C5A36">
      <w:pPr>
        <w:pStyle w:val="Virsraksts2"/>
        <w:widowControl w:val="0"/>
        <w:numPr>
          <w:ilvl w:val="1"/>
          <w:numId w:val="18"/>
        </w:numPr>
        <w:tabs>
          <w:tab w:val="num" w:pos="709"/>
        </w:tabs>
        <w:spacing w:before="0"/>
        <w:ind w:left="709" w:right="28" w:hanging="709"/>
        <w:rPr>
          <w:b w:val="0"/>
          <w:bCs/>
          <w:kern w:val="0"/>
          <w:lang w:val="lv-LV" w:eastAsia="lv-LV"/>
        </w:rPr>
      </w:pPr>
      <w:r w:rsidRPr="00130346">
        <w:rPr>
          <w:kern w:val="0"/>
          <w:lang w:val="lv-LV" w:eastAsia="lv-LV"/>
        </w:rPr>
        <w:t>K</w:t>
      </w:r>
      <w:r w:rsidRPr="00130346">
        <w:rPr>
          <w:lang w:val="lv-LV"/>
        </w:rPr>
        <w:t>omisijas darbība</w:t>
      </w:r>
      <w:r w:rsidR="00F16F1A" w:rsidRPr="00130346">
        <w:rPr>
          <w:lang w:val="lv-LV"/>
        </w:rPr>
        <w:t>, Komisijas tiesības un pienākum</w:t>
      </w:r>
      <w:r w:rsidR="00505D1F">
        <w:rPr>
          <w:lang w:val="lv-LV"/>
        </w:rPr>
        <w:t>i</w:t>
      </w:r>
    </w:p>
    <w:p w14:paraId="5D3DE678" w14:textId="41B609E8" w:rsidR="0058540F" w:rsidRPr="0001601D" w:rsidRDefault="0058540F" w:rsidP="005C5A36">
      <w:pPr>
        <w:pStyle w:val="Virsraksts2"/>
        <w:widowControl w:val="0"/>
        <w:numPr>
          <w:ilvl w:val="2"/>
          <w:numId w:val="18"/>
        </w:numPr>
        <w:spacing w:before="0"/>
        <w:ind w:right="28"/>
        <w:rPr>
          <w:kern w:val="0"/>
          <w:lang w:val="lv-LV" w:eastAsia="lv-LV"/>
        </w:rPr>
      </w:pPr>
      <w:r w:rsidRPr="0001601D">
        <w:rPr>
          <w:b w:val="0"/>
          <w:lang w:val="lv-LV"/>
        </w:rPr>
        <w:t xml:space="preserve">Komisijas sanāksmes </w:t>
      </w:r>
      <w:r w:rsidR="00C47CF7" w:rsidRPr="0001601D">
        <w:rPr>
          <w:b w:val="0"/>
          <w:lang w:val="lv-LV"/>
        </w:rPr>
        <w:t xml:space="preserve">un </w:t>
      </w:r>
      <w:r w:rsidRPr="0001601D">
        <w:rPr>
          <w:b w:val="0"/>
          <w:lang w:val="lv-LV"/>
        </w:rPr>
        <w:t>sēdes vada Komisijas priekšsēdētājs</w:t>
      </w:r>
      <w:r w:rsidR="00C47CF7" w:rsidRPr="0001601D">
        <w:rPr>
          <w:b w:val="0"/>
          <w:lang w:val="lv-LV"/>
        </w:rPr>
        <w:t xml:space="preserve"> vai </w:t>
      </w:r>
      <w:r w:rsidR="00F62651" w:rsidRPr="0001601D">
        <w:rPr>
          <w:b w:val="0"/>
          <w:lang w:val="lv-LV"/>
        </w:rPr>
        <w:t xml:space="preserve">viņa prombūtnes laikā </w:t>
      </w:r>
      <w:r w:rsidR="00B750E5" w:rsidRPr="0001601D">
        <w:rPr>
          <w:b w:val="0"/>
          <w:lang w:val="lv-LV"/>
        </w:rPr>
        <w:t>Komisijas priek</w:t>
      </w:r>
      <w:r w:rsidR="00ED7CAA">
        <w:rPr>
          <w:b w:val="0"/>
          <w:lang w:val="lv-LV"/>
        </w:rPr>
        <w:t>šsēdētāja</w:t>
      </w:r>
      <w:r w:rsidR="00B750E5" w:rsidRPr="0001601D">
        <w:rPr>
          <w:b w:val="0"/>
          <w:lang w:val="lv-LV"/>
        </w:rPr>
        <w:t xml:space="preserve"> vietnieks</w:t>
      </w:r>
      <w:r w:rsidRPr="0001601D">
        <w:rPr>
          <w:b w:val="0"/>
          <w:lang w:val="lv-LV"/>
        </w:rPr>
        <w:t>.</w:t>
      </w:r>
    </w:p>
    <w:p w14:paraId="0F21FF4A" w14:textId="28BE0C55" w:rsidR="0058540F" w:rsidRPr="0001601D" w:rsidRDefault="0058540F" w:rsidP="005C5A36">
      <w:pPr>
        <w:pStyle w:val="Virsraksts2"/>
        <w:widowControl w:val="0"/>
        <w:numPr>
          <w:ilvl w:val="2"/>
          <w:numId w:val="18"/>
        </w:numPr>
        <w:spacing w:before="0"/>
        <w:ind w:right="28"/>
        <w:rPr>
          <w:b w:val="0"/>
          <w:lang w:val="lv-LV"/>
        </w:rPr>
      </w:pPr>
      <w:r w:rsidRPr="00130346">
        <w:rPr>
          <w:b w:val="0"/>
          <w:lang w:val="lv-LV"/>
        </w:rPr>
        <w:t>Komisija ir lemttiesīga, ja tās sēdē piedalās ne mazāk kā puse no komisijas locekļiem</w:t>
      </w:r>
      <w:r w:rsidRPr="0001601D">
        <w:rPr>
          <w:b w:val="0"/>
          <w:lang w:val="lv-LV"/>
        </w:rPr>
        <w:t>.</w:t>
      </w:r>
    </w:p>
    <w:p w14:paraId="264B6112" w14:textId="28542D3A" w:rsidR="0058540F" w:rsidRPr="00130346" w:rsidRDefault="0058540F" w:rsidP="005C5A36">
      <w:pPr>
        <w:pStyle w:val="Virsraksts2"/>
        <w:widowControl w:val="0"/>
        <w:numPr>
          <w:ilvl w:val="2"/>
          <w:numId w:val="18"/>
        </w:numPr>
        <w:spacing w:before="0"/>
        <w:ind w:right="28"/>
        <w:rPr>
          <w:b w:val="0"/>
          <w:lang w:val="lv-LV"/>
        </w:rPr>
      </w:pPr>
      <w:r w:rsidRPr="00130346">
        <w:rPr>
          <w:b w:val="0"/>
          <w:lang w:val="lv-LV"/>
        </w:rPr>
        <w:t>Komisija risina visus ar Konkursa norisi un organizēšanu saistītos jautājumus</w:t>
      </w:r>
      <w:r w:rsidR="00DE5762" w:rsidRPr="00130346">
        <w:rPr>
          <w:b w:val="0"/>
          <w:lang w:val="lv-LV"/>
        </w:rPr>
        <w:t>, tai skaitā</w:t>
      </w:r>
      <w:r w:rsidR="00E257A0" w:rsidRPr="00130346">
        <w:rPr>
          <w:b w:val="0"/>
          <w:lang w:val="lv-LV"/>
        </w:rPr>
        <w:t>,</w:t>
      </w:r>
      <w:r w:rsidR="00DE5762" w:rsidRPr="00130346">
        <w:rPr>
          <w:b w:val="0"/>
          <w:lang w:val="lv-LV"/>
        </w:rPr>
        <w:t xml:space="preserve"> izstrādā Nolikumu, sniedz papildu informāciju par Nolikumu un izvērtē Pretendentu piedāvājumus.</w:t>
      </w:r>
    </w:p>
    <w:p w14:paraId="4EFB64EF" w14:textId="0906BCEA" w:rsidR="0001601D" w:rsidRPr="00E73CD7" w:rsidRDefault="0058540F" w:rsidP="005C5A36">
      <w:pPr>
        <w:pStyle w:val="Virsraksts2"/>
        <w:widowControl w:val="0"/>
        <w:numPr>
          <w:ilvl w:val="2"/>
          <w:numId w:val="18"/>
        </w:numPr>
        <w:spacing w:before="0"/>
        <w:ind w:right="28"/>
        <w:rPr>
          <w:b w:val="0"/>
          <w:lang w:val="lv-LV"/>
        </w:rPr>
      </w:pPr>
      <w:r w:rsidRPr="00130346">
        <w:rPr>
          <w:b w:val="0"/>
          <w:lang w:val="lv-LV"/>
        </w:rPr>
        <w:t>Komisija</w:t>
      </w:r>
      <w:r w:rsidR="00E32ED5" w:rsidRPr="00130346">
        <w:rPr>
          <w:b w:val="0"/>
          <w:lang w:val="lv-LV"/>
        </w:rPr>
        <w:t xml:space="preserve">i </w:t>
      </w:r>
      <w:r w:rsidR="004A18FA" w:rsidRPr="00130346">
        <w:rPr>
          <w:b w:val="0"/>
          <w:lang w:val="lv-LV"/>
        </w:rPr>
        <w:t>ir</w:t>
      </w:r>
      <w:r w:rsidR="007F533B" w:rsidRPr="00130346">
        <w:rPr>
          <w:b w:val="0"/>
          <w:lang w:val="lv-LV"/>
        </w:rPr>
        <w:t xml:space="preserve"> no </w:t>
      </w:r>
      <w:r w:rsidR="007F533B" w:rsidRPr="00E73CD7">
        <w:rPr>
          <w:b w:val="0"/>
          <w:lang w:val="lv-LV"/>
        </w:rPr>
        <w:t>Nolikuma izrietošās tiesības</w:t>
      </w:r>
      <w:r w:rsidR="00715D03" w:rsidRPr="00E73CD7">
        <w:rPr>
          <w:b w:val="0"/>
          <w:lang w:val="lv-LV"/>
        </w:rPr>
        <w:t xml:space="preserve"> un pienākumi</w:t>
      </w:r>
      <w:r w:rsidR="007F533B" w:rsidRPr="00E73CD7">
        <w:rPr>
          <w:b w:val="0"/>
          <w:lang w:val="lv-LV"/>
        </w:rPr>
        <w:t>, tai skaitā</w:t>
      </w:r>
      <w:r w:rsidR="0001601D" w:rsidRPr="00E73CD7">
        <w:rPr>
          <w:b w:val="0"/>
          <w:lang w:val="lv-LV"/>
        </w:rPr>
        <w:t>:</w:t>
      </w:r>
    </w:p>
    <w:p w14:paraId="5552800A" w14:textId="4791B889" w:rsidR="0058540F" w:rsidRPr="00E73CD7" w:rsidRDefault="0058540F" w:rsidP="005C5A36">
      <w:pPr>
        <w:pStyle w:val="Virsraksts2"/>
        <w:widowControl w:val="0"/>
        <w:numPr>
          <w:ilvl w:val="3"/>
          <w:numId w:val="18"/>
        </w:numPr>
        <w:spacing w:before="0"/>
        <w:ind w:left="1560" w:right="28" w:hanging="862"/>
        <w:rPr>
          <w:b w:val="0"/>
          <w:bCs/>
          <w:lang w:val="lv-LV"/>
        </w:rPr>
      </w:pPr>
      <w:r w:rsidRPr="00E73CD7">
        <w:rPr>
          <w:b w:val="0"/>
          <w:bCs/>
          <w:lang w:val="lv-LV"/>
        </w:rPr>
        <w:t xml:space="preserve">pieprasīt no </w:t>
      </w:r>
      <w:r w:rsidRPr="00E73CD7">
        <w:rPr>
          <w:b w:val="0"/>
          <w:bCs/>
          <w:lang w:val="lv-LV" w:eastAsia="fi-FI"/>
        </w:rPr>
        <w:t>Pretendentiem precizēt piedāvājumu informāciju, ja tas nepieciešams piedāvājuma noformējuma pārbaudei, Pretendentu atlasei, piedāvājumu atbilstības pārbaudei, kā arī piedāvājumu novērtēšanai;</w:t>
      </w:r>
    </w:p>
    <w:p w14:paraId="5906DD24" w14:textId="72D5BDC0" w:rsidR="0058540F" w:rsidRPr="009B55C2" w:rsidRDefault="0058540F" w:rsidP="005C5A36">
      <w:pPr>
        <w:pStyle w:val="Virsraksts2"/>
        <w:widowControl w:val="0"/>
        <w:numPr>
          <w:ilvl w:val="3"/>
          <w:numId w:val="18"/>
        </w:numPr>
        <w:spacing w:before="0"/>
        <w:ind w:left="1560" w:right="28" w:hanging="862"/>
        <w:rPr>
          <w:b w:val="0"/>
          <w:lang w:val="lv-LV" w:eastAsia="fi-FI"/>
        </w:rPr>
      </w:pPr>
      <w:r w:rsidRPr="00E73CD7">
        <w:rPr>
          <w:b w:val="0"/>
          <w:lang w:val="lv-LV" w:eastAsia="fi-FI"/>
        </w:rPr>
        <w:t>pieaicināt Komisijas darbā speciālistus vai</w:t>
      </w:r>
      <w:r w:rsidRPr="009B55C2">
        <w:rPr>
          <w:b w:val="0"/>
          <w:lang w:val="lv-LV" w:eastAsia="fi-FI"/>
        </w:rPr>
        <w:t xml:space="preserve"> ekspertus ar padomdevēja tiesībām. </w:t>
      </w:r>
    </w:p>
    <w:p w14:paraId="775EA24A" w14:textId="5E1F025D" w:rsidR="0058540F" w:rsidRPr="009B55C2" w:rsidRDefault="0058540F" w:rsidP="005C5A36">
      <w:pPr>
        <w:pStyle w:val="Virsraksts2"/>
        <w:widowControl w:val="0"/>
        <w:numPr>
          <w:ilvl w:val="3"/>
          <w:numId w:val="18"/>
        </w:numPr>
        <w:spacing w:before="0"/>
        <w:ind w:left="1560" w:right="28" w:hanging="862"/>
        <w:rPr>
          <w:b w:val="0"/>
          <w:lang w:val="lv-LV" w:eastAsia="fi-FI"/>
        </w:rPr>
      </w:pPr>
      <w:r w:rsidRPr="009B55C2">
        <w:rPr>
          <w:b w:val="0"/>
          <w:lang w:val="lv-LV" w:eastAsia="fi-FI"/>
        </w:rPr>
        <w:t>pieņemt lēmumu par Pretendenta izslēgšanu no turpmākās dalības Konkursā</w:t>
      </w:r>
      <w:r w:rsidR="0075226D" w:rsidRPr="009B55C2">
        <w:rPr>
          <w:b w:val="0"/>
          <w:lang w:val="lv-LV" w:eastAsia="fi-FI"/>
        </w:rPr>
        <w:t xml:space="preserve"> v</w:t>
      </w:r>
      <w:r w:rsidR="00FB377D" w:rsidRPr="009B55C2">
        <w:rPr>
          <w:b w:val="0"/>
          <w:lang w:val="lv-LV" w:eastAsia="fi-FI"/>
        </w:rPr>
        <w:t>ai Piedāvājuma noraidīšanu</w:t>
      </w:r>
      <w:r w:rsidRPr="009B55C2">
        <w:rPr>
          <w:b w:val="0"/>
          <w:lang w:val="lv-LV" w:eastAsia="fi-FI"/>
        </w:rPr>
        <w:t>, ja Pretendents nav iesniedzis Nolikumam atbilstošus dokumentus vai piedāvājuma dokumenti neatbilst Nolikumā noteiktajām prasībām;</w:t>
      </w:r>
    </w:p>
    <w:p w14:paraId="0484E686" w14:textId="77777777" w:rsidR="0058540F" w:rsidRPr="009B55C2" w:rsidRDefault="0058540F" w:rsidP="005C5A36">
      <w:pPr>
        <w:pStyle w:val="Virsraksts2"/>
        <w:widowControl w:val="0"/>
        <w:numPr>
          <w:ilvl w:val="3"/>
          <w:numId w:val="18"/>
        </w:numPr>
        <w:spacing w:before="0"/>
        <w:ind w:left="1560" w:right="28" w:hanging="862"/>
        <w:rPr>
          <w:b w:val="0"/>
          <w:lang w:val="lv-LV" w:eastAsia="fi-FI"/>
        </w:rPr>
      </w:pPr>
      <w:r w:rsidRPr="009B55C2">
        <w:rPr>
          <w:b w:val="0"/>
          <w:lang w:val="lv-LV" w:eastAsia="fi-FI"/>
        </w:rPr>
        <w:t>pēc konsultācijām ar Pretendentu konstatēt, ka ir iesniegts nepamatoti lēts piedāvājums;</w:t>
      </w:r>
    </w:p>
    <w:p w14:paraId="798C5D0C" w14:textId="60420B74" w:rsidR="0058540F" w:rsidRPr="00FF3BC9" w:rsidRDefault="0058540F" w:rsidP="005C5A36">
      <w:pPr>
        <w:pStyle w:val="Virsraksts2"/>
        <w:widowControl w:val="0"/>
        <w:numPr>
          <w:ilvl w:val="3"/>
          <w:numId w:val="18"/>
        </w:numPr>
        <w:spacing w:before="0"/>
        <w:ind w:left="1560" w:right="28" w:hanging="862"/>
        <w:rPr>
          <w:b w:val="0"/>
          <w:lang w:val="lv-LV" w:eastAsia="fi-FI"/>
        </w:rPr>
      </w:pPr>
      <w:r w:rsidRPr="009B55C2">
        <w:rPr>
          <w:b w:val="0"/>
          <w:lang w:val="lv-LV" w:eastAsia="fi-FI"/>
        </w:rPr>
        <w:t xml:space="preserve">veikt labojumus </w:t>
      </w:r>
      <w:r w:rsidRPr="002D2BC3">
        <w:rPr>
          <w:b w:val="0"/>
          <w:lang w:val="lv-LV" w:eastAsia="fi-FI"/>
        </w:rPr>
        <w:t xml:space="preserve">Pretendentu </w:t>
      </w:r>
      <w:r w:rsidR="60BE5703" w:rsidRPr="002D2BC3">
        <w:rPr>
          <w:b w:val="0"/>
          <w:lang w:val="lv-LV" w:eastAsia="fi-FI"/>
        </w:rPr>
        <w:t>P</w:t>
      </w:r>
      <w:r w:rsidRPr="002D2BC3">
        <w:rPr>
          <w:b w:val="0"/>
          <w:lang w:val="lv-LV" w:eastAsia="fi-FI"/>
        </w:rPr>
        <w:t xml:space="preserve">iedāvājumos, ja tajos konstatētas </w:t>
      </w:r>
      <w:r w:rsidRPr="00FF3BC9">
        <w:rPr>
          <w:b w:val="0"/>
          <w:lang w:val="lv-LV" w:eastAsia="fi-FI"/>
        </w:rPr>
        <w:t xml:space="preserve">aritmētiskas </w:t>
      </w:r>
      <w:r w:rsidR="40A53C8B" w:rsidRPr="00FF3BC9">
        <w:rPr>
          <w:b w:val="0"/>
          <w:lang w:val="lv-LV" w:eastAsia="fi-FI"/>
        </w:rPr>
        <w:t xml:space="preserve">vai </w:t>
      </w:r>
      <w:r w:rsidR="40A53C8B" w:rsidRPr="00FF3BC9">
        <w:rPr>
          <w:b w:val="0"/>
          <w:lang w:val="lv-LV" w:eastAsia="fi-FI"/>
        </w:rPr>
        <w:lastRenderedPageBreak/>
        <w:t>pārrakstīšanās</w:t>
      </w:r>
      <w:r w:rsidRPr="00FF3BC9">
        <w:rPr>
          <w:b w:val="0"/>
          <w:lang w:val="lv-LV" w:eastAsia="fi-FI"/>
        </w:rPr>
        <w:t xml:space="preserve"> kļūdas; </w:t>
      </w:r>
    </w:p>
    <w:p w14:paraId="11C5C860" w14:textId="5BAC99CF" w:rsidR="0058540F" w:rsidRPr="002D2BC3" w:rsidRDefault="0058540F" w:rsidP="005C5A36">
      <w:pPr>
        <w:pStyle w:val="Virsraksts2"/>
        <w:widowControl w:val="0"/>
        <w:numPr>
          <w:ilvl w:val="3"/>
          <w:numId w:val="18"/>
        </w:numPr>
        <w:spacing w:before="0"/>
        <w:ind w:left="1560" w:right="28" w:hanging="862"/>
        <w:rPr>
          <w:b w:val="0"/>
          <w:lang w:val="lv-LV" w:eastAsia="fi-FI"/>
        </w:rPr>
      </w:pPr>
      <w:r w:rsidRPr="002D2BC3">
        <w:rPr>
          <w:b w:val="0"/>
          <w:lang w:val="lv-LV" w:eastAsia="fi-FI"/>
        </w:rPr>
        <w:t>pārbaudīt nepieciešamo informāciju kompetentā institūcijā, publiski pieejamās datubāzēs vai citos publiski pieejamos avotos</w:t>
      </w:r>
      <w:r w:rsidR="00A063A1" w:rsidRPr="002D2BC3">
        <w:rPr>
          <w:b w:val="0"/>
          <w:lang w:val="lv-LV" w:eastAsia="fi-FI"/>
        </w:rPr>
        <w:t>, kā arī pie Pretendenta klientiem</w:t>
      </w:r>
      <w:r w:rsidRPr="002D2BC3">
        <w:rPr>
          <w:b w:val="0"/>
          <w:lang w:val="lv-LV" w:eastAsia="fi-FI"/>
        </w:rPr>
        <w:t>;</w:t>
      </w:r>
    </w:p>
    <w:p w14:paraId="6BA4BCC6" w14:textId="654BFDE7" w:rsidR="0058540F" w:rsidRPr="002D2BC3" w:rsidRDefault="0058540F" w:rsidP="005C5A36">
      <w:pPr>
        <w:pStyle w:val="Virsraksts2"/>
        <w:widowControl w:val="0"/>
        <w:numPr>
          <w:ilvl w:val="3"/>
          <w:numId w:val="18"/>
        </w:numPr>
        <w:spacing w:before="0"/>
        <w:ind w:left="1560" w:right="28" w:hanging="862"/>
        <w:rPr>
          <w:b w:val="0"/>
          <w:lang w:val="lv-LV"/>
        </w:rPr>
      </w:pPr>
      <w:r w:rsidRPr="002D2BC3">
        <w:rPr>
          <w:b w:val="0"/>
          <w:lang w:val="lv-LV" w:eastAsia="fi-FI"/>
        </w:rPr>
        <w:t>pieprasīt Pretendent</w:t>
      </w:r>
      <w:r w:rsidR="00985F32" w:rsidRPr="002D2BC3">
        <w:rPr>
          <w:b w:val="0"/>
          <w:lang w:val="lv-LV" w:eastAsia="fi-FI"/>
        </w:rPr>
        <w:t>am</w:t>
      </w:r>
      <w:r w:rsidRPr="002D2BC3">
        <w:rPr>
          <w:b w:val="0"/>
          <w:lang w:val="lv-LV" w:eastAsia="fi-FI"/>
        </w:rPr>
        <w:t xml:space="preserve"> uzrād</w:t>
      </w:r>
      <w:r w:rsidR="004F1640" w:rsidRPr="002D2BC3">
        <w:rPr>
          <w:b w:val="0"/>
          <w:lang w:val="lv-LV" w:eastAsia="fi-FI"/>
        </w:rPr>
        <w:t>īt</w:t>
      </w:r>
      <w:r w:rsidRPr="002D2BC3">
        <w:rPr>
          <w:b w:val="0"/>
          <w:lang w:val="lv-LV"/>
        </w:rPr>
        <w:t xml:space="preserve"> dokumenta oriģinālu</w:t>
      </w:r>
      <w:r w:rsidR="00985F32" w:rsidRPr="002D2BC3">
        <w:rPr>
          <w:b w:val="0"/>
          <w:lang w:val="lv-LV"/>
        </w:rPr>
        <w:t xml:space="preserve">, ja </w:t>
      </w:r>
      <w:r w:rsidR="00985F32" w:rsidRPr="002D2BC3">
        <w:rPr>
          <w:b w:val="0"/>
          <w:lang w:val="lv-LV" w:eastAsia="fi-FI"/>
        </w:rPr>
        <w:t>Komisijai rodas šaubas par iesniegtās dokumenta kopijas autentiskumu</w:t>
      </w:r>
      <w:r w:rsidRPr="002D2BC3">
        <w:rPr>
          <w:b w:val="0"/>
          <w:lang w:val="lv-LV"/>
        </w:rPr>
        <w:t>.</w:t>
      </w:r>
    </w:p>
    <w:p w14:paraId="6BEF91CB" w14:textId="60BE5BF2" w:rsidR="00494554" w:rsidRPr="00130346" w:rsidRDefault="00494554" w:rsidP="005C5A36">
      <w:pPr>
        <w:pStyle w:val="Virsraksts2"/>
        <w:widowControl w:val="0"/>
        <w:numPr>
          <w:ilvl w:val="2"/>
          <w:numId w:val="18"/>
        </w:numPr>
        <w:spacing w:before="0"/>
        <w:ind w:right="28"/>
        <w:rPr>
          <w:b w:val="0"/>
          <w:lang w:val="lv-LV"/>
        </w:rPr>
      </w:pPr>
      <w:r w:rsidRPr="3605FC1D">
        <w:rPr>
          <w:b w:val="0"/>
          <w:lang w:val="lv-LV"/>
        </w:rPr>
        <w:t xml:space="preserve">No </w:t>
      </w:r>
      <w:r w:rsidR="63EA85A8" w:rsidRPr="3605FC1D">
        <w:rPr>
          <w:b w:val="0"/>
          <w:lang w:val="lv-LV"/>
        </w:rPr>
        <w:t>P</w:t>
      </w:r>
      <w:r w:rsidRPr="3605FC1D">
        <w:rPr>
          <w:b w:val="0"/>
          <w:lang w:val="lv-LV"/>
        </w:rPr>
        <w:t>iedāvājumu iesniegšanas līdz to atvēršanas brīdim Komisija neizpauž Pretendentu sarakstu. Ziņas par Piedāvājumu vērtēšanas procesu netiek izpaustas līdz Konkursa rezultātu paziņošanas brīdim.</w:t>
      </w:r>
    </w:p>
    <w:p w14:paraId="29EAF716" w14:textId="1547B130" w:rsidR="0058540F" w:rsidRPr="00130346" w:rsidRDefault="0058540F" w:rsidP="005C5A36">
      <w:pPr>
        <w:pStyle w:val="Virsraksts2"/>
        <w:widowControl w:val="0"/>
        <w:numPr>
          <w:ilvl w:val="2"/>
          <w:numId w:val="18"/>
        </w:numPr>
        <w:spacing w:before="0"/>
        <w:ind w:right="28"/>
        <w:rPr>
          <w:b w:val="0"/>
          <w:lang w:val="lv-LV"/>
        </w:rPr>
      </w:pPr>
      <w:r w:rsidRPr="00130346">
        <w:rPr>
          <w:b w:val="0"/>
          <w:lang w:val="lv-LV"/>
        </w:rPr>
        <w:t>Komisija Konkursa rezultātus iesniedz apstiprināšanai Pasūtītāja valdē.</w:t>
      </w:r>
    </w:p>
    <w:p w14:paraId="3615C3E9" w14:textId="77777777" w:rsidR="0058540F" w:rsidRPr="00130346" w:rsidRDefault="0058540F" w:rsidP="0058540F">
      <w:pPr>
        <w:pStyle w:val="Pamatteksts"/>
        <w:spacing w:before="0"/>
      </w:pPr>
    </w:p>
    <w:p w14:paraId="7C098EF8" w14:textId="77777777" w:rsidR="0058540F" w:rsidRPr="00130346" w:rsidRDefault="0058540F" w:rsidP="005C5A36">
      <w:pPr>
        <w:pStyle w:val="Virsraksts2"/>
        <w:widowControl w:val="0"/>
        <w:numPr>
          <w:ilvl w:val="1"/>
          <w:numId w:val="18"/>
        </w:numPr>
        <w:tabs>
          <w:tab w:val="num" w:pos="709"/>
        </w:tabs>
        <w:spacing w:before="0"/>
        <w:ind w:left="709" w:right="28" w:hanging="709"/>
        <w:rPr>
          <w:lang w:val="lv-LV"/>
        </w:rPr>
      </w:pPr>
      <w:r w:rsidRPr="00130346">
        <w:rPr>
          <w:lang w:val="lv-LV"/>
        </w:rPr>
        <w:t>Pasūtītāja tiesības un pienākumi</w:t>
      </w:r>
    </w:p>
    <w:p w14:paraId="15BEAB52" w14:textId="18A88472" w:rsidR="0058540F" w:rsidRPr="00F043A5" w:rsidRDefault="0058540F" w:rsidP="005C5A36">
      <w:pPr>
        <w:pStyle w:val="Virsraksts2"/>
        <w:widowControl w:val="0"/>
        <w:numPr>
          <w:ilvl w:val="2"/>
          <w:numId w:val="18"/>
        </w:numPr>
        <w:spacing w:before="0"/>
        <w:ind w:right="28"/>
        <w:rPr>
          <w:b w:val="0"/>
          <w:lang w:val="lv-LV"/>
        </w:rPr>
      </w:pPr>
      <w:r w:rsidRPr="00130346">
        <w:rPr>
          <w:b w:val="0"/>
          <w:bCs/>
          <w:lang w:val="lv-LV" w:eastAsia="lv-LV"/>
        </w:rPr>
        <w:t xml:space="preserve">Pieņemt </w:t>
      </w:r>
      <w:r w:rsidRPr="00F043A5">
        <w:rPr>
          <w:b w:val="0"/>
          <w:lang w:val="lv-LV"/>
        </w:rPr>
        <w:t>lēmumu slēgt Līgumu</w:t>
      </w:r>
      <w:r w:rsidR="006147BB" w:rsidRPr="00F043A5">
        <w:rPr>
          <w:b w:val="0"/>
          <w:lang w:val="lv-LV"/>
        </w:rPr>
        <w:t xml:space="preserve">, </w:t>
      </w:r>
      <w:r w:rsidR="00253B63" w:rsidRPr="00F043A5">
        <w:rPr>
          <w:b w:val="0"/>
          <w:lang w:val="lv-LV"/>
        </w:rPr>
        <w:t xml:space="preserve">jebkurā brīdī </w:t>
      </w:r>
      <w:r w:rsidR="00C85698" w:rsidRPr="00F043A5">
        <w:rPr>
          <w:b w:val="0"/>
          <w:lang w:val="lv-LV"/>
        </w:rPr>
        <w:t xml:space="preserve">pārtraukt Konkursu </w:t>
      </w:r>
      <w:r w:rsidR="00BF74AA" w:rsidRPr="00F043A5">
        <w:rPr>
          <w:b w:val="0"/>
          <w:lang w:val="lv-LV"/>
        </w:rPr>
        <w:t xml:space="preserve">(ja tam ir objektīvs pamatojums) </w:t>
      </w:r>
      <w:r w:rsidR="00C85698" w:rsidRPr="00F043A5">
        <w:rPr>
          <w:b w:val="0"/>
          <w:lang w:val="lv-LV"/>
        </w:rPr>
        <w:t xml:space="preserve">vai izbeigt </w:t>
      </w:r>
      <w:r w:rsidR="000A2874" w:rsidRPr="00F043A5">
        <w:rPr>
          <w:b w:val="0"/>
          <w:lang w:val="lv-LV"/>
        </w:rPr>
        <w:t xml:space="preserve">Konkursu </w:t>
      </w:r>
      <w:r w:rsidR="00C85698" w:rsidRPr="00F043A5">
        <w:rPr>
          <w:b w:val="0"/>
          <w:lang w:val="lv-LV"/>
        </w:rPr>
        <w:t>bez rezultāta</w:t>
      </w:r>
      <w:r w:rsidRPr="00F043A5">
        <w:rPr>
          <w:b w:val="0"/>
          <w:lang w:val="lv-LV"/>
        </w:rPr>
        <w:t>.</w:t>
      </w:r>
    </w:p>
    <w:p w14:paraId="2A950E34" w14:textId="3CACAAE1" w:rsidR="0058540F" w:rsidRPr="00F043A5" w:rsidRDefault="0058540F" w:rsidP="005C5A36">
      <w:pPr>
        <w:pStyle w:val="Virsraksts2"/>
        <w:widowControl w:val="0"/>
        <w:numPr>
          <w:ilvl w:val="2"/>
          <w:numId w:val="18"/>
        </w:numPr>
        <w:spacing w:before="0"/>
        <w:ind w:right="28"/>
        <w:rPr>
          <w:b w:val="0"/>
          <w:lang w:val="lv-LV"/>
        </w:rPr>
      </w:pPr>
      <w:r w:rsidRPr="3605FC1D">
        <w:rPr>
          <w:b w:val="0"/>
          <w:lang w:val="lv-LV"/>
        </w:rPr>
        <w:t xml:space="preserve">Ja izraudzītais Pretendents atsakās slēgt Līgumu, Pasūtītājs var pieņemt lēmumu slēgt Līgumu ar Pretendentu, kura </w:t>
      </w:r>
      <w:r w:rsidR="3DD795C3" w:rsidRPr="3605FC1D">
        <w:rPr>
          <w:b w:val="0"/>
          <w:lang w:val="lv-LV"/>
        </w:rPr>
        <w:t>P</w:t>
      </w:r>
      <w:r w:rsidRPr="3605FC1D">
        <w:rPr>
          <w:b w:val="0"/>
          <w:lang w:val="lv-LV"/>
        </w:rPr>
        <w:t xml:space="preserve">iedāvājums atbilst Nolikuma prasībām un </w:t>
      </w:r>
      <w:r w:rsidR="00BF74AA" w:rsidRPr="3605FC1D">
        <w:rPr>
          <w:b w:val="0"/>
          <w:lang w:val="lv-LV"/>
        </w:rPr>
        <w:t>i</w:t>
      </w:r>
      <w:r w:rsidR="000A70D0" w:rsidRPr="3605FC1D">
        <w:rPr>
          <w:b w:val="0"/>
          <w:lang w:val="lv-LV"/>
        </w:rPr>
        <w:t>r nākamais saimnieciski izdevīgākais piedāvājums</w:t>
      </w:r>
      <w:r w:rsidR="00DC4812" w:rsidRPr="3605FC1D">
        <w:rPr>
          <w:b w:val="0"/>
          <w:lang w:val="lv-LV"/>
        </w:rPr>
        <w:t xml:space="preserve">, </w:t>
      </w:r>
      <w:r w:rsidRPr="3605FC1D">
        <w:rPr>
          <w:b w:val="0"/>
          <w:lang w:val="lv-LV"/>
        </w:rPr>
        <w:t>vai pārtraukt Konkursu.</w:t>
      </w:r>
    </w:p>
    <w:p w14:paraId="334EA1A1" w14:textId="76E48C82" w:rsidR="0058540F" w:rsidRPr="00F043A5" w:rsidRDefault="00BD0957" w:rsidP="005C5A36">
      <w:pPr>
        <w:pStyle w:val="Virsraksts2"/>
        <w:widowControl w:val="0"/>
        <w:numPr>
          <w:ilvl w:val="2"/>
          <w:numId w:val="18"/>
        </w:numPr>
        <w:spacing w:before="0"/>
        <w:ind w:right="28"/>
        <w:rPr>
          <w:b w:val="0"/>
          <w:lang w:val="lv-LV"/>
        </w:rPr>
      </w:pPr>
      <w:r w:rsidRPr="00872458">
        <w:rPr>
          <w:b w:val="0"/>
          <w:bCs/>
          <w:lang w:val="lv-LV"/>
        </w:rPr>
        <w:t>Pieņemt lēmumu slēgt Līgumu vai pārtraukt Konkursu</w:t>
      </w:r>
      <w:r w:rsidR="002C443E">
        <w:rPr>
          <w:b w:val="0"/>
          <w:bCs/>
          <w:lang w:val="lv-LV"/>
        </w:rPr>
        <w:t xml:space="preserve"> attiecīgajā daļā</w:t>
      </w:r>
      <w:r w:rsidRPr="00872458">
        <w:rPr>
          <w:b w:val="0"/>
          <w:bCs/>
          <w:lang w:val="lv-LV"/>
        </w:rPr>
        <w:t xml:space="preserve">, ja tiek konstatēts, ka </w:t>
      </w:r>
      <w:r>
        <w:rPr>
          <w:b w:val="0"/>
          <w:bCs/>
          <w:lang w:val="lv-LV"/>
        </w:rPr>
        <w:t xml:space="preserve">attiecīgajā Konkursa daļā </w:t>
      </w:r>
      <w:r w:rsidRPr="00872458">
        <w:rPr>
          <w:b w:val="0"/>
          <w:bCs/>
          <w:lang w:val="lv-LV"/>
        </w:rPr>
        <w:t>Nolikuma prasībām atbilst tikai 1 (viens) Pretendents un tā piedāvājums</w:t>
      </w:r>
      <w:r w:rsidRPr="00BF7A2B">
        <w:rPr>
          <w:rStyle w:val="ui-provider"/>
          <w:b w:val="0"/>
          <w:bCs/>
          <w:lang w:val="lv-LV"/>
        </w:rPr>
        <w:t>.</w:t>
      </w:r>
    </w:p>
    <w:p w14:paraId="6A9B74ED" w14:textId="77777777" w:rsidR="0058540F" w:rsidRPr="00F043A5" w:rsidRDefault="0058540F" w:rsidP="005C5A36">
      <w:pPr>
        <w:pStyle w:val="Virsraksts2"/>
        <w:widowControl w:val="0"/>
        <w:numPr>
          <w:ilvl w:val="2"/>
          <w:numId w:val="18"/>
        </w:numPr>
        <w:spacing w:before="0"/>
        <w:ind w:right="28"/>
        <w:rPr>
          <w:b w:val="0"/>
          <w:lang w:val="lv-LV"/>
        </w:rPr>
      </w:pPr>
      <w:bookmarkStart w:id="68" w:name="_Līgums_var_tikt"/>
      <w:bookmarkEnd w:id="68"/>
      <w:r w:rsidRPr="00F043A5">
        <w:rPr>
          <w:b w:val="0"/>
          <w:lang w:val="lv-LV"/>
        </w:rPr>
        <w:t>Līgums var tikt noslēgts tikai pēc Konkursa rezultātu apstiprināšanas Pasūtītāja valdē.</w:t>
      </w:r>
    </w:p>
    <w:p w14:paraId="68E1A753" w14:textId="1BCE7746" w:rsidR="0058540F" w:rsidRPr="00F043A5" w:rsidRDefault="0058540F" w:rsidP="005C5A36">
      <w:pPr>
        <w:pStyle w:val="Virsraksts2"/>
        <w:widowControl w:val="0"/>
        <w:numPr>
          <w:ilvl w:val="2"/>
          <w:numId w:val="18"/>
        </w:numPr>
        <w:spacing w:before="0"/>
        <w:ind w:right="28"/>
        <w:rPr>
          <w:b w:val="0"/>
          <w:lang w:val="lv-LV"/>
        </w:rPr>
      </w:pPr>
      <w:r w:rsidRPr="3605FC1D">
        <w:rPr>
          <w:b w:val="0"/>
          <w:lang w:val="lv-LV"/>
        </w:rPr>
        <w:t xml:space="preserve">No piedāvājumu iesniegšanas līdz to atvēršanas brīdim Pasūtītājs neizpauž Pretendentu sarakstu. Ziņas par </w:t>
      </w:r>
      <w:r w:rsidR="008D2EC4" w:rsidRPr="3605FC1D">
        <w:rPr>
          <w:b w:val="0"/>
          <w:lang w:val="lv-LV"/>
        </w:rPr>
        <w:t>P</w:t>
      </w:r>
      <w:r w:rsidRPr="3605FC1D">
        <w:rPr>
          <w:b w:val="0"/>
          <w:lang w:val="lv-LV"/>
        </w:rPr>
        <w:t>iedāvājumu vērtēšanas procesu netiek izpaustas līdz Konkursa rezultātu paziņošanas brīdim.</w:t>
      </w:r>
    </w:p>
    <w:p w14:paraId="33DD0554" w14:textId="5AC275F2" w:rsidR="0058540F" w:rsidRPr="00130346" w:rsidRDefault="0058540F" w:rsidP="005C5A36">
      <w:pPr>
        <w:pStyle w:val="Virsraksts2"/>
        <w:widowControl w:val="0"/>
        <w:numPr>
          <w:ilvl w:val="2"/>
          <w:numId w:val="18"/>
        </w:numPr>
        <w:spacing w:before="0"/>
        <w:ind w:right="28"/>
        <w:rPr>
          <w:b w:val="0"/>
          <w:bCs/>
          <w:lang w:val="lv-LV"/>
        </w:rPr>
      </w:pPr>
      <w:r w:rsidRPr="00F043A5">
        <w:rPr>
          <w:b w:val="0"/>
          <w:lang w:val="lv-LV"/>
        </w:rPr>
        <w:t>Iesniegto</w:t>
      </w:r>
      <w:r w:rsidRPr="00130346">
        <w:rPr>
          <w:b w:val="0"/>
          <w:bCs/>
          <w:lang w:val="lv-LV"/>
        </w:rPr>
        <w:t xml:space="preserve"> </w:t>
      </w:r>
      <w:r w:rsidR="00BB26D4" w:rsidRPr="00130346">
        <w:rPr>
          <w:b w:val="0"/>
          <w:bCs/>
          <w:lang w:val="lv-LV"/>
        </w:rPr>
        <w:t>P</w:t>
      </w:r>
      <w:r w:rsidRPr="00130346">
        <w:rPr>
          <w:b w:val="0"/>
          <w:bCs/>
          <w:lang w:val="lv-LV"/>
        </w:rPr>
        <w:t>iedāvājumu un citu materiālu saturs, izņemot gadījumus, kas paredzēti normatīvajos aktos, izpausts netiek.</w:t>
      </w:r>
    </w:p>
    <w:p w14:paraId="412229C1" w14:textId="77777777" w:rsidR="0058540F" w:rsidRPr="00130346" w:rsidRDefault="0058540F" w:rsidP="0058540F">
      <w:pPr>
        <w:pStyle w:val="Pamatteksts"/>
        <w:spacing w:before="0"/>
        <w:rPr>
          <w:sz w:val="20"/>
          <w:szCs w:val="20"/>
          <w:lang w:eastAsia="lv-LV"/>
        </w:rPr>
      </w:pPr>
    </w:p>
    <w:p w14:paraId="56A89A78" w14:textId="578CDD13" w:rsidR="0058540F" w:rsidRPr="00130346" w:rsidRDefault="00C66DD1" w:rsidP="005C5A36">
      <w:pPr>
        <w:pStyle w:val="Virsraksts2"/>
        <w:widowControl w:val="0"/>
        <w:numPr>
          <w:ilvl w:val="1"/>
          <w:numId w:val="18"/>
        </w:numPr>
        <w:tabs>
          <w:tab w:val="num" w:pos="709"/>
        </w:tabs>
        <w:spacing w:before="0"/>
        <w:ind w:left="709" w:right="28" w:hanging="709"/>
        <w:rPr>
          <w:bCs/>
          <w:kern w:val="0"/>
          <w:lang w:val="lv-LV"/>
        </w:rPr>
      </w:pPr>
      <w:r w:rsidRPr="00F043A5">
        <w:rPr>
          <w:lang w:val="lv-LV"/>
        </w:rPr>
        <w:t>Piegādātāju</w:t>
      </w:r>
      <w:r w:rsidRPr="00130346">
        <w:rPr>
          <w:bCs/>
          <w:kern w:val="0"/>
          <w:lang w:val="lv-LV"/>
        </w:rPr>
        <w:t xml:space="preserve"> un </w:t>
      </w:r>
      <w:r w:rsidR="0058540F" w:rsidRPr="00130346">
        <w:rPr>
          <w:lang w:val="lv-LV"/>
        </w:rPr>
        <w:t>Pretendentu</w:t>
      </w:r>
      <w:r w:rsidR="0058540F" w:rsidRPr="00130346">
        <w:rPr>
          <w:kern w:val="0"/>
          <w:lang w:val="lv-LV"/>
        </w:rPr>
        <w:t xml:space="preserve"> tiesības un pienākumi</w:t>
      </w:r>
    </w:p>
    <w:p w14:paraId="0FEA9195" w14:textId="13AF6221" w:rsidR="00DA5C7B" w:rsidRPr="006753D2" w:rsidRDefault="0009421E" w:rsidP="005C5A36">
      <w:pPr>
        <w:pStyle w:val="Virsraksts2"/>
        <w:widowControl w:val="0"/>
        <w:numPr>
          <w:ilvl w:val="2"/>
          <w:numId w:val="18"/>
        </w:numPr>
        <w:tabs>
          <w:tab w:val="left" w:pos="709"/>
        </w:tabs>
        <w:spacing w:before="0"/>
        <w:rPr>
          <w:vanish/>
          <w:lang w:bidi="lo-LA"/>
        </w:rPr>
      </w:pPr>
      <w:r w:rsidRPr="00032E24">
        <w:rPr>
          <w:lang w:val="lv-LV"/>
        </w:rPr>
        <w:t>Piegādātāju</w:t>
      </w:r>
      <w:r w:rsidRPr="00032E24">
        <w:rPr>
          <w:kern w:val="0"/>
          <w:lang w:val="lv-LV"/>
        </w:rPr>
        <w:t xml:space="preserve"> un </w:t>
      </w:r>
      <w:r w:rsidR="0058540F" w:rsidRPr="00032E24">
        <w:rPr>
          <w:kern w:val="0"/>
          <w:lang w:val="lv-LV"/>
        </w:rPr>
        <w:t>Pretendentu tiesības</w:t>
      </w:r>
    </w:p>
    <w:p w14:paraId="3CC74C00" w14:textId="77777777" w:rsidR="00231355" w:rsidRDefault="00231355" w:rsidP="005C5A36">
      <w:pPr>
        <w:pStyle w:val="Stils3"/>
        <w:keepNext/>
        <w:numPr>
          <w:ilvl w:val="3"/>
          <w:numId w:val="18"/>
        </w:numPr>
        <w:ind w:left="1560" w:hanging="851"/>
        <w:rPr>
          <w:sz w:val="24"/>
          <w:szCs w:val="24"/>
        </w:rPr>
      </w:pPr>
    </w:p>
    <w:p w14:paraId="7201EA81" w14:textId="46CA6E5E" w:rsidR="0058540F" w:rsidRPr="00130346" w:rsidRDefault="00FD2455" w:rsidP="005C5A36">
      <w:pPr>
        <w:pStyle w:val="Stils3"/>
        <w:numPr>
          <w:ilvl w:val="3"/>
          <w:numId w:val="18"/>
        </w:numPr>
        <w:ind w:left="1560" w:hanging="851"/>
        <w:rPr>
          <w:sz w:val="24"/>
          <w:szCs w:val="24"/>
        </w:rPr>
      </w:pPr>
      <w:r w:rsidRPr="00130346">
        <w:rPr>
          <w:sz w:val="24"/>
          <w:szCs w:val="24"/>
        </w:rPr>
        <w:t xml:space="preserve">Piegādātājs </w:t>
      </w:r>
      <w:r w:rsidR="0049466D" w:rsidRPr="00130346">
        <w:rPr>
          <w:sz w:val="24"/>
          <w:szCs w:val="24"/>
        </w:rPr>
        <w:t>ir tiesīgs</w:t>
      </w:r>
      <w:r w:rsidRPr="00130346">
        <w:rPr>
          <w:sz w:val="24"/>
          <w:szCs w:val="24"/>
        </w:rPr>
        <w:t xml:space="preserve"> pieprasīt papildu informāciju par Nolikumā iekļautajām prasībām.</w:t>
      </w:r>
      <w:r w:rsidR="00054806">
        <w:rPr>
          <w:sz w:val="24"/>
          <w:szCs w:val="24"/>
        </w:rPr>
        <w:t xml:space="preserve"> </w:t>
      </w:r>
      <w:r w:rsidR="0058540F" w:rsidRPr="00130346">
        <w:rPr>
          <w:sz w:val="24"/>
          <w:szCs w:val="24"/>
        </w:rPr>
        <w:t xml:space="preserve">Piedalīšanās Konkursā ir Pretendenta brīvas gribas izpausme. Katrs Pretendents, iesniedzot </w:t>
      </w:r>
      <w:r w:rsidR="00431EBB" w:rsidRPr="00130346">
        <w:rPr>
          <w:sz w:val="24"/>
          <w:szCs w:val="24"/>
        </w:rPr>
        <w:t>P</w:t>
      </w:r>
      <w:r w:rsidR="0058540F" w:rsidRPr="00130346">
        <w:rPr>
          <w:sz w:val="24"/>
          <w:szCs w:val="24"/>
        </w:rPr>
        <w:t xml:space="preserve">iedāvājumu, līdz ar to apņemas ievērot visus Nolikumā iekļautos un normatīvo aktu </w:t>
      </w:r>
      <w:r w:rsidR="0025096A">
        <w:rPr>
          <w:sz w:val="24"/>
          <w:szCs w:val="24"/>
        </w:rPr>
        <w:t>noteikumus</w:t>
      </w:r>
      <w:r w:rsidR="0058540F" w:rsidRPr="00130346">
        <w:rPr>
          <w:sz w:val="24"/>
          <w:szCs w:val="24"/>
        </w:rPr>
        <w:t xml:space="preserve"> kā pamatu </w:t>
      </w:r>
      <w:r w:rsidR="001823D5" w:rsidRPr="00130346">
        <w:rPr>
          <w:sz w:val="24"/>
          <w:szCs w:val="24"/>
        </w:rPr>
        <w:t xml:space="preserve">Līguma </w:t>
      </w:r>
      <w:r w:rsidR="0058540F" w:rsidRPr="00130346">
        <w:rPr>
          <w:sz w:val="24"/>
          <w:szCs w:val="24"/>
        </w:rPr>
        <w:t>izpildei.</w:t>
      </w:r>
    </w:p>
    <w:p w14:paraId="69E867C0" w14:textId="18D6233E" w:rsidR="006C2B8A" w:rsidRPr="00130346" w:rsidRDefault="006C2B8A" w:rsidP="005C5A36">
      <w:pPr>
        <w:pStyle w:val="Stils3"/>
        <w:numPr>
          <w:ilvl w:val="3"/>
          <w:numId w:val="18"/>
        </w:numPr>
        <w:ind w:left="1560" w:hanging="851"/>
        <w:rPr>
          <w:sz w:val="24"/>
          <w:szCs w:val="24"/>
        </w:rPr>
      </w:pPr>
      <w:r w:rsidRPr="3605FC1D">
        <w:rPr>
          <w:sz w:val="24"/>
          <w:szCs w:val="24"/>
        </w:rPr>
        <w:t xml:space="preserve">Līdz piedāvājumu iesniegšanas termiņa beigām grozīt vai jebkurā Konkursa stadijā atsaukt iesniegto </w:t>
      </w:r>
      <w:r w:rsidR="242DF4A2" w:rsidRPr="3605FC1D">
        <w:rPr>
          <w:sz w:val="24"/>
          <w:szCs w:val="24"/>
        </w:rPr>
        <w:t>P</w:t>
      </w:r>
      <w:r w:rsidRPr="3605FC1D">
        <w:rPr>
          <w:sz w:val="24"/>
          <w:szCs w:val="24"/>
        </w:rPr>
        <w:t xml:space="preserve">iedāvājumu, rakstiski par to paziņojot Komisijai. </w:t>
      </w:r>
    </w:p>
    <w:p w14:paraId="4316F6B9" w14:textId="0F8469CA" w:rsidR="0058540F" w:rsidRPr="00130346" w:rsidRDefault="007A72CA" w:rsidP="005C5A36">
      <w:pPr>
        <w:pStyle w:val="Virsraksts2"/>
        <w:widowControl w:val="0"/>
        <w:numPr>
          <w:ilvl w:val="2"/>
          <w:numId w:val="18"/>
        </w:numPr>
        <w:tabs>
          <w:tab w:val="left" w:pos="709"/>
        </w:tabs>
        <w:spacing w:before="0"/>
        <w:rPr>
          <w:kern w:val="0"/>
          <w:lang w:val="lv-LV" w:eastAsia="lv-LV"/>
        </w:rPr>
      </w:pPr>
      <w:r w:rsidRPr="004F1AB2">
        <w:rPr>
          <w:lang w:val="lv-LV"/>
        </w:rPr>
        <w:t>Piegādātāju</w:t>
      </w:r>
      <w:r w:rsidRPr="00130346">
        <w:rPr>
          <w:kern w:val="0"/>
          <w:lang w:val="lv-LV" w:eastAsia="lv-LV"/>
        </w:rPr>
        <w:t xml:space="preserve"> un </w:t>
      </w:r>
      <w:r w:rsidR="0058540F" w:rsidRPr="00130346">
        <w:rPr>
          <w:kern w:val="0"/>
          <w:lang w:val="lv-LV" w:eastAsia="lv-LV"/>
        </w:rPr>
        <w:t>Pretendentu pienākumi</w:t>
      </w:r>
    </w:p>
    <w:p w14:paraId="6303E97A" w14:textId="6A12BCB7" w:rsidR="0058540F" w:rsidRPr="00DA5C7B" w:rsidRDefault="0058540F" w:rsidP="005C5A36">
      <w:pPr>
        <w:pStyle w:val="Stils3"/>
        <w:keepNext/>
        <w:numPr>
          <w:ilvl w:val="3"/>
          <w:numId w:val="18"/>
        </w:numPr>
        <w:ind w:left="1560" w:hanging="851"/>
        <w:rPr>
          <w:sz w:val="24"/>
          <w:szCs w:val="24"/>
        </w:rPr>
      </w:pPr>
      <w:r w:rsidRPr="3605FC1D">
        <w:rPr>
          <w:sz w:val="24"/>
          <w:szCs w:val="24"/>
        </w:rPr>
        <w:t xml:space="preserve">Pretendents ir pilnīgi atbildīgs par iesniegtā </w:t>
      </w:r>
      <w:r w:rsidR="18E65DD3" w:rsidRPr="3605FC1D">
        <w:rPr>
          <w:sz w:val="24"/>
          <w:szCs w:val="24"/>
        </w:rPr>
        <w:t>P</w:t>
      </w:r>
      <w:r w:rsidRPr="3605FC1D">
        <w:rPr>
          <w:sz w:val="24"/>
          <w:szCs w:val="24"/>
        </w:rPr>
        <w:t>iedāvājuma atbilstību Nolikumā iekļautajām Pasūtītāja prasībām</w:t>
      </w:r>
      <w:r w:rsidR="002E7999" w:rsidRPr="3605FC1D">
        <w:rPr>
          <w:sz w:val="24"/>
          <w:szCs w:val="24"/>
        </w:rPr>
        <w:t>;</w:t>
      </w:r>
    </w:p>
    <w:p w14:paraId="52AAE3E4" w14:textId="5F2E1299" w:rsidR="005E430F" w:rsidRPr="00DA5C7B" w:rsidRDefault="005E430F" w:rsidP="005C5A36">
      <w:pPr>
        <w:pStyle w:val="Stils3"/>
        <w:numPr>
          <w:ilvl w:val="3"/>
          <w:numId w:val="18"/>
        </w:numPr>
        <w:ind w:left="1560" w:hanging="851"/>
        <w:rPr>
          <w:sz w:val="24"/>
          <w:szCs w:val="24"/>
        </w:rPr>
      </w:pPr>
      <w:r w:rsidRPr="00DA5C7B">
        <w:rPr>
          <w:sz w:val="24"/>
          <w:szCs w:val="24"/>
        </w:rPr>
        <w:t>Komisijas noteiktajā termiņā sniegt atbildes uz Komisijas pieprasījumu par</w:t>
      </w:r>
      <w:r w:rsidR="00C24FBB" w:rsidRPr="00DA5C7B">
        <w:rPr>
          <w:sz w:val="24"/>
          <w:szCs w:val="24"/>
        </w:rPr>
        <w:t xml:space="preserve"> P</w:t>
      </w:r>
      <w:r w:rsidRPr="00DA5C7B">
        <w:rPr>
          <w:sz w:val="24"/>
          <w:szCs w:val="24"/>
        </w:rPr>
        <w:t>iedāvājumā ietvertās informācijas izskaidrošanu vai papildināšanu;</w:t>
      </w:r>
    </w:p>
    <w:p w14:paraId="00F593A6" w14:textId="0D7D5430" w:rsidR="005E430F" w:rsidRPr="00DA5C7B" w:rsidRDefault="005E430F" w:rsidP="005C5A36">
      <w:pPr>
        <w:pStyle w:val="Stils3"/>
        <w:numPr>
          <w:ilvl w:val="3"/>
          <w:numId w:val="18"/>
        </w:numPr>
        <w:ind w:left="1560" w:hanging="851"/>
        <w:rPr>
          <w:sz w:val="24"/>
          <w:szCs w:val="24"/>
        </w:rPr>
      </w:pPr>
      <w:r w:rsidRPr="3605FC1D">
        <w:rPr>
          <w:sz w:val="24"/>
          <w:szCs w:val="24"/>
        </w:rPr>
        <w:t xml:space="preserve">ja Pretendents ir piegādātāju apvienība un tai piešķirtas </w:t>
      </w:r>
      <w:r w:rsidR="00C24FBB" w:rsidRPr="3605FC1D">
        <w:rPr>
          <w:sz w:val="24"/>
          <w:szCs w:val="24"/>
        </w:rPr>
        <w:t>L</w:t>
      </w:r>
      <w:r w:rsidRPr="3605FC1D">
        <w:rPr>
          <w:sz w:val="24"/>
          <w:szCs w:val="24"/>
        </w:rPr>
        <w:t xml:space="preserve">īguma slēgšanas tiesības, pirms </w:t>
      </w:r>
      <w:r w:rsidR="4F85F2E7" w:rsidRPr="3605FC1D">
        <w:rPr>
          <w:sz w:val="24"/>
          <w:szCs w:val="24"/>
        </w:rPr>
        <w:t>L</w:t>
      </w:r>
      <w:r w:rsidRPr="3605FC1D">
        <w:rPr>
          <w:sz w:val="24"/>
          <w:szCs w:val="24"/>
        </w:rPr>
        <w:t>īguma slēgšanas pēc savas izvēles izveidoties atbilstoši noteiktam juridiskam statusam vai noslēgt sabiedrības līgumu;</w:t>
      </w:r>
    </w:p>
    <w:p w14:paraId="682DF768" w14:textId="5F1F749B" w:rsidR="005E430F" w:rsidRPr="00DA5C7B" w:rsidRDefault="005E430F" w:rsidP="005C5A36">
      <w:pPr>
        <w:pStyle w:val="Stils3"/>
        <w:numPr>
          <w:ilvl w:val="3"/>
          <w:numId w:val="18"/>
        </w:numPr>
        <w:ind w:left="1560" w:hanging="851"/>
        <w:rPr>
          <w:sz w:val="24"/>
          <w:szCs w:val="24"/>
        </w:rPr>
      </w:pPr>
      <w:r w:rsidRPr="3605FC1D">
        <w:rPr>
          <w:sz w:val="24"/>
          <w:szCs w:val="24"/>
        </w:rPr>
        <w:t xml:space="preserve">segt </w:t>
      </w:r>
      <w:r w:rsidR="3C466D50" w:rsidRPr="3605FC1D">
        <w:rPr>
          <w:sz w:val="24"/>
          <w:szCs w:val="24"/>
        </w:rPr>
        <w:t>P</w:t>
      </w:r>
      <w:r w:rsidRPr="3605FC1D">
        <w:rPr>
          <w:sz w:val="24"/>
          <w:szCs w:val="24"/>
        </w:rPr>
        <w:t xml:space="preserve">iedāvājuma sagatavošanas un iesniegšanas izmaksas. Pasūtītājs nav atbildīgs par šīm izmaksām </w:t>
      </w:r>
      <w:r w:rsidR="00A31051" w:rsidRPr="3605FC1D">
        <w:rPr>
          <w:sz w:val="24"/>
          <w:szCs w:val="24"/>
        </w:rPr>
        <w:t xml:space="preserve">un iespējamiem zaudējumiem </w:t>
      </w:r>
      <w:r w:rsidRPr="3605FC1D">
        <w:rPr>
          <w:sz w:val="24"/>
          <w:szCs w:val="24"/>
        </w:rPr>
        <w:t>neatkarīgi no Konkursa rezultātiem;</w:t>
      </w:r>
    </w:p>
    <w:p w14:paraId="6A99C0DF" w14:textId="124BE968" w:rsidR="005E430F" w:rsidRPr="00C9181D" w:rsidRDefault="005E430F" w:rsidP="005C5A36">
      <w:pPr>
        <w:pStyle w:val="Stils3"/>
        <w:numPr>
          <w:ilvl w:val="3"/>
          <w:numId w:val="18"/>
        </w:numPr>
        <w:ind w:left="1560" w:hanging="851"/>
        <w:rPr>
          <w:sz w:val="24"/>
          <w:szCs w:val="24"/>
        </w:rPr>
      </w:pPr>
      <w:r w:rsidRPr="00DA5C7B">
        <w:rPr>
          <w:sz w:val="24"/>
          <w:szCs w:val="24"/>
        </w:rPr>
        <w:t>pastāvīgi sekot</w:t>
      </w:r>
      <w:r w:rsidRPr="00C9181D">
        <w:rPr>
          <w:sz w:val="24"/>
          <w:szCs w:val="24"/>
        </w:rPr>
        <w:t xml:space="preserve"> </w:t>
      </w:r>
      <w:r w:rsidR="00FE3ADC" w:rsidRPr="00C9181D">
        <w:rPr>
          <w:sz w:val="24"/>
          <w:szCs w:val="24"/>
        </w:rPr>
        <w:t xml:space="preserve">Pasūtītāja </w:t>
      </w:r>
      <w:r w:rsidRPr="00C9181D">
        <w:rPr>
          <w:sz w:val="24"/>
          <w:szCs w:val="24"/>
        </w:rPr>
        <w:t>publicētajai informācijai par Konkursu</w:t>
      </w:r>
      <w:r w:rsidR="002C5496">
        <w:rPr>
          <w:sz w:val="24"/>
          <w:szCs w:val="24"/>
        </w:rPr>
        <w:t>.</w:t>
      </w:r>
    </w:p>
    <w:p w14:paraId="495AAC5B" w14:textId="77777777" w:rsidR="0058540F" w:rsidRPr="00130346" w:rsidRDefault="0058540F" w:rsidP="0058540F">
      <w:pPr>
        <w:tabs>
          <w:tab w:val="left" w:pos="567"/>
          <w:tab w:val="left" w:pos="8364"/>
        </w:tabs>
        <w:ind w:left="709" w:right="26" w:hanging="709"/>
        <w:rPr>
          <w:sz w:val="20"/>
          <w:szCs w:val="16"/>
        </w:rPr>
      </w:pPr>
    </w:p>
    <w:p w14:paraId="3692F53A" w14:textId="77777777" w:rsidR="0058540F" w:rsidRPr="00130346" w:rsidRDefault="0058540F" w:rsidP="005C5A36">
      <w:pPr>
        <w:pStyle w:val="Virsraksts1"/>
        <w:numPr>
          <w:ilvl w:val="0"/>
          <w:numId w:val="23"/>
        </w:numPr>
        <w:ind w:hanging="720"/>
        <w:rPr>
          <w:szCs w:val="24"/>
          <w:lang w:eastAsia="en-US"/>
        </w:rPr>
      </w:pPr>
      <w:bookmarkStart w:id="69" w:name="_Toc153902385"/>
      <w:bookmarkStart w:id="70" w:name="_Toc181857561"/>
      <w:r w:rsidRPr="00130346">
        <w:rPr>
          <w:szCs w:val="24"/>
          <w:lang w:eastAsia="en-US"/>
        </w:rPr>
        <w:t>Apakšuzņēmēju saraksts</w:t>
      </w:r>
      <w:bookmarkEnd w:id="69"/>
      <w:bookmarkEnd w:id="70"/>
    </w:p>
    <w:p w14:paraId="3ED68790" w14:textId="5470351A" w:rsidR="0058540F" w:rsidRDefault="0058540F" w:rsidP="00351C04">
      <w:pPr>
        <w:keepNext/>
        <w:ind w:left="709"/>
        <w:contextualSpacing/>
        <w:jc w:val="both"/>
      </w:pPr>
      <w:r>
        <w:t xml:space="preserve">Ja Pretendents, kuram tiks piešķirtas </w:t>
      </w:r>
      <w:r w:rsidR="43A56140">
        <w:t>L</w:t>
      </w:r>
      <w:r>
        <w:t xml:space="preserve">īguma slēgšanas tiesības, </w:t>
      </w:r>
      <w:r w:rsidR="00AE16CC">
        <w:t>L</w:t>
      </w:r>
      <w:r>
        <w:t xml:space="preserve">īguma izpildē plāno iesaistīt apakšuzņēmējus, kuriem nododamā pakalpojumu apjoma vērtība ir mazāka par 10 000 </w:t>
      </w:r>
      <w:proofErr w:type="spellStart"/>
      <w:r w:rsidRPr="3605FC1D">
        <w:rPr>
          <w:i/>
          <w:iCs/>
        </w:rPr>
        <w:t>euro</w:t>
      </w:r>
      <w:proofErr w:type="spellEnd"/>
      <w:r>
        <w:t xml:space="preserve">, pēc </w:t>
      </w:r>
      <w:r w:rsidR="20563701">
        <w:t>L</w:t>
      </w:r>
      <w:r>
        <w:t xml:space="preserve">īguma slēgšanas tiesību piešķiršanas, bet ne vēlāk kā uzsākot </w:t>
      </w:r>
      <w:r w:rsidR="009D676E">
        <w:t>L</w:t>
      </w:r>
      <w:r>
        <w:t xml:space="preserve">īguma izpildi, Pretendentam jāiesniedz </w:t>
      </w:r>
      <w:r w:rsidR="00A92666">
        <w:t xml:space="preserve">Līguma </w:t>
      </w:r>
      <w:r>
        <w:t xml:space="preserve">izpildē iesaistīto apakšuzņēmēju saraksts, kurā norādīts apakšuzņēmēja nosaukums, kontaktinformācija un tā pārstāvēt tiesīgā persona, </w:t>
      </w:r>
      <w:r>
        <w:lastRenderedPageBreak/>
        <w:t>ciktāl minētā informācija ir zināma. Ja attiecināms, minētajā sarakstā Pretendentam jānorāda arī apakšuzņēmēju apakšuzņēmēj</w:t>
      </w:r>
      <w:r w:rsidR="00F3699C">
        <w:t>i</w:t>
      </w:r>
      <w:r>
        <w:t xml:space="preserve">. </w:t>
      </w:r>
    </w:p>
    <w:p w14:paraId="242276D4" w14:textId="77777777" w:rsidR="009D4537" w:rsidRPr="00130346" w:rsidRDefault="009D4537" w:rsidP="00351C04">
      <w:pPr>
        <w:keepNext/>
        <w:ind w:left="709"/>
        <w:contextualSpacing/>
        <w:jc w:val="both"/>
      </w:pPr>
    </w:p>
    <w:p w14:paraId="2B6CD364" w14:textId="77777777" w:rsidR="0058540F" w:rsidRPr="00130346" w:rsidRDefault="0058540F" w:rsidP="00A91312">
      <w:pPr>
        <w:pStyle w:val="Stils1"/>
        <w:numPr>
          <w:ilvl w:val="0"/>
          <w:numId w:val="0"/>
        </w:numPr>
        <w:spacing w:line="240" w:lineRule="auto"/>
        <w:ind w:left="567"/>
        <w:jc w:val="both"/>
        <w:rPr>
          <w:b w:val="0"/>
          <w:bCs w:val="0"/>
          <w:vanish/>
          <w:lang w:eastAsia="en-US"/>
        </w:rPr>
      </w:pPr>
    </w:p>
    <w:p w14:paraId="08F67B86" w14:textId="13F173C7" w:rsidR="0058540F" w:rsidRPr="00130346" w:rsidRDefault="00A60D5A" w:rsidP="005C5A36">
      <w:pPr>
        <w:pStyle w:val="Virsraksts1"/>
        <w:numPr>
          <w:ilvl w:val="0"/>
          <w:numId w:val="23"/>
        </w:numPr>
        <w:ind w:hanging="720"/>
        <w:rPr>
          <w:szCs w:val="24"/>
          <w:lang w:eastAsia="en-US"/>
        </w:rPr>
      </w:pPr>
      <w:bookmarkStart w:id="71" w:name="_Toc153902386"/>
      <w:bookmarkStart w:id="72" w:name="_Toc181857562"/>
      <w:r w:rsidRPr="00130346">
        <w:rPr>
          <w:szCs w:val="24"/>
          <w:lang w:eastAsia="en-US"/>
        </w:rPr>
        <w:t xml:space="preserve">Konkursa rezultātu paziņošanas un </w:t>
      </w:r>
      <w:r w:rsidR="0058540F" w:rsidRPr="00130346">
        <w:rPr>
          <w:szCs w:val="24"/>
          <w:lang w:eastAsia="en-US"/>
        </w:rPr>
        <w:t>Līguma slēgšanas kārtība</w:t>
      </w:r>
      <w:bookmarkEnd w:id="71"/>
      <w:bookmarkEnd w:id="72"/>
    </w:p>
    <w:p w14:paraId="5AAEACF6" w14:textId="77777777" w:rsidR="007C11FF" w:rsidRPr="007C11FF" w:rsidRDefault="007C11FF" w:rsidP="005C5A36">
      <w:pPr>
        <w:pStyle w:val="Sarakstarindkopa"/>
        <w:keepNext/>
        <w:widowControl w:val="0"/>
        <w:numPr>
          <w:ilvl w:val="0"/>
          <w:numId w:val="19"/>
        </w:numPr>
        <w:jc w:val="both"/>
        <w:outlineLvl w:val="1"/>
        <w:rPr>
          <w:vanish/>
          <w:kern w:val="22"/>
          <w:lang w:eastAsia="en-US"/>
        </w:rPr>
      </w:pPr>
    </w:p>
    <w:p w14:paraId="5B69332A" w14:textId="77777777" w:rsidR="007C11FF" w:rsidRPr="007C11FF" w:rsidRDefault="007C11FF" w:rsidP="005C5A36">
      <w:pPr>
        <w:pStyle w:val="Sarakstarindkopa"/>
        <w:keepNext/>
        <w:widowControl w:val="0"/>
        <w:numPr>
          <w:ilvl w:val="0"/>
          <w:numId w:val="19"/>
        </w:numPr>
        <w:jc w:val="both"/>
        <w:outlineLvl w:val="1"/>
        <w:rPr>
          <w:vanish/>
          <w:kern w:val="22"/>
          <w:lang w:eastAsia="en-US"/>
        </w:rPr>
      </w:pPr>
    </w:p>
    <w:p w14:paraId="46418710" w14:textId="77777777" w:rsidR="007C11FF" w:rsidRPr="007C11FF" w:rsidRDefault="007C11FF" w:rsidP="005C5A36">
      <w:pPr>
        <w:pStyle w:val="Sarakstarindkopa"/>
        <w:keepNext/>
        <w:widowControl w:val="0"/>
        <w:numPr>
          <w:ilvl w:val="0"/>
          <w:numId w:val="19"/>
        </w:numPr>
        <w:jc w:val="both"/>
        <w:outlineLvl w:val="1"/>
        <w:rPr>
          <w:vanish/>
          <w:kern w:val="22"/>
          <w:lang w:eastAsia="en-US"/>
        </w:rPr>
      </w:pPr>
    </w:p>
    <w:p w14:paraId="77AEA8C0" w14:textId="77777777" w:rsidR="007C11FF" w:rsidRPr="007C11FF" w:rsidRDefault="007C11FF" w:rsidP="005C5A36">
      <w:pPr>
        <w:pStyle w:val="Sarakstarindkopa"/>
        <w:keepNext/>
        <w:widowControl w:val="0"/>
        <w:numPr>
          <w:ilvl w:val="0"/>
          <w:numId w:val="19"/>
        </w:numPr>
        <w:jc w:val="both"/>
        <w:outlineLvl w:val="1"/>
        <w:rPr>
          <w:vanish/>
          <w:kern w:val="22"/>
          <w:lang w:eastAsia="en-US"/>
        </w:rPr>
      </w:pPr>
    </w:p>
    <w:p w14:paraId="6B33C483" w14:textId="77777777" w:rsidR="007C11FF" w:rsidRPr="007C11FF" w:rsidRDefault="007C11FF" w:rsidP="005C5A36">
      <w:pPr>
        <w:pStyle w:val="Sarakstarindkopa"/>
        <w:keepNext/>
        <w:widowControl w:val="0"/>
        <w:numPr>
          <w:ilvl w:val="0"/>
          <w:numId w:val="19"/>
        </w:numPr>
        <w:jc w:val="both"/>
        <w:outlineLvl w:val="1"/>
        <w:rPr>
          <w:vanish/>
          <w:kern w:val="22"/>
          <w:lang w:eastAsia="en-US"/>
        </w:rPr>
      </w:pPr>
    </w:p>
    <w:p w14:paraId="72ED6F23" w14:textId="028CB621" w:rsidR="0058540F" w:rsidRPr="00130346" w:rsidRDefault="002B473D" w:rsidP="005C5A36">
      <w:pPr>
        <w:pStyle w:val="Virsraksts2"/>
        <w:widowControl w:val="0"/>
        <w:numPr>
          <w:ilvl w:val="1"/>
          <w:numId w:val="19"/>
        </w:numPr>
        <w:spacing w:before="0"/>
        <w:ind w:left="709" w:hanging="709"/>
        <w:rPr>
          <w:b w:val="0"/>
          <w:lang w:val="lv-LV"/>
        </w:rPr>
      </w:pPr>
      <w:r w:rsidRPr="00130346">
        <w:rPr>
          <w:b w:val="0"/>
          <w:lang w:val="lv-LV"/>
        </w:rPr>
        <w:t>Pasūtītājs l</w:t>
      </w:r>
      <w:r w:rsidR="0058540F" w:rsidRPr="00130346">
        <w:rPr>
          <w:b w:val="0"/>
          <w:lang w:val="lv-LV"/>
        </w:rPr>
        <w:t xml:space="preserve">ēmumu </w:t>
      </w:r>
      <w:r w:rsidRPr="00130346">
        <w:rPr>
          <w:b w:val="0"/>
          <w:lang w:val="lv-LV"/>
        </w:rPr>
        <w:t xml:space="preserve">par Konkursa rezultātiem </w:t>
      </w:r>
      <w:r w:rsidR="0058540F" w:rsidRPr="00130346">
        <w:rPr>
          <w:b w:val="0"/>
          <w:lang w:val="lv-LV"/>
        </w:rPr>
        <w:t xml:space="preserve">Pretendentiem paziņo rakstiski 3 (trīs) darba dienu laikā no </w:t>
      </w:r>
      <w:r w:rsidRPr="00130346">
        <w:rPr>
          <w:b w:val="0"/>
          <w:lang w:val="lv-LV"/>
        </w:rPr>
        <w:t xml:space="preserve">attiecīgā lēmuma </w:t>
      </w:r>
      <w:r w:rsidR="0058540F" w:rsidRPr="00130346">
        <w:rPr>
          <w:b w:val="0"/>
          <w:lang w:val="lv-LV"/>
        </w:rPr>
        <w:t>pieņemšanas dienas.</w:t>
      </w:r>
    </w:p>
    <w:p w14:paraId="68ED39D5" w14:textId="31E790C8" w:rsidR="00ED5C2B" w:rsidRPr="0048717B" w:rsidRDefault="00ED5C2B" w:rsidP="005C5A36">
      <w:pPr>
        <w:pStyle w:val="Sarakstarindkopa"/>
        <w:numPr>
          <w:ilvl w:val="1"/>
          <w:numId w:val="19"/>
        </w:numPr>
        <w:ind w:left="709" w:hanging="709"/>
        <w:contextualSpacing/>
        <w:jc w:val="both"/>
      </w:pPr>
      <w:r w:rsidRPr="00A81BF8">
        <w:t xml:space="preserve">Pasūtītājs, pamatojoties uz Pretendenta </w:t>
      </w:r>
      <w:r w:rsidR="47D92376" w:rsidRPr="00A81BF8">
        <w:t>P</w:t>
      </w:r>
      <w:r w:rsidRPr="00A81BF8">
        <w:t>iedāvājumu konkrētajā iepirkuma daļā</w:t>
      </w:r>
      <w:r>
        <w:t xml:space="preserve">, ar izraudzīto Pretendentu slēdz Līgumu atbilstoši Līguma projektam (Nolikuma </w:t>
      </w:r>
      <w:r w:rsidRPr="3605FC1D">
        <w:rPr>
          <w:b/>
          <w:bCs/>
        </w:rPr>
        <w:t>4.pielikums</w:t>
      </w:r>
      <w:r>
        <w:t>).</w:t>
      </w:r>
    </w:p>
    <w:p w14:paraId="19CD790B" w14:textId="3A8E96B8" w:rsidR="0058540F" w:rsidRPr="00130346" w:rsidRDefault="0058540F" w:rsidP="005C5A36">
      <w:pPr>
        <w:pStyle w:val="Virsraksts2"/>
        <w:keepNext w:val="0"/>
        <w:widowControl w:val="0"/>
        <w:numPr>
          <w:ilvl w:val="1"/>
          <w:numId w:val="19"/>
        </w:numPr>
        <w:spacing w:before="0"/>
        <w:ind w:left="709" w:hanging="709"/>
        <w:rPr>
          <w:b w:val="0"/>
          <w:lang w:val="lv-LV"/>
        </w:rPr>
      </w:pPr>
      <w:r w:rsidRPr="00130346">
        <w:rPr>
          <w:b w:val="0"/>
          <w:lang w:val="lv-LV"/>
        </w:rPr>
        <w:t xml:space="preserve">Ja par Konkursa uzvarētāju tiks atzīta piegādātāju apvienība, tai 10 (desmit) darba dienu laikā pēc attiecīgā Pasūtītāja paziņojuma saņemšanas </w:t>
      </w:r>
      <w:r w:rsidR="00835DC3">
        <w:rPr>
          <w:b w:val="0"/>
          <w:lang w:val="lv-LV"/>
        </w:rPr>
        <w:t>jāizveidojas</w:t>
      </w:r>
      <w:r w:rsidR="00835DC3" w:rsidRPr="00130346">
        <w:rPr>
          <w:b w:val="0"/>
          <w:lang w:val="lv-LV"/>
        </w:rPr>
        <w:t xml:space="preserve"> </w:t>
      </w:r>
      <w:r w:rsidRPr="00130346">
        <w:rPr>
          <w:b w:val="0"/>
          <w:lang w:val="lv-LV"/>
        </w:rPr>
        <w:t xml:space="preserve">atbilstoši noteiktam juridiskam statusam vai jānoslēdz sabiedrības līgums (skatīt Nolikuma </w:t>
      </w:r>
      <w:r w:rsidR="00135478" w:rsidRPr="00130346">
        <w:rPr>
          <w:bCs/>
          <w:lang w:val="lv-LV"/>
        </w:rPr>
        <w:t>9</w:t>
      </w:r>
      <w:r w:rsidRPr="00130346">
        <w:rPr>
          <w:bCs/>
          <w:lang w:val="lv-LV"/>
        </w:rPr>
        <w:t>.1.punktu</w:t>
      </w:r>
      <w:r w:rsidRPr="00130346">
        <w:rPr>
          <w:b w:val="0"/>
          <w:lang w:val="lv-LV"/>
        </w:rPr>
        <w:t>).</w:t>
      </w:r>
    </w:p>
    <w:p w14:paraId="737EBE76" w14:textId="475C0843" w:rsidR="00E63580" w:rsidRPr="00F043A5" w:rsidRDefault="00BD67E6" w:rsidP="005C5A36">
      <w:pPr>
        <w:pStyle w:val="Virsraksts2"/>
        <w:keepNext w:val="0"/>
        <w:widowControl w:val="0"/>
        <w:numPr>
          <w:ilvl w:val="1"/>
          <w:numId w:val="19"/>
        </w:numPr>
        <w:spacing w:before="0"/>
        <w:ind w:left="709" w:hanging="709"/>
        <w:rPr>
          <w:b w:val="0"/>
          <w:lang w:val="lv-LV"/>
        </w:rPr>
      </w:pPr>
      <w:bookmarkStart w:id="73" w:name="zz"/>
      <w:bookmarkStart w:id="74" w:name="_Hlk48222641"/>
      <w:bookmarkEnd w:id="62"/>
      <w:bookmarkEnd w:id="63"/>
      <w:bookmarkEnd w:id="64"/>
      <w:bookmarkEnd w:id="65"/>
      <w:bookmarkEnd w:id="73"/>
      <w:r w:rsidRPr="3605FC1D">
        <w:rPr>
          <w:b w:val="0"/>
          <w:lang w:val="lv-LV"/>
        </w:rPr>
        <w:t>Pasūtītājs</w:t>
      </w:r>
      <w:r w:rsidR="00E2037E" w:rsidRPr="3605FC1D">
        <w:rPr>
          <w:b w:val="0"/>
          <w:lang w:val="lv-LV"/>
        </w:rPr>
        <w:t xml:space="preserve"> ir tiesīg</w:t>
      </w:r>
      <w:r w:rsidRPr="3605FC1D">
        <w:rPr>
          <w:b w:val="0"/>
          <w:lang w:val="lv-LV"/>
        </w:rPr>
        <w:t>s</w:t>
      </w:r>
      <w:r w:rsidR="00E2037E" w:rsidRPr="3605FC1D">
        <w:rPr>
          <w:b w:val="0"/>
          <w:lang w:val="lv-LV"/>
        </w:rPr>
        <w:t xml:space="preserve"> pieņemt lēmumu par Līguma slēgšanas tiesību piešķiršanu Pretendentam, kurš piedāvājis </w:t>
      </w:r>
      <w:r w:rsidRPr="3605FC1D">
        <w:rPr>
          <w:b w:val="0"/>
          <w:lang w:val="lv-LV"/>
        </w:rPr>
        <w:t xml:space="preserve">nākamo </w:t>
      </w:r>
      <w:r w:rsidR="00E2037E" w:rsidRPr="3605FC1D">
        <w:rPr>
          <w:b w:val="0"/>
          <w:lang w:val="lv-LV"/>
        </w:rPr>
        <w:t xml:space="preserve">saimnieciski visizdevīgāko </w:t>
      </w:r>
      <w:r w:rsidR="002075FE" w:rsidRPr="3605FC1D">
        <w:rPr>
          <w:b w:val="0"/>
          <w:lang w:val="lv-LV"/>
        </w:rPr>
        <w:t>P</w:t>
      </w:r>
      <w:r w:rsidR="00E2037E" w:rsidRPr="3605FC1D">
        <w:rPr>
          <w:b w:val="0"/>
          <w:lang w:val="lv-LV"/>
        </w:rPr>
        <w:t>iedāvājumu,</w:t>
      </w:r>
      <w:r w:rsidR="006449D3" w:rsidRPr="3605FC1D">
        <w:rPr>
          <w:b w:val="0"/>
          <w:lang w:val="lv-LV"/>
        </w:rPr>
        <w:t xml:space="preserve"> vai pārtraukt </w:t>
      </w:r>
      <w:r w:rsidR="002075FE" w:rsidRPr="3605FC1D">
        <w:rPr>
          <w:b w:val="0"/>
          <w:lang w:val="lv-LV"/>
        </w:rPr>
        <w:t>K</w:t>
      </w:r>
      <w:r w:rsidR="006449D3" w:rsidRPr="3605FC1D">
        <w:rPr>
          <w:b w:val="0"/>
          <w:lang w:val="lv-LV"/>
        </w:rPr>
        <w:t xml:space="preserve">onkursu, neizvēloties nevienu </w:t>
      </w:r>
      <w:r w:rsidR="767F652A" w:rsidRPr="3605FC1D">
        <w:rPr>
          <w:b w:val="0"/>
          <w:lang w:val="lv-LV"/>
        </w:rPr>
        <w:t>P</w:t>
      </w:r>
      <w:r w:rsidR="006449D3" w:rsidRPr="3605FC1D">
        <w:rPr>
          <w:b w:val="0"/>
          <w:lang w:val="lv-LV"/>
        </w:rPr>
        <w:t>iedāvājumu,</w:t>
      </w:r>
      <w:r w:rsidR="00E2037E" w:rsidRPr="3605FC1D">
        <w:rPr>
          <w:b w:val="0"/>
          <w:lang w:val="lv-LV"/>
        </w:rPr>
        <w:t xml:space="preserve"> ja par uzvarētāju atzītais Pretendents</w:t>
      </w:r>
      <w:r w:rsidR="00E63580" w:rsidRPr="3605FC1D">
        <w:rPr>
          <w:b w:val="0"/>
          <w:lang w:val="lv-LV"/>
        </w:rPr>
        <w:t>:</w:t>
      </w:r>
    </w:p>
    <w:p w14:paraId="1889E632" w14:textId="4576A402" w:rsidR="00E2037E" w:rsidRPr="000E7DB0" w:rsidRDefault="00E2037E" w:rsidP="005C5A36">
      <w:pPr>
        <w:pStyle w:val="Virsraksts2"/>
        <w:keepNext w:val="0"/>
        <w:widowControl w:val="0"/>
        <w:numPr>
          <w:ilvl w:val="2"/>
          <w:numId w:val="19"/>
        </w:numPr>
        <w:spacing w:before="0"/>
        <w:ind w:left="1418"/>
        <w:rPr>
          <w:b w:val="0"/>
          <w:lang w:val="lv-LV"/>
        </w:rPr>
      </w:pPr>
      <w:r w:rsidRPr="000E7DB0">
        <w:rPr>
          <w:b w:val="0"/>
          <w:lang w:val="lv-LV"/>
        </w:rPr>
        <w:t>Nolikumā noteiktajā gadījumā un termiņā atsakās slēgt sabiedrības līgumu, neiesniedz sabiedrības līguma kopiju vai neinformē par personālsabiedrības nodibināšanu</w:t>
      </w:r>
      <w:r w:rsidR="00660C3E" w:rsidRPr="000E7DB0">
        <w:rPr>
          <w:b w:val="0"/>
          <w:lang w:val="lv-LV"/>
        </w:rPr>
        <w:t xml:space="preserve"> (ja </w:t>
      </w:r>
      <w:r w:rsidR="00A11895" w:rsidRPr="000E7DB0">
        <w:rPr>
          <w:b w:val="0"/>
          <w:lang w:val="lv-LV"/>
        </w:rPr>
        <w:t xml:space="preserve">Pretendents ir </w:t>
      </w:r>
      <w:r w:rsidR="00660C3E" w:rsidRPr="000E7DB0">
        <w:rPr>
          <w:b w:val="0"/>
          <w:lang w:val="lv-LV"/>
        </w:rPr>
        <w:t>piegādātāju apvienība</w:t>
      </w:r>
      <w:r w:rsidR="00A11895" w:rsidRPr="000E7DB0">
        <w:rPr>
          <w:b w:val="0"/>
          <w:lang w:val="lv-LV"/>
        </w:rPr>
        <w:t>)</w:t>
      </w:r>
      <w:r w:rsidRPr="000E7DB0">
        <w:rPr>
          <w:b w:val="0"/>
          <w:lang w:val="lv-LV"/>
        </w:rPr>
        <w:t>;</w:t>
      </w:r>
    </w:p>
    <w:p w14:paraId="49E3C869" w14:textId="673EF252" w:rsidR="00E63580" w:rsidRDefault="00E2037E" w:rsidP="005C5A36">
      <w:pPr>
        <w:pStyle w:val="Virsraksts2"/>
        <w:keepNext w:val="0"/>
        <w:widowControl w:val="0"/>
        <w:numPr>
          <w:ilvl w:val="2"/>
          <w:numId w:val="19"/>
        </w:numPr>
        <w:spacing w:before="0"/>
        <w:ind w:left="1418"/>
        <w:rPr>
          <w:b w:val="0"/>
          <w:lang w:val="lv-LV"/>
        </w:rPr>
      </w:pPr>
      <w:r w:rsidRPr="000E7DB0">
        <w:rPr>
          <w:b w:val="0"/>
          <w:lang w:val="lv-LV"/>
        </w:rPr>
        <w:t xml:space="preserve">atsakās slēgt Līgumu vai </w:t>
      </w:r>
      <w:r w:rsidR="008427D6" w:rsidRPr="000E7DB0">
        <w:rPr>
          <w:b w:val="0"/>
          <w:lang w:val="lv-LV"/>
        </w:rPr>
        <w:t>Pasūtītāja noteiktajā termiņā</w:t>
      </w:r>
      <w:r w:rsidR="000F748F" w:rsidRPr="000E7DB0">
        <w:rPr>
          <w:b w:val="0"/>
          <w:lang w:val="lv-LV"/>
        </w:rPr>
        <w:t xml:space="preserve"> </w:t>
      </w:r>
      <w:r w:rsidR="008427D6" w:rsidRPr="000E7DB0">
        <w:rPr>
          <w:b w:val="0"/>
          <w:lang w:val="lv-LV"/>
        </w:rPr>
        <w:t xml:space="preserve">nenoslēdz </w:t>
      </w:r>
      <w:r w:rsidR="000F748F" w:rsidRPr="000E7DB0">
        <w:rPr>
          <w:b w:val="0"/>
          <w:lang w:val="lv-LV"/>
        </w:rPr>
        <w:t>Līgum</w:t>
      </w:r>
      <w:r w:rsidR="008427D6" w:rsidRPr="000E7DB0">
        <w:rPr>
          <w:b w:val="0"/>
          <w:lang w:val="lv-LV"/>
        </w:rPr>
        <w:t>u</w:t>
      </w:r>
      <w:r w:rsidR="00FA3BC3">
        <w:rPr>
          <w:b w:val="0"/>
          <w:lang w:val="lv-LV"/>
        </w:rPr>
        <w:t>.</w:t>
      </w:r>
    </w:p>
    <w:p w14:paraId="7F4DEC54" w14:textId="77777777" w:rsidR="00596D11" w:rsidRDefault="00596D11" w:rsidP="00596D11">
      <w:pPr>
        <w:pStyle w:val="Pamatteksts"/>
      </w:pPr>
    </w:p>
    <w:p w14:paraId="4791A15A" w14:textId="77777777" w:rsidR="00FA3BC3" w:rsidRPr="00945881" w:rsidRDefault="00FA3BC3" w:rsidP="00FA3BC3">
      <w:pPr>
        <w:pStyle w:val="Virsraksts1"/>
        <w:numPr>
          <w:ilvl w:val="0"/>
          <w:numId w:val="23"/>
        </w:numPr>
        <w:ind w:hanging="720"/>
        <w:rPr>
          <w:szCs w:val="24"/>
          <w:lang w:eastAsia="en-US"/>
        </w:rPr>
      </w:pPr>
      <w:bookmarkStart w:id="75" w:name="_Toc175732095"/>
      <w:bookmarkStart w:id="76" w:name="_Toc180753302"/>
      <w:bookmarkStart w:id="77" w:name="_Toc181857563"/>
      <w:r w:rsidRPr="00945881">
        <w:rPr>
          <w:szCs w:val="24"/>
          <w:lang w:eastAsia="en-US"/>
        </w:rPr>
        <w:t>Citi noteikumi</w:t>
      </w:r>
      <w:bookmarkEnd w:id="75"/>
      <w:bookmarkEnd w:id="76"/>
      <w:bookmarkEnd w:id="77"/>
    </w:p>
    <w:p w14:paraId="38E7E0CC" w14:textId="72789F37" w:rsidR="00FA3BC3" w:rsidRDefault="00FA3BC3" w:rsidP="00FA3BC3">
      <w:pPr>
        <w:pStyle w:val="Virsraksts2"/>
        <w:keepNext w:val="0"/>
        <w:widowControl w:val="0"/>
        <w:numPr>
          <w:ilvl w:val="1"/>
          <w:numId w:val="23"/>
        </w:numPr>
        <w:tabs>
          <w:tab w:val="num" w:pos="709"/>
        </w:tabs>
        <w:spacing w:before="0"/>
        <w:ind w:left="709" w:hanging="709"/>
        <w:rPr>
          <w:b w:val="0"/>
          <w:lang w:val="lv-LV"/>
        </w:rPr>
      </w:pPr>
      <w:r w:rsidRPr="00945881">
        <w:rPr>
          <w:b w:val="0"/>
          <w:lang w:val="lv-LV"/>
        </w:rPr>
        <w:t xml:space="preserve">Pasūtītājs ir izstrādājis Piegādātāju ētikas kodeksu (turpmāk – Kodekss), kura mērķis ir nodrošināt un veicināt augstu ētikas standartu ievērošanu visā Pasūtītāja vērtības ķēdē un korporatīvajā vidē. Kodeksā ir ietverti Pasūtītāja īstenotās uzņēmējdarbības prakses principi un prasības, kuru izpildi Pasūtītājs sagaida arī no visiem saviem sadarbības partneriem, Piegādātājiem neatkarīgi no to lieluma, apgrozījuma, pieredzes, darbības jomas un citiem faktoriem. Kodekss pieejams Pasūtītāja tīmekļvietnē </w:t>
      </w:r>
      <w:hyperlink r:id="rId24" w:history="1">
        <w:r w:rsidR="00C73AA4" w:rsidRPr="00194E8A">
          <w:rPr>
            <w:rStyle w:val="Hipersaite"/>
            <w:b w:val="0"/>
            <w:bCs/>
            <w:lang w:val="lv-LV"/>
          </w:rPr>
          <w:t>https://www.rigasudens.lv/sites/default/files/Rigas%20udens_Piegadataju%20ricibas%20kodekss.pdf</w:t>
        </w:r>
      </w:hyperlink>
      <w:r w:rsidR="00C73AA4" w:rsidRPr="00194E8A">
        <w:rPr>
          <w:b w:val="0"/>
          <w:bCs/>
          <w:lang w:val="lv-LV"/>
        </w:rPr>
        <w:t xml:space="preserve"> </w:t>
      </w:r>
      <w:r w:rsidRPr="00C73AA4">
        <w:rPr>
          <w:b w:val="0"/>
          <w:bCs/>
          <w:lang w:val="lv-LV"/>
        </w:rPr>
        <w:t>.</w:t>
      </w:r>
    </w:p>
    <w:p w14:paraId="1E3E8055" w14:textId="32A7C98D" w:rsidR="00596D11" w:rsidRPr="00596D11" w:rsidRDefault="00FA3BC3" w:rsidP="00C73AA4">
      <w:pPr>
        <w:pStyle w:val="Pamatteksts"/>
        <w:numPr>
          <w:ilvl w:val="1"/>
          <w:numId w:val="23"/>
        </w:numPr>
        <w:tabs>
          <w:tab w:val="clear" w:pos="-17"/>
          <w:tab w:val="num" w:pos="709"/>
        </w:tabs>
        <w:ind w:left="709" w:hanging="692"/>
      </w:pPr>
      <w:r w:rsidRPr="00945881">
        <w:t>Ar savu dalību Konkursā Piegādātājs apliecina, ka ir iepazinies ar Kodeksu un apņemas ievērot tajā noteiktās prasības.</w:t>
      </w:r>
    </w:p>
    <w:p w14:paraId="5A9410CF" w14:textId="77777777" w:rsidR="00CE57C5" w:rsidRPr="000E7DB0" w:rsidRDefault="00CE57C5" w:rsidP="00CE57C5">
      <w:pPr>
        <w:ind w:left="1276"/>
        <w:jc w:val="both"/>
      </w:pPr>
    </w:p>
    <w:p w14:paraId="35B6C1A9" w14:textId="4BBE2BEB" w:rsidR="00F638EF" w:rsidRPr="00130346" w:rsidRDefault="00190CAE" w:rsidP="003614EA">
      <w:pPr>
        <w:pStyle w:val="Pielikums"/>
      </w:pPr>
      <w:r w:rsidRPr="00130346">
        <w:br w:type="page"/>
      </w:r>
      <w:bookmarkStart w:id="78" w:name="hh"/>
      <w:bookmarkStart w:id="79" w:name="_Toc153903693"/>
      <w:bookmarkStart w:id="80" w:name="_Toc181857564"/>
      <w:bookmarkStart w:id="81" w:name="_Hlk48222677"/>
      <w:bookmarkEnd w:id="74"/>
      <w:bookmarkEnd w:id="78"/>
      <w:r w:rsidR="00CC2C8A" w:rsidRPr="00130346">
        <w:lastRenderedPageBreak/>
        <w:t>1.p</w:t>
      </w:r>
      <w:r w:rsidR="00B41A60" w:rsidRPr="00130346">
        <w:t>ielikums</w:t>
      </w:r>
      <w:bookmarkEnd w:id="79"/>
      <w:r w:rsidR="00BF65AD">
        <w:br/>
      </w:r>
      <w:r w:rsidR="00F638EF" w:rsidRPr="00130346">
        <w:t>Pieteikuma dalībai atklātā konkursā veidne</w:t>
      </w:r>
      <w:bookmarkEnd w:id="80"/>
    </w:p>
    <w:p w14:paraId="3F3053D3" w14:textId="77777777" w:rsidR="00F638EF" w:rsidRPr="00130346" w:rsidRDefault="00F638EF" w:rsidP="00F638EF">
      <w:pPr>
        <w:pStyle w:val="Pamatteksts"/>
        <w:tabs>
          <w:tab w:val="left" w:pos="360"/>
          <w:tab w:val="left" w:pos="720"/>
        </w:tabs>
        <w:ind w:left="360" w:hanging="360"/>
        <w:jc w:val="center"/>
        <w:rPr>
          <w:b/>
        </w:rPr>
      </w:pPr>
    </w:p>
    <w:p w14:paraId="3C0CA0EA" w14:textId="77777777" w:rsidR="00F638EF" w:rsidRPr="00130346" w:rsidRDefault="00F638EF" w:rsidP="3605FC1D">
      <w:pPr>
        <w:pStyle w:val="Pamatteksts"/>
        <w:tabs>
          <w:tab w:val="left" w:pos="360"/>
          <w:tab w:val="left" w:pos="720"/>
        </w:tabs>
        <w:ind w:left="360" w:hanging="360"/>
        <w:jc w:val="center"/>
        <w:rPr>
          <w:b/>
          <w:bCs/>
          <w:caps/>
        </w:rPr>
      </w:pPr>
      <w:r w:rsidRPr="3605FC1D">
        <w:rPr>
          <w:b/>
          <w:bCs/>
          <w:caps/>
        </w:rPr>
        <w:t xml:space="preserve">Pieteikums dalībai atklātā konkursā </w:t>
      </w:r>
    </w:p>
    <w:p w14:paraId="4B8613FD" w14:textId="77777777" w:rsidR="00F638EF" w:rsidRPr="00C76B6F" w:rsidRDefault="00F638EF" w:rsidP="00F638EF">
      <w:pPr>
        <w:tabs>
          <w:tab w:val="left" w:pos="180"/>
          <w:tab w:val="left" w:pos="720"/>
        </w:tabs>
        <w:jc w:val="both"/>
        <w:rPr>
          <w:bCs/>
          <w:szCs w:val="32"/>
        </w:rPr>
      </w:pPr>
    </w:p>
    <w:p w14:paraId="71B9A8B9" w14:textId="626278BA"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rsidRPr="00130346">
        <w:rPr>
          <w:bCs/>
          <w:highlight w:val="lightGray"/>
        </w:rPr>
        <w:t>&lt;Pretendenta nosaukums, reģistrācijas numurs&gt;</w:t>
      </w:r>
      <w:r w:rsidRPr="00130346">
        <w:rPr>
          <w:bCs/>
        </w:rPr>
        <w:t xml:space="preserve"> (turpmāk – Pretendents), iesniedzot šo pieteikumu, piesaka savu dalību SIA “Rīgas ūdens” </w:t>
      </w:r>
      <w:r w:rsidRPr="0071309C">
        <w:rPr>
          <w:bCs/>
        </w:rPr>
        <w:t>rīkotajā atklātā konkursā “</w:t>
      </w:r>
      <w:r w:rsidR="00816366" w:rsidRPr="00816366">
        <w:rPr>
          <w:bCs/>
          <w:color w:val="000000"/>
          <w:lang w:eastAsia="en-US"/>
        </w:rPr>
        <w:t>Pašteces kanalizācijas tīkla plūsmas/līmeņa mērīšanas iekārtu piegāde un uzstādīšana</w:t>
      </w:r>
      <w:r w:rsidRPr="0071309C">
        <w:rPr>
          <w:bCs/>
          <w:color w:val="000000"/>
        </w:rPr>
        <w:t>”</w:t>
      </w:r>
      <w:r w:rsidRPr="0071309C">
        <w:rPr>
          <w:bCs/>
        </w:rPr>
        <w:t xml:space="preserve"> (identifikācijas Nr.</w:t>
      </w:r>
      <w:r w:rsidR="004F1E0F" w:rsidRPr="0071309C">
        <w:rPr>
          <w:bCs/>
        </w:rPr>
        <w:t>RŪ-</w:t>
      </w:r>
      <w:r w:rsidR="00816366">
        <w:rPr>
          <w:bCs/>
        </w:rPr>
        <w:t>2024/225</w:t>
      </w:r>
      <w:r w:rsidRPr="00130346">
        <w:rPr>
          <w:bCs/>
        </w:rPr>
        <w:t>; turpmāk – atklāts konkurss)</w:t>
      </w:r>
      <w:r w:rsidRPr="0087754F">
        <w:rPr>
          <w:bCs/>
        </w:rPr>
        <w:t xml:space="preserve">, </w:t>
      </w:r>
      <w:r w:rsidRPr="0087754F">
        <w:rPr>
          <w:bCs/>
          <w:highlight w:val="lightGray"/>
        </w:rPr>
        <w:t>&lt;iepirkuma daļas numurs un nosaukums&gt;</w:t>
      </w:r>
      <w:r w:rsidRPr="00130346">
        <w:rPr>
          <w:bCs/>
        </w:rPr>
        <w:t>.</w:t>
      </w:r>
    </w:p>
    <w:p w14:paraId="7A8ABCE9" w14:textId="77777777"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t xml:space="preserve">Gadījumā, ja Pretendentam tiks piešķirtas tiesības slēgt iepirkuma līgumu, Pretendents apņemas veikt preces piegādi saskaņā ar atklāta konkursa nolikuma pielikumā pievienoto līguma projektu, tehnisko specifikāciju un Pretendenta piedāvājumu. </w:t>
      </w:r>
    </w:p>
    <w:p w14:paraId="377E32A7" w14:textId="77777777"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rsidRPr="00130346">
        <w:rPr>
          <w:bCs/>
        </w:rPr>
        <w:t>Pretendents pilnībā atzīst visus atklāta konkursa nolikumā, tai skaitā, tā pielikumos, ietvertos nosacījumus. Atklāta konkursa nolikuma prasības un nosacījumi ir skaidri un saprotami.</w:t>
      </w:r>
    </w:p>
    <w:p w14:paraId="4A93A7BE" w14:textId="44458CB5" w:rsidR="00F03467" w:rsidRPr="00130346" w:rsidRDefault="00F03467" w:rsidP="005C5A36">
      <w:pPr>
        <w:widowControl w:val="0"/>
        <w:numPr>
          <w:ilvl w:val="0"/>
          <w:numId w:val="21"/>
        </w:numPr>
        <w:tabs>
          <w:tab w:val="clear" w:pos="540"/>
          <w:tab w:val="num" w:pos="284"/>
          <w:tab w:val="right" w:pos="567"/>
        </w:tabs>
        <w:spacing w:before="80" w:after="60"/>
        <w:ind w:left="284" w:hanging="284"/>
        <w:jc w:val="both"/>
        <w:rPr>
          <w:b/>
          <w:bCs/>
        </w:rPr>
      </w:pPr>
      <w:r>
        <w:t>Pretendents apliecin</w:t>
      </w:r>
      <w:r w:rsidR="26DE1580">
        <w:t>a</w:t>
      </w:r>
      <w:r>
        <w:t>, ka visa dokumentācija, kas iesniegta kopā ar šo pieteikumu, ir patiesa un var tikt pārbaudīta attiecīgajās institūcijās un pie mūsu klientiem.</w:t>
      </w:r>
    </w:p>
    <w:p w14:paraId="1CEDB487" w14:textId="16419E71" w:rsidR="00F638EF" w:rsidRPr="00130346" w:rsidRDefault="00E63533" w:rsidP="005C5A36">
      <w:pPr>
        <w:widowControl w:val="0"/>
        <w:numPr>
          <w:ilvl w:val="0"/>
          <w:numId w:val="21"/>
        </w:numPr>
        <w:tabs>
          <w:tab w:val="clear" w:pos="540"/>
          <w:tab w:val="num" w:pos="284"/>
          <w:tab w:val="right" w:pos="567"/>
        </w:tabs>
        <w:spacing w:before="80" w:after="60"/>
        <w:ind w:left="284" w:hanging="284"/>
        <w:jc w:val="both"/>
        <w:rPr>
          <w:b/>
          <w:bCs/>
        </w:rPr>
      </w:pPr>
      <w:r>
        <w:t xml:space="preserve">Ar šo mēs apliecinām, ka uz Pretendentu neattiecas </w:t>
      </w:r>
      <w:bookmarkStart w:id="82" w:name="_Hlk159604377"/>
      <w:r>
        <w:t xml:space="preserve">atklāta konkursa nolikuma 7.1.punktā noteiktie izslēgšanas iemesli/noteikumi. Ja uz Pretendentu vai personālsabiedrības biedru attiecas kāds no atklāta konkursa nolikuma 7.1.punktā noteiktajiem izslēgšanas iemesliem/noteikumiem, Pretendents norāda konkrētu pārkāpumu/sankcijas: </w:t>
      </w:r>
      <w:r w:rsidRPr="544B164B">
        <w:rPr>
          <w:highlight w:val="lightGray"/>
        </w:rPr>
        <w:t>&lt;nav&gt;/&lt;pārkāpuma</w:t>
      </w:r>
      <w:r>
        <w:rPr>
          <w:highlight w:val="lightGray"/>
        </w:rPr>
        <w:t>, noteiktās sankcijas</w:t>
      </w:r>
      <w:r w:rsidRPr="544B164B">
        <w:rPr>
          <w:highlight w:val="lightGray"/>
        </w:rPr>
        <w:t xml:space="preserve"> apraksts&gt;</w:t>
      </w:r>
      <w:bookmarkEnd w:id="82"/>
      <w:r w:rsidR="00F638EF">
        <w:t xml:space="preserve">. </w:t>
      </w:r>
    </w:p>
    <w:p w14:paraId="66335823" w14:textId="6ECD7601"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t>Pretendents apliecin</w:t>
      </w:r>
      <w:r w:rsidR="60011696">
        <w:t>a</w:t>
      </w:r>
      <w:r>
        <w:t>, ka nav ieinteresēts nevienā citā piedāvājumā, kas iesniegts atklāta konkursa ietvaros.</w:t>
      </w:r>
    </w:p>
    <w:p w14:paraId="5AC9204A" w14:textId="77777777"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rsidRPr="00130346">
        <w:rPr>
          <w:bCs/>
        </w:rPr>
        <w:t>Pretendents apliecina, ka šis piedāvājums ir izstrādāts un iesniegts neatkarīgi no konkurentiem</w:t>
      </w:r>
      <w:r w:rsidRPr="00130346">
        <w:rPr>
          <w:bCs/>
          <w:vertAlign w:val="superscript"/>
        </w:rPr>
        <w:footnoteReference w:id="2"/>
      </w:r>
      <w:r w:rsidRPr="00130346">
        <w:rPr>
          <w:bCs/>
        </w:rPr>
        <w:t xml:space="preserve"> un bez konsultācijām, līgumiem vai vienošanām vai cita veida saziņas ar konkurentiem.</w:t>
      </w:r>
    </w:p>
    <w:p w14:paraId="70E88E19" w14:textId="77777777"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rsidRPr="00130346">
        <w:rPr>
          <w:bCs/>
        </w:rPr>
        <w:t xml:space="preserve">Pretendents apliecina, ka nav bijusi saziņa ar konkurentiem attiecībā uz cenām, cenas aprēķināšanas metodēm, faktoriem (apstākļiem) vai formulām, kā arī par konkurentu nodomu vai lēmumu piedalīties vai nepiedalīties atklātajā konkursā vai par tādu piedāvājumu iesniegšanu, kas neatbilst atklāta konkursa prasībām, vai attiecībā uz kvalitāti, apjomu, specifikāciju, izpildes vai citiem nosacījumiem, kas risināmi neatkarīgi no konkurentiem, tiem produktiem vai pakalpojumiem, kas attiecas uz šo iepirkumu. </w:t>
      </w:r>
    </w:p>
    <w:p w14:paraId="24A03F68" w14:textId="4272334B" w:rsidR="00F638EF" w:rsidRPr="00130346" w:rsidRDefault="00F638EF" w:rsidP="005C5A36">
      <w:pPr>
        <w:widowControl w:val="0"/>
        <w:numPr>
          <w:ilvl w:val="0"/>
          <w:numId w:val="21"/>
        </w:numPr>
        <w:tabs>
          <w:tab w:val="clear" w:pos="540"/>
          <w:tab w:val="num" w:pos="284"/>
          <w:tab w:val="right" w:pos="567"/>
        </w:tabs>
        <w:spacing w:before="80" w:after="60"/>
        <w:ind w:left="284" w:hanging="284"/>
        <w:jc w:val="both"/>
        <w:rPr>
          <w:b/>
          <w:bCs/>
        </w:rPr>
      </w:pPr>
      <w:r w:rsidRPr="00130346">
        <w:rPr>
          <w:bCs/>
        </w:rPr>
        <w:t xml:space="preserve">Pretendents apliecina, ka tas nav apzināti, tieši vai netieši atklājis vai neatklās piedāvājuma noteikumus nevienam konkurentam pirms </w:t>
      </w:r>
      <w:r w:rsidR="00261571" w:rsidRPr="00130346">
        <w:rPr>
          <w:bCs/>
        </w:rPr>
        <w:t xml:space="preserve">Nolikumā noteiktā </w:t>
      </w:r>
      <w:r w:rsidRPr="00130346">
        <w:rPr>
          <w:bCs/>
        </w:rPr>
        <w:t>piedāvājumu atvēršanas datuma un laika.</w:t>
      </w:r>
    </w:p>
    <w:p w14:paraId="32AD4908" w14:textId="5330EB57" w:rsidR="00F638EF" w:rsidRPr="00130346" w:rsidRDefault="00F638EF" w:rsidP="005C5A36">
      <w:pPr>
        <w:widowControl w:val="0"/>
        <w:numPr>
          <w:ilvl w:val="0"/>
          <w:numId w:val="21"/>
        </w:numPr>
        <w:tabs>
          <w:tab w:val="clear" w:pos="540"/>
        </w:tabs>
        <w:spacing w:before="80" w:after="60"/>
        <w:ind w:left="426" w:hanging="426"/>
        <w:jc w:val="both"/>
        <w:rPr>
          <w:b/>
          <w:bCs/>
        </w:rPr>
      </w:pPr>
      <w:r w:rsidRPr="00130346">
        <w:rPr>
          <w:bCs/>
        </w:rPr>
        <w:t xml:space="preserve">Pretendents apliecina, ka tam nav konkurenci ierobežojošas priekšrocības atklātā konkursā, jo tas vai ar to saistīta juridiska persona nav bijusi iesaistīta atklāta konkursa sagatavošanā saskaņā ar </w:t>
      </w:r>
      <w:r w:rsidR="0027516F">
        <w:t>Sabiedrisko pakalpojumu sniedzēju iepirkumu likuma</w:t>
      </w:r>
      <w:r w:rsidRPr="00130346">
        <w:rPr>
          <w:bCs/>
        </w:rPr>
        <w:t xml:space="preserve"> 22.panta ceturto daļu.</w:t>
      </w:r>
    </w:p>
    <w:p w14:paraId="3CD77FFD" w14:textId="77777777" w:rsidR="00F638EF" w:rsidRPr="00816366" w:rsidRDefault="00F638EF" w:rsidP="005C5A36">
      <w:pPr>
        <w:widowControl w:val="0"/>
        <w:numPr>
          <w:ilvl w:val="0"/>
          <w:numId w:val="21"/>
        </w:numPr>
        <w:tabs>
          <w:tab w:val="clear" w:pos="540"/>
        </w:tabs>
        <w:spacing w:before="80" w:after="60"/>
        <w:ind w:left="426" w:hanging="426"/>
        <w:jc w:val="both"/>
        <w:rPr>
          <w:b/>
          <w:bCs/>
        </w:rPr>
      </w:pPr>
      <w:r w:rsidRPr="00130346">
        <w:rPr>
          <w:bCs/>
        </w:rPr>
        <w:t xml:space="preserve">Pretendents norāda, ka piedāvājuma datnē </w:t>
      </w:r>
      <w:r w:rsidRPr="00130346">
        <w:rPr>
          <w:bCs/>
          <w:highlight w:val="lightGray"/>
        </w:rPr>
        <w:t>&lt;datnes nosaukums, lappuses numurs&gt;</w:t>
      </w:r>
      <w:r w:rsidRPr="00130346">
        <w:rPr>
          <w:bCs/>
        </w:rPr>
        <w:t xml:space="preserve"> ir norādīta informācija, kas ir uzskatāma par konfidenciālu / komercnoslēpumu atbilstoši</w:t>
      </w:r>
      <w:r w:rsidRPr="00130346">
        <w:t xml:space="preserve"> </w:t>
      </w:r>
      <w:r w:rsidRPr="00130346">
        <w:rPr>
          <w:bCs/>
        </w:rPr>
        <w:t>Komercnoslēpuma aizsardzības likuma 2.panta pirmajai daļai un Sabiedrisko pakalpojumu sniedzēju iepirkuma likuma 19.panta otrajai daļai.</w:t>
      </w:r>
    </w:p>
    <w:p w14:paraId="39AF46C8" w14:textId="70903D95" w:rsidR="00816366" w:rsidRPr="00816366" w:rsidRDefault="00816366" w:rsidP="005C5A36">
      <w:pPr>
        <w:widowControl w:val="0"/>
        <w:numPr>
          <w:ilvl w:val="0"/>
          <w:numId w:val="21"/>
        </w:numPr>
        <w:tabs>
          <w:tab w:val="clear" w:pos="540"/>
        </w:tabs>
        <w:spacing w:before="80" w:after="60"/>
        <w:ind w:left="426" w:hanging="426"/>
        <w:jc w:val="both"/>
        <w:rPr>
          <w:b/>
          <w:bCs/>
        </w:rPr>
      </w:pPr>
      <w:r w:rsidRPr="0033367B">
        <w:t xml:space="preserve">Pretendents apliecina, ka ir iepazinies ar SIA “Rīgas ūdens” Piegādātāju rīcības kodeksu (turpmāk – Kodekss), kas pieejams Pasūtītāja tīmekļvietnē </w:t>
      </w:r>
      <w:hyperlink r:id="rId25" w:history="1">
        <w:r w:rsidRPr="0033367B">
          <w:rPr>
            <w:color w:val="0000FF"/>
          </w:rPr>
          <w:t>https://www.rigasudens.lv/‌sites/default/files/Rigas%20udens_Piegadataju%20ricibas%20kodekss.pdf</w:t>
        </w:r>
      </w:hyperlink>
      <w:r w:rsidRPr="0033367B">
        <w:t xml:space="preserve">, un savā darbībā ievēro Kodeksā noteiktos principus, kā arī gadījumā, ja ar Pretendentu atklāta konkursa </w:t>
      </w:r>
      <w:r w:rsidRPr="0033367B">
        <w:lastRenderedPageBreak/>
        <w:t>rezultātā tiks noslēgts iepirkuma līgums, Pretendents Līguma izpildē ievēros Kodeksā noteiktās prasības, kā arī nodrošinās, ka tās ievēro Līguma izpildē iesaistītie darbinieki un apakšuzņēmēji, kā arī apakšuzņēmēju apakšuzņēmēji.</w:t>
      </w:r>
    </w:p>
    <w:p w14:paraId="2300F6C1" w14:textId="33519445" w:rsidR="00F638EF" w:rsidRPr="00130346" w:rsidRDefault="00F638EF" w:rsidP="005C5A36">
      <w:pPr>
        <w:widowControl w:val="0"/>
        <w:numPr>
          <w:ilvl w:val="0"/>
          <w:numId w:val="21"/>
        </w:numPr>
        <w:tabs>
          <w:tab w:val="clear" w:pos="540"/>
        </w:tabs>
        <w:spacing w:before="80" w:after="60"/>
        <w:ind w:left="426" w:hanging="426"/>
        <w:jc w:val="both"/>
        <w:rPr>
          <w:b/>
          <w:bCs/>
        </w:rPr>
      </w:pPr>
      <w:r w:rsidRPr="00130346">
        <w:rPr>
          <w:bCs/>
        </w:rPr>
        <w:t xml:space="preserve">Ar šo mēs uzņemamies pilnu atbildību par iesniegtajiem dokumentiem, tajos ietverto informāciju, noformējumu, atbilstību atklāta konkursa nolikuma prasībām. </w:t>
      </w:r>
    </w:p>
    <w:p w14:paraId="081C3628" w14:textId="77777777" w:rsidR="00F638EF" w:rsidRPr="00130346" w:rsidRDefault="00F638EF" w:rsidP="005C5A36">
      <w:pPr>
        <w:widowControl w:val="0"/>
        <w:numPr>
          <w:ilvl w:val="0"/>
          <w:numId w:val="21"/>
        </w:numPr>
        <w:tabs>
          <w:tab w:val="clear" w:pos="540"/>
        </w:tabs>
        <w:spacing w:before="80" w:after="60"/>
        <w:ind w:left="426" w:hanging="426"/>
        <w:jc w:val="both"/>
        <w:rPr>
          <w:b/>
          <w:bCs/>
        </w:rPr>
      </w:pPr>
      <w:r w:rsidRPr="00130346">
        <w:rPr>
          <w:bCs/>
        </w:rPr>
        <w:t xml:space="preserve">Pretendenta kontaktpersona: </w:t>
      </w:r>
      <w:r w:rsidRPr="00130346">
        <w:rPr>
          <w:bCs/>
          <w:highlight w:val="lightGray"/>
        </w:rPr>
        <w:t>&lt;vārds, uzvārds, amats, tālrunis, e-pasta adrese&gt;</w:t>
      </w:r>
      <w:r w:rsidRPr="00130346">
        <w:rPr>
          <w:bCs/>
        </w:rPr>
        <w:t>.</w:t>
      </w:r>
    </w:p>
    <w:p w14:paraId="3D564F09" w14:textId="77777777" w:rsidR="00F638EF" w:rsidRPr="00130346" w:rsidRDefault="00F638EF" w:rsidP="005C5A36">
      <w:pPr>
        <w:widowControl w:val="0"/>
        <w:numPr>
          <w:ilvl w:val="0"/>
          <w:numId w:val="21"/>
        </w:numPr>
        <w:tabs>
          <w:tab w:val="clear" w:pos="540"/>
        </w:tabs>
        <w:spacing w:before="80" w:after="60"/>
        <w:ind w:left="426" w:hanging="426"/>
        <w:jc w:val="both"/>
        <w:rPr>
          <w:b/>
          <w:bCs/>
        </w:rPr>
      </w:pPr>
      <w:r w:rsidRPr="00130346">
        <w:rPr>
          <w:bCs/>
        </w:rPr>
        <w:t>Pretendentu Konkursā pārstāv (ja Pretendents ir personu apvienība):</w:t>
      </w:r>
    </w:p>
    <w:tbl>
      <w:tblPr>
        <w:tblW w:w="0" w:type="auto"/>
        <w:tblLook w:val="04A0" w:firstRow="1" w:lastRow="0" w:firstColumn="1" w:lastColumn="0" w:noHBand="0" w:noVBand="1"/>
      </w:tblPr>
      <w:tblGrid>
        <w:gridCol w:w="9496"/>
      </w:tblGrid>
      <w:tr w:rsidR="00F638EF" w:rsidRPr="00130346" w14:paraId="599577DD" w14:textId="77777777">
        <w:trPr>
          <w:trHeight w:val="284"/>
        </w:trPr>
        <w:tc>
          <w:tcPr>
            <w:tcW w:w="0" w:type="auto"/>
            <w:vAlign w:val="center"/>
            <w:hideMark/>
          </w:tcPr>
          <w:p w14:paraId="3322D015" w14:textId="77777777" w:rsidR="00F638EF" w:rsidRPr="00130346" w:rsidRDefault="00F638EF">
            <w:pPr>
              <w:pStyle w:val="Galvene"/>
              <w:spacing w:line="256" w:lineRule="auto"/>
              <w:ind w:left="567"/>
              <w:rPr>
                <w:sz w:val="24"/>
                <w:szCs w:val="24"/>
                <w:lang w:val="lv-LV"/>
              </w:rPr>
            </w:pPr>
            <w:r w:rsidRPr="00130346">
              <w:rPr>
                <w:sz w:val="24"/>
                <w:szCs w:val="24"/>
                <w:highlight w:val="lightGray"/>
                <w:lang w:val="lv-LV"/>
              </w:rPr>
              <w:t>&lt;Peronu apvienības dalībnieka nosaukums vai vārds un uzvārds (ja attiecīgais personu apvienības dalībnieks ir fiziska persona)&gt;</w:t>
            </w:r>
          </w:p>
        </w:tc>
      </w:tr>
      <w:tr w:rsidR="00F638EF" w:rsidRPr="00130346" w14:paraId="49117E89" w14:textId="77777777">
        <w:trPr>
          <w:trHeight w:val="284"/>
        </w:trPr>
        <w:tc>
          <w:tcPr>
            <w:tcW w:w="0" w:type="auto"/>
            <w:vAlign w:val="center"/>
            <w:hideMark/>
          </w:tcPr>
          <w:p w14:paraId="56244901" w14:textId="77777777" w:rsidR="00F638EF" w:rsidRPr="00130346" w:rsidRDefault="00F638EF">
            <w:pPr>
              <w:pStyle w:val="Galvene"/>
              <w:spacing w:line="256" w:lineRule="auto"/>
              <w:ind w:left="567"/>
              <w:rPr>
                <w:sz w:val="24"/>
                <w:szCs w:val="24"/>
                <w:highlight w:val="lightGray"/>
                <w:lang w:val="lv-LV"/>
              </w:rPr>
            </w:pPr>
            <w:r w:rsidRPr="00130346">
              <w:rPr>
                <w:sz w:val="24"/>
                <w:szCs w:val="24"/>
                <w:highlight w:val="lightGray"/>
                <w:lang w:val="lv-LV"/>
              </w:rPr>
              <w:t>&lt;Reģistrācijas numurs vai personas kods&gt;</w:t>
            </w:r>
          </w:p>
        </w:tc>
      </w:tr>
      <w:tr w:rsidR="00F638EF" w:rsidRPr="00130346" w14:paraId="333EB66F" w14:textId="77777777">
        <w:trPr>
          <w:trHeight w:val="284"/>
        </w:trPr>
        <w:tc>
          <w:tcPr>
            <w:tcW w:w="0" w:type="auto"/>
            <w:vAlign w:val="center"/>
            <w:hideMark/>
          </w:tcPr>
          <w:p w14:paraId="3F301913" w14:textId="77777777" w:rsidR="00F638EF" w:rsidRPr="00130346" w:rsidRDefault="00F638EF">
            <w:pPr>
              <w:pStyle w:val="Galvene"/>
              <w:spacing w:line="256" w:lineRule="auto"/>
              <w:ind w:left="567"/>
              <w:rPr>
                <w:sz w:val="24"/>
                <w:szCs w:val="24"/>
                <w:lang w:val="lv-LV"/>
              </w:rPr>
            </w:pPr>
            <w:r w:rsidRPr="00130346">
              <w:rPr>
                <w:sz w:val="24"/>
                <w:szCs w:val="24"/>
                <w:highlight w:val="lightGray"/>
                <w:lang w:val="lv-LV"/>
              </w:rPr>
              <w:t>&lt;Adrese&gt;</w:t>
            </w:r>
            <w:r w:rsidRPr="00130346">
              <w:rPr>
                <w:sz w:val="24"/>
                <w:szCs w:val="24"/>
                <w:lang w:val="lv-LV"/>
              </w:rPr>
              <w:t xml:space="preserve"> </w:t>
            </w:r>
            <w:r w:rsidRPr="00130346">
              <w:rPr>
                <w:rStyle w:val="Vresatsauce"/>
                <w:bCs/>
                <w:sz w:val="24"/>
                <w:szCs w:val="24"/>
                <w:lang w:val="lv-LV"/>
              </w:rPr>
              <w:footnoteReference w:id="3"/>
            </w:r>
          </w:p>
        </w:tc>
      </w:tr>
    </w:tbl>
    <w:p w14:paraId="07E99393" w14:textId="77777777" w:rsidR="00F638EF" w:rsidRPr="00130346" w:rsidRDefault="00F638EF" w:rsidP="00F638EF">
      <w:pPr>
        <w:widowControl w:val="0"/>
        <w:tabs>
          <w:tab w:val="right" w:pos="567"/>
        </w:tabs>
        <w:spacing w:after="60"/>
        <w:jc w:val="both"/>
      </w:pPr>
    </w:p>
    <w:p w14:paraId="26CF1A50" w14:textId="77777777" w:rsidR="00F638EF" w:rsidRPr="00130346" w:rsidRDefault="00F638EF" w:rsidP="00F638EF">
      <w:pPr>
        <w:widowControl w:val="0"/>
        <w:tabs>
          <w:tab w:val="right" w:pos="567"/>
        </w:tabs>
        <w:spacing w:after="60"/>
        <w:jc w:val="both"/>
      </w:pPr>
    </w:p>
    <w:tbl>
      <w:tblPr>
        <w:tblpPr w:leftFromText="180" w:rightFromText="180" w:bottomFromText="160" w:vertAnchor="text" w:horzAnchor="margin" w:tblpY="182"/>
        <w:tblW w:w="9464" w:type="dxa"/>
        <w:tblLook w:val="04A0" w:firstRow="1" w:lastRow="0" w:firstColumn="1" w:lastColumn="0" w:noHBand="0" w:noVBand="1"/>
      </w:tblPr>
      <w:tblGrid>
        <w:gridCol w:w="9464"/>
      </w:tblGrid>
      <w:tr w:rsidR="00F638EF" w:rsidRPr="00130346" w14:paraId="64907C93" w14:textId="77777777">
        <w:tc>
          <w:tcPr>
            <w:tcW w:w="9464" w:type="dxa"/>
            <w:hideMark/>
          </w:tcPr>
          <w:p w14:paraId="72313378" w14:textId="77777777" w:rsidR="00F638EF" w:rsidRPr="00130346" w:rsidRDefault="00F638EF">
            <w:pPr>
              <w:pStyle w:val="Galvene"/>
              <w:widowControl w:val="0"/>
              <w:tabs>
                <w:tab w:val="left" w:pos="284"/>
                <w:tab w:val="left" w:pos="426"/>
                <w:tab w:val="left" w:pos="9000"/>
              </w:tabs>
              <w:spacing w:after="40" w:line="256" w:lineRule="auto"/>
              <w:rPr>
                <w:sz w:val="24"/>
                <w:szCs w:val="24"/>
                <w:highlight w:val="lightGray"/>
                <w:lang w:val="lv-LV"/>
              </w:rPr>
            </w:pPr>
            <w:r w:rsidRPr="00130346">
              <w:rPr>
                <w:sz w:val="24"/>
                <w:szCs w:val="24"/>
                <w:highlight w:val="lightGray"/>
                <w:lang w:val="lv-LV"/>
              </w:rPr>
              <w:t>&lt;Pretendenta nosaukums, reģistrācijas numurs&gt;</w:t>
            </w:r>
          </w:p>
        </w:tc>
      </w:tr>
      <w:tr w:rsidR="00F638EF" w:rsidRPr="00130346" w14:paraId="4D3B861F" w14:textId="77777777">
        <w:tc>
          <w:tcPr>
            <w:tcW w:w="9464" w:type="dxa"/>
            <w:hideMark/>
          </w:tcPr>
          <w:p w14:paraId="16080885" w14:textId="77777777" w:rsidR="00F638EF" w:rsidRPr="00130346" w:rsidRDefault="00F638EF">
            <w:pPr>
              <w:pStyle w:val="Galvene"/>
              <w:widowControl w:val="0"/>
              <w:tabs>
                <w:tab w:val="left" w:pos="284"/>
                <w:tab w:val="left" w:pos="426"/>
                <w:tab w:val="left" w:pos="9000"/>
              </w:tabs>
              <w:spacing w:after="40" w:line="256" w:lineRule="auto"/>
              <w:rPr>
                <w:sz w:val="24"/>
                <w:szCs w:val="24"/>
                <w:highlight w:val="lightGray"/>
                <w:lang w:val="lv-LV"/>
              </w:rPr>
            </w:pPr>
            <w:r w:rsidRPr="00130346">
              <w:rPr>
                <w:sz w:val="24"/>
                <w:szCs w:val="24"/>
                <w:highlight w:val="lightGray"/>
                <w:lang w:val="lv-LV"/>
              </w:rPr>
              <w:t>&lt;Pretendenta juridiskā un pasta adreses, tālruņa numurs, e-pasta adrese&gt;</w:t>
            </w:r>
          </w:p>
        </w:tc>
      </w:tr>
      <w:tr w:rsidR="00F638EF" w:rsidRPr="00130346" w14:paraId="1849579F" w14:textId="77777777">
        <w:tc>
          <w:tcPr>
            <w:tcW w:w="9464" w:type="dxa"/>
            <w:hideMark/>
          </w:tcPr>
          <w:p w14:paraId="7F9528C0" w14:textId="77777777" w:rsidR="00F638EF" w:rsidRPr="00130346" w:rsidRDefault="00F638EF">
            <w:pPr>
              <w:pStyle w:val="Galvene"/>
              <w:widowControl w:val="0"/>
              <w:tabs>
                <w:tab w:val="left" w:pos="426"/>
                <w:tab w:val="left" w:pos="9000"/>
              </w:tabs>
              <w:spacing w:after="40" w:line="256" w:lineRule="auto"/>
              <w:rPr>
                <w:sz w:val="24"/>
                <w:szCs w:val="24"/>
                <w:highlight w:val="lightGray"/>
                <w:lang w:val="lv-LV"/>
              </w:rPr>
            </w:pPr>
            <w:r w:rsidRPr="00130346">
              <w:rPr>
                <w:sz w:val="24"/>
                <w:szCs w:val="24"/>
                <w:highlight w:val="lightGray"/>
                <w:lang w:val="lv-LV"/>
              </w:rPr>
              <w:t>&lt;Pretendenta bankas rekvizīti&gt;</w:t>
            </w:r>
          </w:p>
        </w:tc>
      </w:tr>
      <w:tr w:rsidR="00F638EF" w:rsidRPr="00130346" w14:paraId="0477415A" w14:textId="77777777">
        <w:tc>
          <w:tcPr>
            <w:tcW w:w="9464" w:type="dxa"/>
            <w:hideMark/>
          </w:tcPr>
          <w:p w14:paraId="50B32AA1" w14:textId="77777777" w:rsidR="00F638EF" w:rsidRPr="00130346" w:rsidRDefault="00F638EF">
            <w:pPr>
              <w:pStyle w:val="Galvene"/>
              <w:widowControl w:val="0"/>
              <w:tabs>
                <w:tab w:val="left" w:pos="426"/>
                <w:tab w:val="left" w:pos="9000"/>
              </w:tabs>
              <w:spacing w:after="40" w:line="256" w:lineRule="auto"/>
              <w:rPr>
                <w:sz w:val="24"/>
                <w:szCs w:val="24"/>
                <w:highlight w:val="lightGray"/>
                <w:lang w:val="lv-LV"/>
              </w:rPr>
            </w:pPr>
            <w:r w:rsidRPr="00130346">
              <w:rPr>
                <w:sz w:val="24"/>
                <w:szCs w:val="24"/>
                <w:highlight w:val="lightGray"/>
                <w:lang w:val="lv-LV"/>
              </w:rPr>
              <w:t>&lt;Pretendenta paraksttiesīgās vai pilnvarotās personas vārds, uzvārds, amats&gt;</w:t>
            </w:r>
          </w:p>
        </w:tc>
      </w:tr>
      <w:tr w:rsidR="00F638EF" w:rsidRPr="00130346" w14:paraId="6216A580" w14:textId="77777777">
        <w:tc>
          <w:tcPr>
            <w:tcW w:w="9464" w:type="dxa"/>
            <w:hideMark/>
          </w:tcPr>
          <w:p w14:paraId="6E12CB85" w14:textId="77777777" w:rsidR="00F638EF" w:rsidRPr="00130346" w:rsidRDefault="00F638EF">
            <w:pPr>
              <w:pStyle w:val="Galvene"/>
              <w:widowControl w:val="0"/>
              <w:tabs>
                <w:tab w:val="left" w:pos="426"/>
                <w:tab w:val="left" w:pos="9000"/>
              </w:tabs>
              <w:spacing w:after="40" w:line="256" w:lineRule="auto"/>
              <w:jc w:val="both"/>
              <w:rPr>
                <w:sz w:val="24"/>
                <w:szCs w:val="24"/>
                <w:highlight w:val="lightGray"/>
                <w:lang w:val="lv-LV"/>
              </w:rPr>
            </w:pPr>
            <w:r w:rsidRPr="00130346">
              <w:rPr>
                <w:sz w:val="24"/>
                <w:szCs w:val="24"/>
                <w:highlight w:val="lightGray"/>
                <w:lang w:val="lv-LV"/>
              </w:rPr>
              <w:t>&lt;Paraksts&gt;</w:t>
            </w:r>
            <w:r w:rsidRPr="00130346">
              <w:rPr>
                <w:rStyle w:val="Vresatsauce"/>
                <w:lang w:val="lv-LV"/>
              </w:rPr>
              <w:footnoteReference w:id="4"/>
            </w:r>
          </w:p>
        </w:tc>
      </w:tr>
      <w:tr w:rsidR="00F638EF" w:rsidRPr="00130346" w14:paraId="0F8AB900" w14:textId="77777777">
        <w:tc>
          <w:tcPr>
            <w:tcW w:w="9464" w:type="dxa"/>
            <w:hideMark/>
          </w:tcPr>
          <w:p w14:paraId="19D806D4" w14:textId="77777777" w:rsidR="00F638EF" w:rsidRPr="00130346" w:rsidRDefault="00F638EF">
            <w:pPr>
              <w:pStyle w:val="Galvene"/>
              <w:widowControl w:val="0"/>
              <w:tabs>
                <w:tab w:val="left" w:pos="426"/>
                <w:tab w:val="left" w:pos="9000"/>
              </w:tabs>
              <w:spacing w:after="40" w:line="256" w:lineRule="auto"/>
              <w:jc w:val="both"/>
              <w:rPr>
                <w:sz w:val="24"/>
                <w:szCs w:val="24"/>
                <w:highlight w:val="lightGray"/>
                <w:lang w:val="lv-LV"/>
              </w:rPr>
            </w:pPr>
            <w:r w:rsidRPr="00130346">
              <w:rPr>
                <w:sz w:val="24"/>
                <w:szCs w:val="24"/>
                <w:highlight w:val="lightGray"/>
                <w:lang w:val="lv-LV"/>
              </w:rPr>
              <w:t>&lt;Datums, vieta&gt;</w:t>
            </w:r>
          </w:p>
        </w:tc>
      </w:tr>
    </w:tbl>
    <w:p w14:paraId="01492BE0" w14:textId="77777777" w:rsidR="00B41A60" w:rsidRPr="00130346" w:rsidRDefault="00B41A60" w:rsidP="00B41A60">
      <w:pPr>
        <w:pStyle w:val="Stils1"/>
        <w:numPr>
          <w:ilvl w:val="0"/>
          <w:numId w:val="0"/>
        </w:numPr>
        <w:tabs>
          <w:tab w:val="left" w:pos="360"/>
          <w:tab w:val="left" w:pos="720"/>
        </w:tabs>
        <w:spacing w:line="240" w:lineRule="auto"/>
        <w:jc w:val="center"/>
        <w:rPr>
          <w:szCs w:val="24"/>
        </w:rPr>
      </w:pPr>
    </w:p>
    <w:p w14:paraId="355E1EC9" w14:textId="77777777" w:rsidR="00A257B3" w:rsidRPr="00130346" w:rsidRDefault="00A257B3" w:rsidP="001B7B4C">
      <w:pPr>
        <w:pStyle w:val="Virsraksts2"/>
        <w:keepNext w:val="0"/>
        <w:numPr>
          <w:ilvl w:val="0"/>
          <w:numId w:val="0"/>
        </w:numPr>
        <w:tabs>
          <w:tab w:val="left" w:pos="360"/>
          <w:tab w:val="left" w:pos="720"/>
        </w:tabs>
        <w:spacing w:before="0"/>
        <w:jc w:val="right"/>
        <w:rPr>
          <w:highlight w:val="yellow"/>
          <w:lang w:val="lv-LV"/>
        </w:rPr>
      </w:pPr>
      <w:bookmarkStart w:id="83" w:name="jj"/>
      <w:bookmarkStart w:id="84" w:name="_Hlk48222547"/>
      <w:bookmarkEnd w:id="81"/>
      <w:bookmarkEnd w:id="83"/>
    </w:p>
    <w:p w14:paraId="1CB209C5" w14:textId="77777777" w:rsidR="00A257B3" w:rsidRPr="00130346" w:rsidRDefault="00A257B3">
      <w:pPr>
        <w:rPr>
          <w:b/>
          <w:kern w:val="22"/>
          <w:highlight w:val="yellow"/>
          <w:lang w:eastAsia="en-US"/>
        </w:rPr>
      </w:pPr>
      <w:r w:rsidRPr="00130346">
        <w:rPr>
          <w:highlight w:val="yellow"/>
        </w:rPr>
        <w:br w:type="page"/>
      </w:r>
    </w:p>
    <w:p w14:paraId="79B876F9" w14:textId="1A0EB583" w:rsidR="0005478F" w:rsidRPr="001B5196" w:rsidRDefault="000D6D72" w:rsidP="001B5196">
      <w:pPr>
        <w:pStyle w:val="Pielikums"/>
      </w:pPr>
      <w:bookmarkStart w:id="85" w:name="_Toc181857565"/>
      <w:r w:rsidRPr="00DC0A26">
        <w:lastRenderedPageBreak/>
        <w:t>2</w:t>
      </w:r>
      <w:r w:rsidR="003C2572" w:rsidRPr="00DC0A26">
        <w:t>.1</w:t>
      </w:r>
      <w:r w:rsidRPr="00DC0A26">
        <w:t>.</w:t>
      </w:r>
      <w:r w:rsidR="00AE7F36" w:rsidRPr="00DC0A26">
        <w:t>pielikums</w:t>
      </w:r>
      <w:bookmarkStart w:id="86" w:name="_Toc485291307"/>
      <w:bookmarkStart w:id="87" w:name="_Toc485293954"/>
      <w:r w:rsidR="00BF65AD" w:rsidRPr="00DC0A26">
        <w:br/>
      </w:r>
      <w:r w:rsidRPr="00DC0A26">
        <w:t>Tehniskā specifikācija</w:t>
      </w:r>
      <w:bookmarkEnd w:id="85"/>
      <w:bookmarkEnd w:id="86"/>
      <w:bookmarkEnd w:id="87"/>
    </w:p>
    <w:p w14:paraId="6588A4C0" w14:textId="77777777" w:rsidR="008D4D87" w:rsidRPr="00130346" w:rsidRDefault="008D4D87" w:rsidP="008D4D87">
      <w:pPr>
        <w:widowControl w:val="0"/>
      </w:pPr>
    </w:p>
    <w:p w14:paraId="1289B156" w14:textId="68D1FCDB" w:rsidR="00E54ABC" w:rsidRDefault="00F849CC" w:rsidP="00F849CC">
      <w:pPr>
        <w:tabs>
          <w:tab w:val="left" w:pos="426"/>
        </w:tabs>
        <w:jc w:val="center"/>
        <w:rPr>
          <w:b/>
        </w:rPr>
      </w:pPr>
      <w:r w:rsidRPr="00130346">
        <w:rPr>
          <w:b/>
        </w:rPr>
        <w:t xml:space="preserve">TEHNISKĀ SPECIFIKĀCIJA </w:t>
      </w:r>
    </w:p>
    <w:p w14:paraId="18791F73" w14:textId="6BB78807" w:rsidR="005F0B94" w:rsidRPr="00130346" w:rsidRDefault="005F0B94" w:rsidP="00F849CC">
      <w:pPr>
        <w:tabs>
          <w:tab w:val="left" w:pos="426"/>
        </w:tabs>
        <w:jc w:val="center"/>
        <w:rPr>
          <w:b/>
        </w:rPr>
      </w:pPr>
      <w:r>
        <w:rPr>
          <w:b/>
        </w:rPr>
        <w:t>(vispārīgās prasības, kas attiec</w:t>
      </w:r>
      <w:r w:rsidR="00683681">
        <w:rPr>
          <w:b/>
        </w:rPr>
        <w:t>inām</w:t>
      </w:r>
      <w:r>
        <w:rPr>
          <w:b/>
        </w:rPr>
        <w:t>as uz visām Konkursa daļām)</w:t>
      </w:r>
    </w:p>
    <w:bookmarkEnd w:id="84"/>
    <w:p w14:paraId="1DCBD15B" w14:textId="77777777" w:rsidR="00DC0A26" w:rsidRPr="00DB0090" w:rsidRDefault="00DC0A26" w:rsidP="005C5A36">
      <w:pPr>
        <w:pStyle w:val="Sarakstarindkopa"/>
        <w:numPr>
          <w:ilvl w:val="0"/>
          <w:numId w:val="25"/>
        </w:numPr>
        <w:spacing w:before="120" w:after="120"/>
        <w:ind w:left="567" w:hanging="567"/>
        <w:contextualSpacing/>
        <w:rPr>
          <w:b/>
        </w:rPr>
      </w:pPr>
      <w:r w:rsidRPr="00DB0090">
        <w:rPr>
          <w:b/>
        </w:rPr>
        <w:t xml:space="preserve">Vispārīgā informācija </w:t>
      </w:r>
    </w:p>
    <w:p w14:paraId="2F2B530C" w14:textId="4BD5ED77" w:rsidR="00DC0A26" w:rsidRDefault="00DC0A26" w:rsidP="005C5A36">
      <w:pPr>
        <w:pStyle w:val="Sarakstarindkopa"/>
        <w:numPr>
          <w:ilvl w:val="1"/>
          <w:numId w:val="24"/>
        </w:numPr>
        <w:spacing w:before="120"/>
        <w:ind w:left="567" w:hanging="567"/>
        <w:jc w:val="both"/>
        <w:rPr>
          <w:color w:val="000000"/>
        </w:rPr>
      </w:pPr>
      <w:r w:rsidRPr="00147BD6">
        <w:rPr>
          <w:kern w:val="22"/>
          <w:lang w:eastAsia="en-US"/>
        </w:rPr>
        <w:t>Jāveic nepieciešamie darbi</w:t>
      </w:r>
      <w:r>
        <w:rPr>
          <w:lang w:eastAsia="en-US"/>
        </w:rPr>
        <w:t xml:space="preserve"> </w:t>
      </w:r>
      <w:r w:rsidRPr="007F3185">
        <w:rPr>
          <w:lang w:eastAsia="en-US"/>
        </w:rPr>
        <w:t>jaun</w:t>
      </w:r>
      <w:r>
        <w:rPr>
          <w:lang w:eastAsia="en-US"/>
        </w:rPr>
        <w:t>u</w:t>
      </w:r>
      <w:r w:rsidRPr="007F3185">
        <w:rPr>
          <w:lang w:eastAsia="en-US"/>
        </w:rPr>
        <w:t xml:space="preserve"> </w:t>
      </w:r>
      <w:r>
        <w:rPr>
          <w:lang w:eastAsia="en-US"/>
        </w:rPr>
        <w:t xml:space="preserve">ultraskaņas kanalizācijas plūsmas </w:t>
      </w:r>
      <w:r w:rsidRPr="00147BD6">
        <w:rPr>
          <w:kern w:val="22"/>
          <w:lang w:eastAsia="en-US"/>
        </w:rPr>
        <w:t>mērītāju piegādei un uzstādīšanai</w:t>
      </w:r>
      <w:r w:rsidRPr="006165EF">
        <w:rPr>
          <w:color w:val="000000"/>
        </w:rPr>
        <w:t xml:space="preserve"> esošajos mērīšanas punktos pašteces kanalizācijas kolektoru </w:t>
      </w:r>
      <w:proofErr w:type="spellStart"/>
      <w:r w:rsidRPr="006165EF">
        <w:rPr>
          <w:color w:val="000000"/>
        </w:rPr>
        <w:t>skatakās</w:t>
      </w:r>
      <w:proofErr w:type="spellEnd"/>
      <w:r w:rsidRPr="006165EF">
        <w:rPr>
          <w:color w:val="000000"/>
        </w:rPr>
        <w:t xml:space="preserve">/kamerās, kuriem “hibrīda režīmā” - kombinācijā ar esošajiem mērītājiem ir jānodrošina notekūdens plūsmas un līmeņa mērīšana spiediena (cauruļvada applūšanas) režīmā, kad paceļoties notekūdens līmenim esošie </w:t>
      </w:r>
      <w:r w:rsidRPr="006165EF">
        <w:rPr>
          <w:i/>
          <w:iCs/>
          <w:color w:val="000000"/>
        </w:rPr>
        <w:t xml:space="preserve">radar </w:t>
      </w:r>
      <w:proofErr w:type="spellStart"/>
      <w:r w:rsidRPr="006165EF">
        <w:rPr>
          <w:i/>
          <w:iCs/>
          <w:color w:val="000000"/>
        </w:rPr>
        <w:t>doppler</w:t>
      </w:r>
      <w:proofErr w:type="spellEnd"/>
      <w:r w:rsidRPr="006165EF">
        <w:rPr>
          <w:color w:val="000000"/>
        </w:rPr>
        <w:t xml:space="preserve"> tipa plūsmas ātruma un </w:t>
      </w:r>
      <w:proofErr w:type="spellStart"/>
      <w:r w:rsidRPr="006165EF">
        <w:rPr>
          <w:i/>
          <w:iCs/>
          <w:color w:val="000000"/>
        </w:rPr>
        <w:t>ultrasound</w:t>
      </w:r>
      <w:proofErr w:type="spellEnd"/>
      <w:r w:rsidRPr="006165EF">
        <w:rPr>
          <w:i/>
          <w:iCs/>
          <w:color w:val="000000"/>
        </w:rPr>
        <w:t xml:space="preserve"> </w:t>
      </w:r>
      <w:proofErr w:type="spellStart"/>
      <w:r w:rsidRPr="006165EF">
        <w:rPr>
          <w:i/>
          <w:iCs/>
          <w:color w:val="000000"/>
        </w:rPr>
        <w:t>doppler</w:t>
      </w:r>
      <w:proofErr w:type="spellEnd"/>
      <w:r w:rsidRPr="006165EF">
        <w:rPr>
          <w:color w:val="000000"/>
        </w:rPr>
        <w:t xml:space="preserve"> tipa līmeņa mērītāji pārstāj darboties. Kopējā darbībā ir jānodrošina vidējā plūsmas ātruma, notekūdens līmeņa nomērīto datu un aprēķina caurplūduma datu pārraides nepārtrauktība neatkarīgi no notekūdens līmeņa svārstībām kanalizācijas kolektorā.</w:t>
      </w:r>
    </w:p>
    <w:p w14:paraId="2C1DB5AC" w14:textId="679EB686" w:rsidR="00DC0A26" w:rsidRPr="00147BD6" w:rsidRDefault="00DC0A26" w:rsidP="005C5A36">
      <w:pPr>
        <w:pStyle w:val="Sarakstarindkopa"/>
        <w:numPr>
          <w:ilvl w:val="1"/>
          <w:numId w:val="24"/>
        </w:numPr>
        <w:spacing w:before="120"/>
        <w:ind w:left="567" w:hanging="567"/>
        <w:jc w:val="both"/>
        <w:rPr>
          <w:color w:val="000000"/>
        </w:rPr>
      </w:pPr>
      <w:r w:rsidRPr="00BA669F">
        <w:rPr>
          <w:color w:val="000000"/>
        </w:rPr>
        <w:t>Ierīču uzstādīšanas vietu vispārīgā tehniskā informācija</w:t>
      </w:r>
      <w:r w:rsidR="004D5CF6">
        <w:rPr>
          <w:color w:val="000000"/>
        </w:rPr>
        <w:t xml:space="preserve"> un nepieciešamais ierīču daudzums</w:t>
      </w:r>
      <w:r>
        <w:rPr>
          <w:color w:val="000000"/>
        </w:rPr>
        <w:t>:</w:t>
      </w:r>
    </w:p>
    <w:p w14:paraId="0ACF57D0" w14:textId="77777777" w:rsidR="00DC0A26" w:rsidRPr="00147BD6" w:rsidRDefault="00DC0A26" w:rsidP="00DC0A26">
      <w:pPr>
        <w:spacing w:before="120"/>
        <w:jc w:val="both"/>
        <w:rPr>
          <w:color w:val="000000"/>
          <w:sz w:val="4"/>
          <w:szCs w:val="4"/>
        </w:rPr>
      </w:pPr>
    </w:p>
    <w:tbl>
      <w:tblPr>
        <w:tblStyle w:val="Reatabula"/>
        <w:tblW w:w="0" w:type="auto"/>
        <w:tblInd w:w="-5" w:type="dxa"/>
        <w:tblLook w:val="04A0" w:firstRow="1" w:lastRow="0" w:firstColumn="1" w:lastColumn="0" w:noHBand="0" w:noVBand="1"/>
      </w:tblPr>
      <w:tblGrid>
        <w:gridCol w:w="1128"/>
        <w:gridCol w:w="1993"/>
        <w:gridCol w:w="1906"/>
        <w:gridCol w:w="1812"/>
        <w:gridCol w:w="1136"/>
        <w:gridCol w:w="1516"/>
      </w:tblGrid>
      <w:tr w:rsidR="004D5CF6" w:rsidRPr="00BC4B46" w14:paraId="4C410FA0" w14:textId="09B5358C" w:rsidTr="00CF714E">
        <w:tc>
          <w:tcPr>
            <w:tcW w:w="1128" w:type="dxa"/>
            <w:shd w:val="clear" w:color="auto" w:fill="auto"/>
            <w:vAlign w:val="center"/>
          </w:tcPr>
          <w:p w14:paraId="4F686F3F" w14:textId="7547A71C" w:rsidR="004D5CF6" w:rsidRPr="001B5196" w:rsidRDefault="004D5CF6" w:rsidP="00DC5860">
            <w:pPr>
              <w:pStyle w:val="Sarakstarindkopa"/>
              <w:ind w:left="0"/>
              <w:jc w:val="center"/>
              <w:rPr>
                <w:b/>
                <w:bCs/>
                <w:sz w:val="20"/>
                <w:szCs w:val="20"/>
                <w:lang w:eastAsia="en-US"/>
              </w:rPr>
            </w:pPr>
            <w:r w:rsidRPr="001B5196">
              <w:rPr>
                <w:b/>
                <w:bCs/>
                <w:sz w:val="20"/>
                <w:szCs w:val="20"/>
                <w:lang w:eastAsia="en-US"/>
              </w:rPr>
              <w:t>Iepirkuma daļas Nr.</w:t>
            </w:r>
          </w:p>
        </w:tc>
        <w:tc>
          <w:tcPr>
            <w:tcW w:w="2282" w:type="dxa"/>
            <w:vAlign w:val="center"/>
          </w:tcPr>
          <w:p w14:paraId="7480B5ED" w14:textId="77777777" w:rsidR="004D5CF6" w:rsidRPr="00BC4B46" w:rsidRDefault="004D5CF6" w:rsidP="00DC5860">
            <w:pPr>
              <w:pStyle w:val="Sarakstarindkopa"/>
              <w:ind w:left="0"/>
              <w:jc w:val="center"/>
              <w:rPr>
                <w:b/>
                <w:bCs/>
                <w:sz w:val="20"/>
                <w:szCs w:val="20"/>
                <w:lang w:eastAsia="en-US"/>
              </w:rPr>
            </w:pPr>
            <w:r>
              <w:rPr>
                <w:b/>
                <w:bCs/>
                <w:kern w:val="22"/>
                <w:sz w:val="20"/>
                <w:szCs w:val="20"/>
                <w:lang w:eastAsia="en-US"/>
              </w:rPr>
              <w:t>M</w:t>
            </w:r>
            <w:r w:rsidRPr="00BC4B46">
              <w:rPr>
                <w:b/>
                <w:bCs/>
                <w:kern w:val="22"/>
                <w:sz w:val="20"/>
                <w:szCs w:val="20"/>
                <w:lang w:eastAsia="en-US"/>
              </w:rPr>
              <w:t xml:space="preserve">ērītāja vieta (kanalizācijas </w:t>
            </w:r>
            <w:proofErr w:type="spellStart"/>
            <w:r w:rsidRPr="00BC4B46">
              <w:rPr>
                <w:b/>
                <w:bCs/>
                <w:kern w:val="22"/>
                <w:sz w:val="20"/>
                <w:szCs w:val="20"/>
                <w:lang w:eastAsia="en-US"/>
              </w:rPr>
              <w:t>skatakas</w:t>
            </w:r>
            <w:proofErr w:type="spellEnd"/>
            <w:r w:rsidRPr="00BC4B46">
              <w:rPr>
                <w:b/>
                <w:bCs/>
                <w:kern w:val="22"/>
                <w:sz w:val="20"/>
                <w:szCs w:val="20"/>
                <w:lang w:eastAsia="en-US"/>
              </w:rPr>
              <w:t>/kameras nr.</w:t>
            </w:r>
            <w:r>
              <w:rPr>
                <w:b/>
                <w:bCs/>
                <w:kern w:val="22"/>
                <w:sz w:val="20"/>
                <w:szCs w:val="20"/>
                <w:lang w:eastAsia="en-US"/>
              </w:rPr>
              <w:t xml:space="preserve">, </w:t>
            </w:r>
            <w:r w:rsidRPr="00BC4B46">
              <w:rPr>
                <w:b/>
                <w:bCs/>
                <w:kern w:val="22"/>
                <w:sz w:val="20"/>
                <w:szCs w:val="20"/>
                <w:lang w:eastAsia="en-US"/>
              </w:rPr>
              <w:t>tuvākā adrese)</w:t>
            </w:r>
          </w:p>
        </w:tc>
        <w:tc>
          <w:tcPr>
            <w:tcW w:w="2076" w:type="dxa"/>
            <w:vAlign w:val="center"/>
          </w:tcPr>
          <w:p w14:paraId="08D03079" w14:textId="77777777" w:rsidR="004D5CF6" w:rsidRPr="00BC4B46" w:rsidRDefault="004D5CF6" w:rsidP="00DC5860">
            <w:pPr>
              <w:pStyle w:val="Sarakstarindkopa"/>
              <w:ind w:left="0"/>
              <w:jc w:val="center"/>
              <w:rPr>
                <w:b/>
                <w:bCs/>
                <w:sz w:val="20"/>
                <w:szCs w:val="20"/>
                <w:lang w:eastAsia="en-US"/>
              </w:rPr>
            </w:pPr>
            <w:r w:rsidRPr="00BC4B46">
              <w:rPr>
                <w:b/>
                <w:bCs/>
                <w:sz w:val="20"/>
                <w:szCs w:val="20"/>
                <w:lang w:eastAsia="en-US"/>
              </w:rPr>
              <w:t>Kanalizācijas kolektora diametrs (mm), materiāls</w:t>
            </w:r>
          </w:p>
        </w:tc>
        <w:tc>
          <w:tcPr>
            <w:tcW w:w="1886" w:type="dxa"/>
            <w:vAlign w:val="center"/>
          </w:tcPr>
          <w:p w14:paraId="35E050AC" w14:textId="77777777" w:rsidR="004D5CF6" w:rsidRPr="00BC4B46" w:rsidRDefault="004D5CF6" w:rsidP="00DC5860">
            <w:pPr>
              <w:pStyle w:val="Sarakstarindkopa"/>
              <w:ind w:left="0"/>
              <w:jc w:val="center"/>
              <w:rPr>
                <w:b/>
                <w:bCs/>
                <w:sz w:val="20"/>
                <w:szCs w:val="20"/>
                <w:lang w:eastAsia="en-US"/>
              </w:rPr>
            </w:pPr>
            <w:r>
              <w:rPr>
                <w:b/>
                <w:bCs/>
                <w:kern w:val="22"/>
                <w:sz w:val="20"/>
                <w:szCs w:val="20"/>
                <w:lang w:eastAsia="en-US"/>
              </w:rPr>
              <w:t>K</w:t>
            </w:r>
            <w:r w:rsidRPr="00BC4B46">
              <w:rPr>
                <w:b/>
                <w:bCs/>
                <w:kern w:val="22"/>
                <w:sz w:val="20"/>
                <w:szCs w:val="20"/>
                <w:lang w:eastAsia="en-US"/>
              </w:rPr>
              <w:t xml:space="preserve">analizācijas </w:t>
            </w:r>
            <w:proofErr w:type="spellStart"/>
            <w:r w:rsidRPr="00BC4B46">
              <w:rPr>
                <w:b/>
                <w:bCs/>
                <w:kern w:val="22"/>
                <w:sz w:val="20"/>
                <w:szCs w:val="20"/>
                <w:lang w:eastAsia="en-US"/>
              </w:rPr>
              <w:t>skatakas</w:t>
            </w:r>
            <w:proofErr w:type="spellEnd"/>
            <w:r w:rsidRPr="00BC4B46">
              <w:rPr>
                <w:b/>
                <w:bCs/>
                <w:kern w:val="22"/>
                <w:sz w:val="20"/>
                <w:szCs w:val="20"/>
                <w:lang w:eastAsia="en-US"/>
              </w:rPr>
              <w:t>/kameras</w:t>
            </w:r>
            <w:r>
              <w:rPr>
                <w:b/>
                <w:bCs/>
                <w:kern w:val="22"/>
                <w:sz w:val="20"/>
                <w:szCs w:val="20"/>
                <w:lang w:eastAsia="en-US"/>
              </w:rPr>
              <w:t xml:space="preserve"> dziļums, m</w:t>
            </w:r>
          </w:p>
        </w:tc>
        <w:tc>
          <w:tcPr>
            <w:tcW w:w="1238" w:type="dxa"/>
            <w:vAlign w:val="center"/>
          </w:tcPr>
          <w:p w14:paraId="7983B198" w14:textId="77777777" w:rsidR="004D5CF6" w:rsidRDefault="004D5CF6" w:rsidP="00DC5860">
            <w:pPr>
              <w:pStyle w:val="Sarakstarindkopa"/>
              <w:ind w:left="0"/>
              <w:jc w:val="center"/>
              <w:rPr>
                <w:b/>
                <w:bCs/>
                <w:kern w:val="22"/>
                <w:sz w:val="20"/>
                <w:szCs w:val="20"/>
                <w:lang w:eastAsia="en-US"/>
              </w:rPr>
            </w:pPr>
            <w:proofErr w:type="spellStart"/>
            <w:r w:rsidRPr="00AD51D6">
              <w:rPr>
                <w:b/>
                <w:bCs/>
                <w:color w:val="000000"/>
                <w:sz w:val="20"/>
                <w:szCs w:val="20"/>
              </w:rPr>
              <w:t>Skatakas</w:t>
            </w:r>
            <w:proofErr w:type="spellEnd"/>
            <w:r w:rsidRPr="00AD51D6">
              <w:rPr>
                <w:b/>
                <w:bCs/>
                <w:color w:val="000000"/>
                <w:sz w:val="20"/>
                <w:szCs w:val="20"/>
              </w:rPr>
              <w:t>/ kameras atrašanās vietas veids</w:t>
            </w:r>
          </w:p>
        </w:tc>
        <w:tc>
          <w:tcPr>
            <w:tcW w:w="881" w:type="dxa"/>
          </w:tcPr>
          <w:p w14:paraId="07D3FEA0" w14:textId="2A2764B9" w:rsidR="004D5CF6" w:rsidRPr="00AD51D6" w:rsidRDefault="004D5CF6" w:rsidP="00DC5860">
            <w:pPr>
              <w:pStyle w:val="Sarakstarindkopa"/>
              <w:ind w:left="0"/>
              <w:jc w:val="center"/>
              <w:rPr>
                <w:b/>
                <w:bCs/>
                <w:color w:val="000000"/>
                <w:sz w:val="20"/>
                <w:szCs w:val="20"/>
              </w:rPr>
            </w:pPr>
            <w:r>
              <w:rPr>
                <w:b/>
                <w:bCs/>
                <w:color w:val="000000"/>
                <w:sz w:val="20"/>
                <w:szCs w:val="20"/>
              </w:rPr>
              <w:t>Nepieciešamais ierīču daudzums (gab.)</w:t>
            </w:r>
          </w:p>
        </w:tc>
      </w:tr>
      <w:tr w:rsidR="004D5CF6" w:rsidRPr="00A21153" w14:paraId="34B0A038" w14:textId="6ADBED87" w:rsidTr="00CF714E">
        <w:trPr>
          <w:trHeight w:val="195"/>
        </w:trPr>
        <w:tc>
          <w:tcPr>
            <w:tcW w:w="1128" w:type="dxa"/>
            <w:shd w:val="clear" w:color="auto" w:fill="auto"/>
            <w:vAlign w:val="center"/>
          </w:tcPr>
          <w:p w14:paraId="77014D41" w14:textId="77777777" w:rsidR="004D5CF6" w:rsidRPr="001B5196" w:rsidRDefault="004D5CF6" w:rsidP="00DC5860">
            <w:pPr>
              <w:pStyle w:val="Sarakstarindkopa"/>
              <w:ind w:left="0"/>
              <w:jc w:val="center"/>
              <w:rPr>
                <w:sz w:val="22"/>
                <w:szCs w:val="22"/>
                <w:lang w:eastAsia="en-US"/>
              </w:rPr>
            </w:pPr>
            <w:r w:rsidRPr="001B5196">
              <w:rPr>
                <w:sz w:val="22"/>
                <w:szCs w:val="22"/>
                <w:lang w:eastAsia="en-US"/>
              </w:rPr>
              <w:t>1</w:t>
            </w:r>
          </w:p>
        </w:tc>
        <w:tc>
          <w:tcPr>
            <w:tcW w:w="2282" w:type="dxa"/>
            <w:vAlign w:val="center"/>
          </w:tcPr>
          <w:p w14:paraId="07FDB88B" w14:textId="77777777" w:rsidR="004D5CF6" w:rsidRPr="00A21153" w:rsidRDefault="004D5CF6" w:rsidP="00DC5860">
            <w:pPr>
              <w:pStyle w:val="Sarakstarindkopa"/>
              <w:ind w:left="0"/>
              <w:rPr>
                <w:sz w:val="22"/>
                <w:szCs w:val="22"/>
                <w:lang w:eastAsia="en-US"/>
              </w:rPr>
            </w:pPr>
            <w:r w:rsidRPr="00A21153">
              <w:rPr>
                <w:color w:val="000000"/>
                <w:sz w:val="22"/>
                <w:szCs w:val="22"/>
              </w:rPr>
              <w:t>K2505, pie Bukultu iela 5</w:t>
            </w:r>
          </w:p>
        </w:tc>
        <w:tc>
          <w:tcPr>
            <w:tcW w:w="2076" w:type="dxa"/>
            <w:vAlign w:val="center"/>
          </w:tcPr>
          <w:p w14:paraId="2B9D5EC6" w14:textId="77777777" w:rsidR="004D5CF6" w:rsidRPr="00A21153" w:rsidRDefault="004D5CF6" w:rsidP="00DC5860">
            <w:pPr>
              <w:pStyle w:val="Sarakstarindkopa"/>
              <w:ind w:left="0"/>
              <w:rPr>
                <w:sz w:val="22"/>
                <w:szCs w:val="22"/>
                <w:lang w:eastAsia="en-US"/>
              </w:rPr>
            </w:pPr>
            <w:r>
              <w:rPr>
                <w:sz w:val="22"/>
                <w:szCs w:val="22"/>
                <w:lang w:eastAsia="en-US"/>
              </w:rPr>
              <w:t xml:space="preserve">Nestandarta </w:t>
            </w:r>
            <w:r w:rsidRPr="00A21153">
              <w:rPr>
                <w:sz w:val="22"/>
                <w:szCs w:val="22"/>
                <w:lang w:eastAsia="en-US"/>
              </w:rPr>
              <w:t>D2500x1800mm, dzelzsbetons</w:t>
            </w:r>
          </w:p>
        </w:tc>
        <w:tc>
          <w:tcPr>
            <w:tcW w:w="1886" w:type="dxa"/>
            <w:vAlign w:val="center"/>
          </w:tcPr>
          <w:p w14:paraId="4F49A733" w14:textId="77777777" w:rsidR="004D5CF6" w:rsidRPr="00A21153" w:rsidRDefault="004D5CF6" w:rsidP="00DC5860">
            <w:pPr>
              <w:pStyle w:val="Sarakstarindkopa"/>
              <w:ind w:left="0"/>
              <w:jc w:val="center"/>
              <w:rPr>
                <w:sz w:val="22"/>
                <w:szCs w:val="22"/>
                <w:lang w:eastAsia="en-US"/>
              </w:rPr>
            </w:pPr>
            <w:r>
              <w:rPr>
                <w:sz w:val="22"/>
                <w:szCs w:val="22"/>
                <w:lang w:eastAsia="en-US"/>
              </w:rPr>
              <w:t>3,02</w:t>
            </w:r>
          </w:p>
        </w:tc>
        <w:tc>
          <w:tcPr>
            <w:tcW w:w="1238" w:type="dxa"/>
            <w:vAlign w:val="center"/>
          </w:tcPr>
          <w:p w14:paraId="57A01E20" w14:textId="77777777" w:rsidR="004D5CF6" w:rsidRDefault="004D5CF6" w:rsidP="00DC5860">
            <w:pPr>
              <w:pStyle w:val="Sarakstarindkopa"/>
              <w:ind w:left="0"/>
              <w:jc w:val="center"/>
              <w:rPr>
                <w:sz w:val="22"/>
                <w:szCs w:val="22"/>
                <w:lang w:eastAsia="en-US"/>
              </w:rPr>
            </w:pPr>
            <w:r w:rsidRPr="00AD51D6">
              <w:rPr>
                <w:color w:val="000000"/>
                <w:sz w:val="22"/>
                <w:szCs w:val="22"/>
              </w:rPr>
              <w:t>iela</w:t>
            </w:r>
          </w:p>
        </w:tc>
        <w:tc>
          <w:tcPr>
            <w:tcW w:w="881" w:type="dxa"/>
          </w:tcPr>
          <w:p w14:paraId="1AEFEE31" w14:textId="77777777" w:rsidR="004D5CF6" w:rsidRDefault="004D5CF6" w:rsidP="00DC5860">
            <w:pPr>
              <w:pStyle w:val="Sarakstarindkopa"/>
              <w:ind w:left="0"/>
              <w:jc w:val="center"/>
              <w:rPr>
                <w:color w:val="000000"/>
                <w:sz w:val="22"/>
                <w:szCs w:val="22"/>
              </w:rPr>
            </w:pPr>
          </w:p>
          <w:p w14:paraId="12345718" w14:textId="44DE8295" w:rsidR="004D5CF6" w:rsidRPr="00AD51D6" w:rsidRDefault="004D5CF6" w:rsidP="00DC5860">
            <w:pPr>
              <w:pStyle w:val="Sarakstarindkopa"/>
              <w:ind w:left="0"/>
              <w:jc w:val="center"/>
              <w:rPr>
                <w:color w:val="000000"/>
                <w:sz w:val="22"/>
                <w:szCs w:val="22"/>
              </w:rPr>
            </w:pPr>
            <w:r>
              <w:rPr>
                <w:color w:val="000000"/>
                <w:sz w:val="22"/>
                <w:szCs w:val="22"/>
              </w:rPr>
              <w:t>1</w:t>
            </w:r>
          </w:p>
        </w:tc>
      </w:tr>
      <w:tr w:rsidR="004D5CF6" w:rsidRPr="00A21153" w14:paraId="3F40E20F" w14:textId="7CFE01B7" w:rsidTr="00CF714E">
        <w:tc>
          <w:tcPr>
            <w:tcW w:w="1128" w:type="dxa"/>
            <w:shd w:val="clear" w:color="auto" w:fill="auto"/>
            <w:vAlign w:val="center"/>
          </w:tcPr>
          <w:p w14:paraId="76FF6213" w14:textId="77777777" w:rsidR="004D5CF6" w:rsidRPr="001B5196" w:rsidRDefault="004D5CF6" w:rsidP="00DC5860">
            <w:pPr>
              <w:pStyle w:val="Sarakstarindkopa"/>
              <w:ind w:left="0"/>
              <w:jc w:val="center"/>
              <w:rPr>
                <w:sz w:val="22"/>
                <w:szCs w:val="22"/>
                <w:lang w:eastAsia="en-US"/>
              </w:rPr>
            </w:pPr>
            <w:r w:rsidRPr="001B5196">
              <w:rPr>
                <w:sz w:val="22"/>
                <w:szCs w:val="22"/>
                <w:lang w:eastAsia="en-US"/>
              </w:rPr>
              <w:t>2</w:t>
            </w:r>
          </w:p>
        </w:tc>
        <w:tc>
          <w:tcPr>
            <w:tcW w:w="2282" w:type="dxa"/>
            <w:vAlign w:val="center"/>
          </w:tcPr>
          <w:p w14:paraId="3E627C06" w14:textId="77777777" w:rsidR="004D5CF6" w:rsidRPr="00A21153" w:rsidRDefault="004D5CF6" w:rsidP="00DC5860">
            <w:pPr>
              <w:pStyle w:val="Sarakstarindkopa"/>
              <w:ind w:left="0"/>
              <w:rPr>
                <w:sz w:val="22"/>
                <w:szCs w:val="22"/>
                <w:lang w:eastAsia="en-US"/>
              </w:rPr>
            </w:pPr>
            <w:r w:rsidRPr="00A21153">
              <w:rPr>
                <w:color w:val="000000"/>
                <w:sz w:val="22"/>
                <w:szCs w:val="22"/>
              </w:rPr>
              <w:t>K9355, pie Daugavgrīvas iela 99</w:t>
            </w:r>
          </w:p>
        </w:tc>
        <w:tc>
          <w:tcPr>
            <w:tcW w:w="2076" w:type="dxa"/>
            <w:vAlign w:val="center"/>
          </w:tcPr>
          <w:p w14:paraId="633CB53D" w14:textId="77777777" w:rsidR="004D5CF6" w:rsidRPr="00A21153" w:rsidRDefault="004D5CF6" w:rsidP="00DC5860">
            <w:pPr>
              <w:pStyle w:val="Sarakstarindkopa"/>
              <w:ind w:left="0"/>
              <w:rPr>
                <w:sz w:val="22"/>
                <w:szCs w:val="22"/>
                <w:lang w:eastAsia="en-US"/>
              </w:rPr>
            </w:pPr>
            <w:r>
              <w:rPr>
                <w:sz w:val="22"/>
                <w:szCs w:val="22"/>
                <w:lang w:eastAsia="en-US"/>
              </w:rPr>
              <w:t>Nestandarta</w:t>
            </w:r>
            <w:r w:rsidRPr="00A21153">
              <w:rPr>
                <w:sz w:val="22"/>
                <w:szCs w:val="22"/>
                <w:lang w:eastAsia="en-US"/>
              </w:rPr>
              <w:t xml:space="preserve"> D2500x1800mm, dzelzsbetons</w:t>
            </w:r>
          </w:p>
        </w:tc>
        <w:tc>
          <w:tcPr>
            <w:tcW w:w="1886" w:type="dxa"/>
            <w:vAlign w:val="center"/>
          </w:tcPr>
          <w:p w14:paraId="2B01D4CE" w14:textId="77777777" w:rsidR="004D5CF6" w:rsidRPr="00A21153" w:rsidRDefault="004D5CF6" w:rsidP="00DC5860">
            <w:pPr>
              <w:pStyle w:val="Sarakstarindkopa"/>
              <w:ind w:left="0"/>
              <w:jc w:val="center"/>
              <w:rPr>
                <w:sz w:val="22"/>
                <w:szCs w:val="22"/>
                <w:lang w:eastAsia="en-US"/>
              </w:rPr>
            </w:pPr>
            <w:r>
              <w:rPr>
                <w:sz w:val="22"/>
                <w:szCs w:val="22"/>
                <w:lang w:eastAsia="en-US"/>
              </w:rPr>
              <w:t>4,70</w:t>
            </w:r>
          </w:p>
        </w:tc>
        <w:tc>
          <w:tcPr>
            <w:tcW w:w="1238" w:type="dxa"/>
            <w:vAlign w:val="center"/>
          </w:tcPr>
          <w:p w14:paraId="004DAF0B" w14:textId="77777777" w:rsidR="004D5CF6" w:rsidRDefault="004D5CF6" w:rsidP="00DC5860">
            <w:pPr>
              <w:pStyle w:val="Sarakstarindkopa"/>
              <w:ind w:left="0"/>
              <w:jc w:val="center"/>
              <w:rPr>
                <w:sz w:val="22"/>
                <w:szCs w:val="22"/>
                <w:lang w:eastAsia="en-US"/>
              </w:rPr>
            </w:pPr>
            <w:r w:rsidRPr="00AD51D6">
              <w:rPr>
                <w:color w:val="000000"/>
                <w:sz w:val="22"/>
                <w:szCs w:val="22"/>
              </w:rPr>
              <w:t>iela</w:t>
            </w:r>
          </w:p>
        </w:tc>
        <w:tc>
          <w:tcPr>
            <w:tcW w:w="881" w:type="dxa"/>
          </w:tcPr>
          <w:p w14:paraId="0906B690" w14:textId="77777777" w:rsidR="004D5CF6" w:rsidRDefault="004D5CF6" w:rsidP="00DC5860">
            <w:pPr>
              <w:pStyle w:val="Sarakstarindkopa"/>
              <w:ind w:left="0"/>
              <w:jc w:val="center"/>
              <w:rPr>
                <w:color w:val="000000"/>
                <w:sz w:val="22"/>
                <w:szCs w:val="22"/>
              </w:rPr>
            </w:pPr>
          </w:p>
          <w:p w14:paraId="3794CD0E" w14:textId="6E23D468" w:rsidR="004D5CF6" w:rsidRPr="00AD51D6" w:rsidRDefault="004D5CF6" w:rsidP="00DC5860">
            <w:pPr>
              <w:pStyle w:val="Sarakstarindkopa"/>
              <w:ind w:left="0"/>
              <w:jc w:val="center"/>
              <w:rPr>
                <w:color w:val="000000"/>
                <w:sz w:val="22"/>
                <w:szCs w:val="22"/>
              </w:rPr>
            </w:pPr>
            <w:r>
              <w:rPr>
                <w:color w:val="000000"/>
                <w:sz w:val="22"/>
                <w:szCs w:val="22"/>
              </w:rPr>
              <w:t>1</w:t>
            </w:r>
          </w:p>
        </w:tc>
      </w:tr>
      <w:tr w:rsidR="004D5CF6" w:rsidRPr="00A21153" w14:paraId="0486A172" w14:textId="628B6A6D" w:rsidTr="00CF714E">
        <w:trPr>
          <w:trHeight w:val="636"/>
        </w:trPr>
        <w:tc>
          <w:tcPr>
            <w:tcW w:w="1128" w:type="dxa"/>
            <w:shd w:val="clear" w:color="auto" w:fill="auto"/>
            <w:vAlign w:val="center"/>
          </w:tcPr>
          <w:p w14:paraId="372D219C" w14:textId="77777777" w:rsidR="004D5CF6" w:rsidRPr="001B5196" w:rsidRDefault="004D5CF6" w:rsidP="00DC5860">
            <w:pPr>
              <w:pStyle w:val="Sarakstarindkopa"/>
              <w:ind w:left="0"/>
              <w:jc w:val="center"/>
              <w:rPr>
                <w:sz w:val="22"/>
                <w:szCs w:val="22"/>
                <w:lang w:eastAsia="en-US"/>
              </w:rPr>
            </w:pPr>
            <w:r w:rsidRPr="001B5196">
              <w:rPr>
                <w:sz w:val="22"/>
                <w:szCs w:val="22"/>
                <w:lang w:eastAsia="en-US"/>
              </w:rPr>
              <w:t>3</w:t>
            </w:r>
          </w:p>
        </w:tc>
        <w:tc>
          <w:tcPr>
            <w:tcW w:w="2282" w:type="dxa"/>
            <w:vAlign w:val="center"/>
          </w:tcPr>
          <w:p w14:paraId="596F1C76" w14:textId="77777777" w:rsidR="004D5CF6" w:rsidRPr="00A21153" w:rsidRDefault="004D5CF6" w:rsidP="00DC5860">
            <w:pPr>
              <w:pStyle w:val="Sarakstarindkopa"/>
              <w:ind w:left="0"/>
              <w:rPr>
                <w:sz w:val="22"/>
                <w:szCs w:val="22"/>
                <w:lang w:eastAsia="en-US"/>
              </w:rPr>
            </w:pPr>
            <w:r w:rsidRPr="00A21153">
              <w:rPr>
                <w:color w:val="000000"/>
                <w:sz w:val="22"/>
                <w:szCs w:val="22"/>
              </w:rPr>
              <w:t>K980, pie Eksporta iela 20</w:t>
            </w:r>
          </w:p>
        </w:tc>
        <w:tc>
          <w:tcPr>
            <w:tcW w:w="2076" w:type="dxa"/>
            <w:vAlign w:val="center"/>
          </w:tcPr>
          <w:p w14:paraId="16A3BCF3" w14:textId="77777777" w:rsidR="004D5CF6" w:rsidRPr="00A21153" w:rsidRDefault="004D5CF6" w:rsidP="00DC5860">
            <w:pPr>
              <w:pStyle w:val="Sarakstarindkopa"/>
              <w:ind w:left="0"/>
              <w:rPr>
                <w:sz w:val="22"/>
                <w:szCs w:val="22"/>
                <w:lang w:eastAsia="en-US"/>
              </w:rPr>
            </w:pPr>
            <w:r w:rsidRPr="00A21153">
              <w:rPr>
                <w:sz w:val="22"/>
                <w:szCs w:val="22"/>
                <w:lang w:eastAsia="en-US"/>
              </w:rPr>
              <w:t>D1500</w:t>
            </w:r>
            <w:r>
              <w:rPr>
                <w:sz w:val="22"/>
                <w:szCs w:val="22"/>
                <w:lang w:eastAsia="en-US"/>
              </w:rPr>
              <w:t>mm</w:t>
            </w:r>
            <w:r w:rsidRPr="00A21153">
              <w:rPr>
                <w:sz w:val="22"/>
                <w:szCs w:val="22"/>
                <w:lang w:eastAsia="en-US"/>
              </w:rPr>
              <w:t>, dzelzsbetons</w:t>
            </w:r>
          </w:p>
        </w:tc>
        <w:tc>
          <w:tcPr>
            <w:tcW w:w="1886" w:type="dxa"/>
            <w:vAlign w:val="center"/>
          </w:tcPr>
          <w:p w14:paraId="22948734" w14:textId="77777777" w:rsidR="004D5CF6" w:rsidRPr="00A21153" w:rsidRDefault="004D5CF6" w:rsidP="00DC5860">
            <w:pPr>
              <w:pStyle w:val="Sarakstarindkopa"/>
              <w:ind w:left="0"/>
              <w:jc w:val="center"/>
              <w:rPr>
                <w:sz w:val="22"/>
                <w:szCs w:val="22"/>
                <w:lang w:eastAsia="en-US"/>
              </w:rPr>
            </w:pPr>
            <w:r>
              <w:rPr>
                <w:sz w:val="22"/>
                <w:szCs w:val="22"/>
                <w:lang w:eastAsia="en-US"/>
              </w:rPr>
              <w:t>4,24</w:t>
            </w:r>
          </w:p>
        </w:tc>
        <w:tc>
          <w:tcPr>
            <w:tcW w:w="1238" w:type="dxa"/>
            <w:vAlign w:val="center"/>
          </w:tcPr>
          <w:p w14:paraId="37138FF6" w14:textId="77777777" w:rsidR="004D5CF6" w:rsidRDefault="004D5CF6" w:rsidP="00DC5860">
            <w:pPr>
              <w:pStyle w:val="Sarakstarindkopa"/>
              <w:ind w:left="0"/>
              <w:jc w:val="center"/>
              <w:rPr>
                <w:sz w:val="22"/>
                <w:szCs w:val="22"/>
                <w:lang w:eastAsia="en-US"/>
              </w:rPr>
            </w:pPr>
            <w:r w:rsidRPr="00AD51D6">
              <w:rPr>
                <w:color w:val="000000"/>
                <w:sz w:val="22"/>
                <w:szCs w:val="22"/>
              </w:rPr>
              <w:t>zaļā zona</w:t>
            </w:r>
          </w:p>
        </w:tc>
        <w:tc>
          <w:tcPr>
            <w:tcW w:w="881" w:type="dxa"/>
          </w:tcPr>
          <w:p w14:paraId="4CF98BC3" w14:textId="77777777" w:rsidR="004D5CF6" w:rsidRDefault="004D5CF6" w:rsidP="00DC5860">
            <w:pPr>
              <w:pStyle w:val="Sarakstarindkopa"/>
              <w:ind w:left="0"/>
              <w:jc w:val="center"/>
              <w:rPr>
                <w:color w:val="000000"/>
                <w:sz w:val="22"/>
                <w:szCs w:val="22"/>
              </w:rPr>
            </w:pPr>
          </w:p>
          <w:p w14:paraId="197EB75C" w14:textId="0173A7D0" w:rsidR="004D5CF6" w:rsidRPr="00AD51D6" w:rsidRDefault="004D5CF6" w:rsidP="00DC5860">
            <w:pPr>
              <w:pStyle w:val="Sarakstarindkopa"/>
              <w:ind w:left="0"/>
              <w:jc w:val="center"/>
              <w:rPr>
                <w:color w:val="000000"/>
                <w:sz w:val="22"/>
                <w:szCs w:val="22"/>
              </w:rPr>
            </w:pPr>
            <w:r>
              <w:rPr>
                <w:color w:val="000000"/>
                <w:sz w:val="22"/>
                <w:szCs w:val="22"/>
              </w:rPr>
              <w:t>1</w:t>
            </w:r>
          </w:p>
        </w:tc>
      </w:tr>
      <w:tr w:rsidR="004D5CF6" w:rsidRPr="00A21153" w14:paraId="5E984F3D" w14:textId="2D4CFD25" w:rsidTr="00CF714E">
        <w:tc>
          <w:tcPr>
            <w:tcW w:w="1128" w:type="dxa"/>
            <w:shd w:val="clear" w:color="auto" w:fill="auto"/>
            <w:vAlign w:val="center"/>
          </w:tcPr>
          <w:p w14:paraId="3BEC340F" w14:textId="77777777" w:rsidR="004D5CF6" w:rsidRPr="001B5196" w:rsidRDefault="004D5CF6" w:rsidP="00DC5860">
            <w:pPr>
              <w:pStyle w:val="Sarakstarindkopa"/>
              <w:ind w:left="0"/>
              <w:jc w:val="center"/>
              <w:rPr>
                <w:sz w:val="22"/>
                <w:szCs w:val="22"/>
                <w:lang w:eastAsia="en-US"/>
              </w:rPr>
            </w:pPr>
            <w:r w:rsidRPr="001B5196">
              <w:rPr>
                <w:sz w:val="22"/>
                <w:szCs w:val="22"/>
                <w:lang w:eastAsia="en-US"/>
              </w:rPr>
              <w:t>4</w:t>
            </w:r>
          </w:p>
        </w:tc>
        <w:tc>
          <w:tcPr>
            <w:tcW w:w="2282" w:type="dxa"/>
            <w:vAlign w:val="center"/>
          </w:tcPr>
          <w:p w14:paraId="6F95EC47" w14:textId="77777777" w:rsidR="004D5CF6" w:rsidRPr="00A21153" w:rsidRDefault="004D5CF6" w:rsidP="00DC5860">
            <w:pPr>
              <w:pStyle w:val="Sarakstarindkopa"/>
              <w:ind w:left="0"/>
              <w:rPr>
                <w:sz w:val="22"/>
                <w:szCs w:val="22"/>
                <w:lang w:eastAsia="en-US"/>
              </w:rPr>
            </w:pPr>
            <w:r w:rsidRPr="00A21153">
              <w:rPr>
                <w:color w:val="000000"/>
                <w:sz w:val="22"/>
                <w:szCs w:val="22"/>
              </w:rPr>
              <w:t xml:space="preserve">K163689, pie </w:t>
            </w:r>
            <w:proofErr w:type="spellStart"/>
            <w:r w:rsidRPr="00A21153">
              <w:rPr>
                <w:color w:val="000000"/>
                <w:sz w:val="22"/>
                <w:szCs w:val="22"/>
              </w:rPr>
              <w:t>Raņķa</w:t>
            </w:r>
            <w:proofErr w:type="spellEnd"/>
            <w:r w:rsidRPr="00A21153">
              <w:rPr>
                <w:color w:val="000000"/>
                <w:sz w:val="22"/>
                <w:szCs w:val="22"/>
              </w:rPr>
              <w:t xml:space="preserve"> dambis 30</w:t>
            </w:r>
          </w:p>
        </w:tc>
        <w:tc>
          <w:tcPr>
            <w:tcW w:w="2076" w:type="dxa"/>
            <w:vAlign w:val="center"/>
          </w:tcPr>
          <w:p w14:paraId="65964EE9" w14:textId="77777777" w:rsidR="004D5CF6" w:rsidRPr="00A21153" w:rsidRDefault="004D5CF6" w:rsidP="00DC5860">
            <w:pPr>
              <w:pStyle w:val="Sarakstarindkopa"/>
              <w:ind w:left="0"/>
              <w:rPr>
                <w:sz w:val="22"/>
                <w:szCs w:val="22"/>
                <w:lang w:eastAsia="en-US"/>
              </w:rPr>
            </w:pPr>
            <w:r>
              <w:rPr>
                <w:sz w:val="22"/>
                <w:szCs w:val="22"/>
                <w:lang w:eastAsia="en-US"/>
              </w:rPr>
              <w:t>Nestandarta</w:t>
            </w:r>
            <w:r w:rsidRPr="00A21153">
              <w:rPr>
                <w:sz w:val="22"/>
                <w:szCs w:val="22"/>
                <w:lang w:eastAsia="en-US"/>
              </w:rPr>
              <w:t xml:space="preserve"> D2500x1800mm, dzelzsbetons</w:t>
            </w:r>
          </w:p>
        </w:tc>
        <w:tc>
          <w:tcPr>
            <w:tcW w:w="1886" w:type="dxa"/>
            <w:vAlign w:val="center"/>
          </w:tcPr>
          <w:p w14:paraId="525E28DE" w14:textId="77777777" w:rsidR="004D5CF6" w:rsidRPr="00A21153" w:rsidRDefault="004D5CF6" w:rsidP="00DC5860">
            <w:pPr>
              <w:pStyle w:val="Sarakstarindkopa"/>
              <w:ind w:left="0"/>
              <w:jc w:val="center"/>
              <w:rPr>
                <w:sz w:val="22"/>
                <w:szCs w:val="22"/>
                <w:lang w:eastAsia="en-US"/>
              </w:rPr>
            </w:pPr>
            <w:r>
              <w:rPr>
                <w:sz w:val="22"/>
                <w:szCs w:val="22"/>
                <w:lang w:eastAsia="en-US"/>
              </w:rPr>
              <w:t>3,70</w:t>
            </w:r>
          </w:p>
        </w:tc>
        <w:tc>
          <w:tcPr>
            <w:tcW w:w="1238" w:type="dxa"/>
            <w:vAlign w:val="center"/>
          </w:tcPr>
          <w:p w14:paraId="0152BFE4" w14:textId="77777777" w:rsidR="004D5CF6" w:rsidRDefault="004D5CF6" w:rsidP="00DC5860">
            <w:pPr>
              <w:pStyle w:val="Sarakstarindkopa"/>
              <w:ind w:left="0"/>
              <w:jc w:val="center"/>
              <w:rPr>
                <w:sz w:val="22"/>
                <w:szCs w:val="22"/>
                <w:lang w:eastAsia="en-US"/>
              </w:rPr>
            </w:pPr>
            <w:r w:rsidRPr="00AD51D6">
              <w:rPr>
                <w:color w:val="000000"/>
                <w:sz w:val="22"/>
                <w:szCs w:val="22"/>
              </w:rPr>
              <w:t>ietve</w:t>
            </w:r>
          </w:p>
        </w:tc>
        <w:tc>
          <w:tcPr>
            <w:tcW w:w="881" w:type="dxa"/>
          </w:tcPr>
          <w:p w14:paraId="16BE825B" w14:textId="77777777" w:rsidR="004D5CF6" w:rsidRDefault="004D5CF6" w:rsidP="00DC5860">
            <w:pPr>
              <w:pStyle w:val="Sarakstarindkopa"/>
              <w:ind w:left="0"/>
              <w:jc w:val="center"/>
              <w:rPr>
                <w:color w:val="000000"/>
                <w:sz w:val="22"/>
                <w:szCs w:val="22"/>
              </w:rPr>
            </w:pPr>
          </w:p>
          <w:p w14:paraId="7D983B2C" w14:textId="1C72C40B" w:rsidR="004D5CF6" w:rsidRPr="00AD51D6" w:rsidRDefault="004D5CF6" w:rsidP="00DC5860">
            <w:pPr>
              <w:pStyle w:val="Sarakstarindkopa"/>
              <w:ind w:left="0"/>
              <w:jc w:val="center"/>
              <w:rPr>
                <w:color w:val="000000"/>
                <w:sz w:val="22"/>
                <w:szCs w:val="22"/>
              </w:rPr>
            </w:pPr>
            <w:r>
              <w:rPr>
                <w:color w:val="000000"/>
                <w:sz w:val="22"/>
                <w:szCs w:val="22"/>
              </w:rPr>
              <w:t>1</w:t>
            </w:r>
          </w:p>
        </w:tc>
      </w:tr>
      <w:tr w:rsidR="004D5CF6" w:rsidRPr="00A21153" w14:paraId="167B1D20" w14:textId="5422F2CE" w:rsidTr="00CF714E">
        <w:trPr>
          <w:trHeight w:val="629"/>
        </w:trPr>
        <w:tc>
          <w:tcPr>
            <w:tcW w:w="1128" w:type="dxa"/>
            <w:shd w:val="clear" w:color="auto" w:fill="auto"/>
            <w:vAlign w:val="center"/>
          </w:tcPr>
          <w:p w14:paraId="1424C6F5" w14:textId="77777777" w:rsidR="004D5CF6" w:rsidRPr="001B5196" w:rsidRDefault="004D5CF6" w:rsidP="00DC5860">
            <w:pPr>
              <w:pStyle w:val="Sarakstarindkopa"/>
              <w:ind w:left="0"/>
              <w:jc w:val="center"/>
              <w:rPr>
                <w:sz w:val="22"/>
                <w:szCs w:val="22"/>
                <w:lang w:eastAsia="en-US"/>
              </w:rPr>
            </w:pPr>
            <w:r w:rsidRPr="001B5196">
              <w:rPr>
                <w:sz w:val="22"/>
                <w:szCs w:val="22"/>
                <w:lang w:eastAsia="en-US"/>
              </w:rPr>
              <w:t>5</w:t>
            </w:r>
          </w:p>
        </w:tc>
        <w:tc>
          <w:tcPr>
            <w:tcW w:w="2282" w:type="dxa"/>
            <w:vAlign w:val="center"/>
          </w:tcPr>
          <w:p w14:paraId="61F1643E" w14:textId="77777777" w:rsidR="004D5CF6" w:rsidRPr="00A21153" w:rsidRDefault="004D5CF6" w:rsidP="00DC5860">
            <w:pPr>
              <w:pStyle w:val="Sarakstarindkopa"/>
              <w:ind w:left="0"/>
              <w:rPr>
                <w:sz w:val="22"/>
                <w:szCs w:val="22"/>
                <w:lang w:eastAsia="en-US"/>
              </w:rPr>
            </w:pPr>
            <w:r w:rsidRPr="00A21153">
              <w:rPr>
                <w:color w:val="000000"/>
                <w:sz w:val="22"/>
                <w:szCs w:val="22"/>
              </w:rPr>
              <w:t>K8487, pie Mazā ūdens iela 3</w:t>
            </w:r>
          </w:p>
        </w:tc>
        <w:tc>
          <w:tcPr>
            <w:tcW w:w="2076" w:type="dxa"/>
            <w:vAlign w:val="center"/>
          </w:tcPr>
          <w:p w14:paraId="049F840E" w14:textId="77777777" w:rsidR="004D5CF6" w:rsidRPr="00A21153" w:rsidRDefault="004D5CF6" w:rsidP="00DC5860">
            <w:pPr>
              <w:pStyle w:val="Sarakstarindkopa"/>
              <w:ind w:left="0"/>
              <w:rPr>
                <w:sz w:val="22"/>
                <w:szCs w:val="22"/>
                <w:lang w:eastAsia="en-US"/>
              </w:rPr>
            </w:pPr>
            <w:r w:rsidRPr="00A21153">
              <w:rPr>
                <w:sz w:val="22"/>
                <w:szCs w:val="22"/>
                <w:lang w:eastAsia="en-US"/>
              </w:rPr>
              <w:t>D1000</w:t>
            </w:r>
            <w:r>
              <w:rPr>
                <w:sz w:val="22"/>
                <w:szCs w:val="22"/>
                <w:lang w:eastAsia="en-US"/>
              </w:rPr>
              <w:t>mm</w:t>
            </w:r>
            <w:r w:rsidRPr="00A21153">
              <w:rPr>
                <w:sz w:val="22"/>
                <w:szCs w:val="22"/>
                <w:lang w:eastAsia="en-US"/>
              </w:rPr>
              <w:t>, dzelzsbetons</w:t>
            </w:r>
          </w:p>
        </w:tc>
        <w:tc>
          <w:tcPr>
            <w:tcW w:w="1886" w:type="dxa"/>
            <w:vAlign w:val="center"/>
          </w:tcPr>
          <w:p w14:paraId="7699C547" w14:textId="77777777" w:rsidR="004D5CF6" w:rsidRPr="00A21153" w:rsidRDefault="004D5CF6" w:rsidP="00DC5860">
            <w:pPr>
              <w:pStyle w:val="Sarakstarindkopa"/>
              <w:ind w:left="0"/>
              <w:jc w:val="center"/>
              <w:rPr>
                <w:sz w:val="22"/>
                <w:szCs w:val="22"/>
                <w:lang w:eastAsia="en-US"/>
              </w:rPr>
            </w:pPr>
            <w:r>
              <w:rPr>
                <w:sz w:val="22"/>
                <w:szCs w:val="22"/>
                <w:lang w:eastAsia="en-US"/>
              </w:rPr>
              <w:t>2,58</w:t>
            </w:r>
          </w:p>
        </w:tc>
        <w:tc>
          <w:tcPr>
            <w:tcW w:w="1238" w:type="dxa"/>
            <w:vAlign w:val="center"/>
          </w:tcPr>
          <w:p w14:paraId="04323DD7" w14:textId="77777777" w:rsidR="004D5CF6" w:rsidRDefault="004D5CF6" w:rsidP="00DC5860">
            <w:pPr>
              <w:pStyle w:val="Sarakstarindkopa"/>
              <w:ind w:left="0"/>
              <w:jc w:val="center"/>
              <w:rPr>
                <w:sz w:val="22"/>
                <w:szCs w:val="22"/>
                <w:lang w:eastAsia="en-US"/>
              </w:rPr>
            </w:pPr>
            <w:r w:rsidRPr="00AD51D6">
              <w:rPr>
                <w:color w:val="000000"/>
                <w:sz w:val="22"/>
                <w:szCs w:val="22"/>
              </w:rPr>
              <w:t>iela</w:t>
            </w:r>
          </w:p>
        </w:tc>
        <w:tc>
          <w:tcPr>
            <w:tcW w:w="881" w:type="dxa"/>
          </w:tcPr>
          <w:p w14:paraId="09D59979" w14:textId="77777777" w:rsidR="004D5CF6" w:rsidRDefault="004D5CF6" w:rsidP="00DC5860">
            <w:pPr>
              <w:pStyle w:val="Sarakstarindkopa"/>
              <w:ind w:left="0"/>
              <w:jc w:val="center"/>
              <w:rPr>
                <w:color w:val="000000"/>
                <w:sz w:val="22"/>
                <w:szCs w:val="22"/>
              </w:rPr>
            </w:pPr>
          </w:p>
          <w:p w14:paraId="5BC9B15C" w14:textId="7E34147A" w:rsidR="004D5CF6" w:rsidRPr="00AD51D6" w:rsidRDefault="004D5CF6" w:rsidP="00DC5860">
            <w:pPr>
              <w:pStyle w:val="Sarakstarindkopa"/>
              <w:ind w:left="0"/>
              <w:jc w:val="center"/>
              <w:rPr>
                <w:color w:val="000000"/>
                <w:sz w:val="22"/>
                <w:szCs w:val="22"/>
              </w:rPr>
            </w:pPr>
            <w:r>
              <w:rPr>
                <w:color w:val="000000"/>
                <w:sz w:val="22"/>
                <w:szCs w:val="22"/>
              </w:rPr>
              <w:t>1</w:t>
            </w:r>
          </w:p>
        </w:tc>
      </w:tr>
    </w:tbl>
    <w:p w14:paraId="0C191B10" w14:textId="77777777" w:rsidR="00DC0A26" w:rsidRPr="00974124" w:rsidRDefault="00DC0A26" w:rsidP="005C5A36">
      <w:pPr>
        <w:pStyle w:val="Sarakstarindkopa"/>
        <w:numPr>
          <w:ilvl w:val="1"/>
          <w:numId w:val="24"/>
        </w:numPr>
        <w:spacing w:before="120"/>
        <w:ind w:left="567" w:hanging="567"/>
        <w:jc w:val="both"/>
        <w:rPr>
          <w:kern w:val="22"/>
          <w:lang w:eastAsia="en-US"/>
        </w:rPr>
      </w:pPr>
      <w:r w:rsidRPr="00917602">
        <w:rPr>
          <w:lang w:eastAsia="en-US"/>
        </w:rPr>
        <w:t xml:space="preserve">Šobrīd </w:t>
      </w:r>
      <w:r>
        <w:rPr>
          <w:lang w:eastAsia="en-US"/>
        </w:rPr>
        <w:t>esošie m</w:t>
      </w:r>
      <w:r w:rsidRPr="00147BD6">
        <w:rPr>
          <w:kern w:val="22"/>
          <w:lang w:eastAsia="en-US"/>
        </w:rPr>
        <w:t xml:space="preserve">ērītāji (skatīt saiti uz mājaslapu: </w:t>
      </w:r>
      <w:hyperlink r:id="rId26" w:history="1">
        <w:r>
          <w:rPr>
            <w:rStyle w:val="Hipersaite"/>
          </w:rPr>
          <w:t>FLOW-TRONIC S.A.</w:t>
        </w:r>
      </w:hyperlink>
      <w:r w:rsidRPr="00147BD6">
        <w:rPr>
          <w:kern w:val="22"/>
          <w:lang w:eastAsia="en-US"/>
        </w:rPr>
        <w:t xml:space="preserve">) darbojās uz akumulatoriem, kas kopā ar sakaru aprīkojumu atrodas esošās kanalizācijas </w:t>
      </w:r>
      <w:proofErr w:type="spellStart"/>
      <w:r w:rsidRPr="00147BD6">
        <w:rPr>
          <w:kern w:val="22"/>
          <w:lang w:eastAsia="en-US"/>
        </w:rPr>
        <w:t>skatakās</w:t>
      </w:r>
      <w:proofErr w:type="spellEnd"/>
      <w:r w:rsidRPr="00147BD6">
        <w:rPr>
          <w:kern w:val="22"/>
          <w:lang w:eastAsia="en-US"/>
        </w:rPr>
        <w:t xml:space="preserve">/kamerās, un pārraida datus uz </w:t>
      </w:r>
      <w:proofErr w:type="spellStart"/>
      <w:r w:rsidRPr="00147BD6">
        <w:rPr>
          <w:rFonts w:cstheme="minorHAnsi"/>
        </w:rPr>
        <w:t>Flow-Tronic</w:t>
      </w:r>
      <w:proofErr w:type="spellEnd"/>
      <w:r w:rsidRPr="00147BD6">
        <w:rPr>
          <w:rFonts w:cstheme="minorHAnsi"/>
        </w:rPr>
        <w:t xml:space="preserve"> ražotāja </w:t>
      </w:r>
      <w:hyperlink r:id="rId27" w:history="1">
        <w:r w:rsidRPr="00880CF4">
          <w:rPr>
            <w:rStyle w:val="Hipersaite"/>
            <w:rFonts w:cstheme="minorHAnsi"/>
          </w:rPr>
          <w:t>www.123flow.com</w:t>
        </w:r>
      </w:hyperlink>
      <w:r w:rsidRPr="00147BD6">
        <w:rPr>
          <w:rFonts w:cstheme="minorHAnsi"/>
        </w:rPr>
        <w:t xml:space="preserve"> monitoringa </w:t>
      </w:r>
      <w:proofErr w:type="spellStart"/>
      <w:r w:rsidRPr="00147BD6">
        <w:rPr>
          <w:rFonts w:cstheme="minorHAnsi"/>
        </w:rPr>
        <w:t>webservisu</w:t>
      </w:r>
      <w:proofErr w:type="spellEnd"/>
      <w:r w:rsidRPr="00974124">
        <w:rPr>
          <w:kern w:val="22"/>
          <w:lang w:eastAsia="en-US"/>
        </w:rPr>
        <w:t>.</w:t>
      </w:r>
    </w:p>
    <w:p w14:paraId="3A2FDE66" w14:textId="77777777" w:rsidR="00DC0A26" w:rsidRDefault="00DC0A26" w:rsidP="005C5A36">
      <w:pPr>
        <w:pStyle w:val="Sarakstarindkopa"/>
        <w:numPr>
          <w:ilvl w:val="1"/>
          <w:numId w:val="24"/>
        </w:numPr>
        <w:spacing w:before="120"/>
        <w:ind w:left="567" w:hanging="567"/>
        <w:jc w:val="both"/>
        <w:rPr>
          <w:lang w:eastAsia="en-US"/>
        </w:rPr>
      </w:pPr>
      <w:r w:rsidRPr="00147BD6">
        <w:rPr>
          <w:kern w:val="22"/>
          <w:lang w:eastAsia="en-US"/>
        </w:rPr>
        <w:t>Jaunie m</w:t>
      </w:r>
      <w:r w:rsidRPr="00974124">
        <w:rPr>
          <w:color w:val="000000"/>
        </w:rPr>
        <w:t>ērītāji ir jāuzstāda kanalizācijas kolektora augšējā daļā, atbilstoši ražotāja tehniskām prasībām kombinētai (hibrīdai) plūsmas/līmeņa mērīšanai, lai normālos darba apstākļos sausā laikā jaunie mērītāji neatrastos notekūdens vidē, bet nodrošinātu notekūdens plūsmas ātruma un līmeņa mērīšanu lietus laikā, kad kanalizācijas kolektors applūst un esošie mērītāji pārstāj darboties.</w:t>
      </w:r>
    </w:p>
    <w:p w14:paraId="5973C1A0" w14:textId="79237A02" w:rsidR="00DC0A26" w:rsidRPr="00147BD6" w:rsidRDefault="005F0B94" w:rsidP="005C5A36">
      <w:pPr>
        <w:pStyle w:val="Sarakstarindkopa"/>
        <w:numPr>
          <w:ilvl w:val="1"/>
          <w:numId w:val="24"/>
        </w:numPr>
        <w:spacing w:before="120"/>
        <w:ind w:left="567" w:hanging="567"/>
        <w:jc w:val="both"/>
        <w:rPr>
          <w:rFonts w:cstheme="minorHAnsi"/>
        </w:rPr>
      </w:pPr>
      <w:r>
        <w:rPr>
          <w:rFonts w:cstheme="minorHAnsi"/>
        </w:rPr>
        <w:t>J</w:t>
      </w:r>
      <w:r w:rsidRPr="00147BD6">
        <w:rPr>
          <w:rFonts w:cstheme="minorHAnsi"/>
        </w:rPr>
        <w:t xml:space="preserve">aunie </w:t>
      </w:r>
      <w:r w:rsidR="00DC0A26" w:rsidRPr="00147BD6">
        <w:rPr>
          <w:rFonts w:cstheme="minorHAnsi"/>
        </w:rPr>
        <w:t xml:space="preserve">mērītāji ir jākomplektē ar “mobilā” tipa (bez pastāvīgās elektroapgādes pieslēguma) aprīkojumu uzstādīšanai pašteces kanalizācijas tīkla </w:t>
      </w:r>
      <w:proofErr w:type="spellStart"/>
      <w:r w:rsidR="00DC0A26" w:rsidRPr="00147BD6">
        <w:rPr>
          <w:rFonts w:cstheme="minorHAnsi"/>
        </w:rPr>
        <w:t>skatakās</w:t>
      </w:r>
      <w:proofErr w:type="spellEnd"/>
      <w:r w:rsidR="00DC0A26" w:rsidRPr="00147BD6">
        <w:rPr>
          <w:rFonts w:cstheme="minorHAnsi"/>
        </w:rPr>
        <w:t xml:space="preserve">/kamerās, kuriem jābūt piemērotiem pastāvīgu mērījumu veikšanai atklātos pašteces kanalizācijas tīkla kanālos vai caurulēs, un darbam agresīvā notekūdeņu vidē. Mērītāju ar “mobilā“ tipa aprīkojumu uzstādīšanai paredzēt agresīvai, </w:t>
      </w:r>
      <w:proofErr w:type="spellStart"/>
      <w:r w:rsidR="00DC0A26" w:rsidRPr="00147BD6">
        <w:rPr>
          <w:rFonts w:cstheme="minorHAnsi"/>
        </w:rPr>
        <w:t>korozīvai</w:t>
      </w:r>
      <w:proofErr w:type="spellEnd"/>
      <w:r w:rsidR="00DC0A26" w:rsidRPr="00147BD6">
        <w:rPr>
          <w:rFonts w:cstheme="minorHAnsi"/>
        </w:rPr>
        <w:t xml:space="preserve"> notekūdeņu videi piemērotus materiālus un risinājumus pastāvīgu, ilglaicīgu mērīšanu veikšanai atbilstoši ražotāja prasībām un norādījumiem.</w:t>
      </w:r>
    </w:p>
    <w:p w14:paraId="48D7F768" w14:textId="77777777" w:rsidR="00DC0A26" w:rsidRPr="00DE4F15" w:rsidRDefault="00DC0A26" w:rsidP="005C5A36">
      <w:pPr>
        <w:pStyle w:val="Sarakstarindkopa"/>
        <w:numPr>
          <w:ilvl w:val="1"/>
          <w:numId w:val="24"/>
        </w:numPr>
        <w:spacing w:before="120"/>
        <w:ind w:left="567" w:hanging="567"/>
        <w:jc w:val="both"/>
      </w:pPr>
      <w:r w:rsidRPr="00147BD6">
        <w:rPr>
          <w:rFonts w:cstheme="minorHAnsi"/>
        </w:rPr>
        <w:t>Mērītājiem ar “mobilā” tipa aprīkojumu ir jābūt ar pastāvīgu barošanu no akumulatora(</w:t>
      </w:r>
      <w:proofErr w:type="spellStart"/>
      <w:r w:rsidRPr="00147BD6">
        <w:rPr>
          <w:rFonts w:cstheme="minorHAnsi"/>
        </w:rPr>
        <w:t>iem</w:t>
      </w:r>
      <w:proofErr w:type="spellEnd"/>
      <w:r w:rsidRPr="00147BD6">
        <w:rPr>
          <w:rFonts w:cstheme="minorHAnsi"/>
        </w:rPr>
        <w:t xml:space="preserve">), ir jānodrošina nepieciešamā aizsardzība drošai un ilglaicīgai darbībai mitrā un </w:t>
      </w:r>
      <w:proofErr w:type="spellStart"/>
      <w:r w:rsidRPr="00147BD6">
        <w:rPr>
          <w:rFonts w:cstheme="minorHAnsi"/>
        </w:rPr>
        <w:t>korozīvā</w:t>
      </w:r>
      <w:proofErr w:type="spellEnd"/>
      <w:r w:rsidRPr="00147BD6">
        <w:rPr>
          <w:rFonts w:cstheme="minorHAnsi"/>
        </w:rPr>
        <w:t xml:space="preserve"> vidē, </w:t>
      </w:r>
      <w:r w:rsidRPr="00147BD6">
        <w:rPr>
          <w:rFonts w:cstheme="minorHAnsi"/>
        </w:rPr>
        <w:lastRenderedPageBreak/>
        <w:t xml:space="preserve">ievietojot aprīkojumu speciālā, ražotāja atbalstītā </w:t>
      </w:r>
      <w:proofErr w:type="spellStart"/>
      <w:r w:rsidRPr="00147BD6">
        <w:rPr>
          <w:rFonts w:cstheme="minorHAnsi"/>
        </w:rPr>
        <w:t>aizsargkastē</w:t>
      </w:r>
      <w:proofErr w:type="spellEnd"/>
      <w:r w:rsidRPr="00147BD6">
        <w:rPr>
          <w:rFonts w:cstheme="minorHAnsi"/>
        </w:rPr>
        <w:t xml:space="preserve">. “Mobilā” tipa aprīkojums </w:t>
      </w:r>
      <w:proofErr w:type="spellStart"/>
      <w:r w:rsidRPr="00147BD6">
        <w:rPr>
          <w:rFonts w:cstheme="minorHAnsi"/>
        </w:rPr>
        <w:t>skatakās</w:t>
      </w:r>
      <w:proofErr w:type="spellEnd"/>
      <w:r w:rsidRPr="00147BD6">
        <w:rPr>
          <w:rFonts w:cstheme="minorHAnsi"/>
        </w:rPr>
        <w:t xml:space="preserve">/kamerās ir jānostiprina iekarinot, atbilstoši ražotāja prasībām, un jānodrošina viegla un droša personāla piekļuve ierīces konfigurēšanai un akumulatoru nomaiņai neiekāpjot </w:t>
      </w:r>
      <w:proofErr w:type="spellStart"/>
      <w:r w:rsidRPr="00147BD6">
        <w:rPr>
          <w:rFonts w:cstheme="minorHAnsi"/>
        </w:rPr>
        <w:t>skatakā</w:t>
      </w:r>
      <w:proofErr w:type="spellEnd"/>
      <w:r w:rsidRPr="00147BD6">
        <w:rPr>
          <w:rFonts w:cstheme="minorHAnsi"/>
        </w:rPr>
        <w:t xml:space="preserve"> – no </w:t>
      </w:r>
      <w:proofErr w:type="spellStart"/>
      <w:r w:rsidRPr="00147BD6">
        <w:rPr>
          <w:rFonts w:cstheme="minorHAnsi"/>
        </w:rPr>
        <w:t>skatakas</w:t>
      </w:r>
      <w:proofErr w:type="spellEnd"/>
      <w:r w:rsidRPr="00147BD6">
        <w:rPr>
          <w:rFonts w:cstheme="minorHAnsi"/>
        </w:rPr>
        <w:t>/kameras lūkas.</w:t>
      </w:r>
      <w:r w:rsidRPr="00DE4F15">
        <w:t xml:space="preserve"> </w:t>
      </w:r>
    </w:p>
    <w:p w14:paraId="203B3A48" w14:textId="77777777" w:rsidR="00DC0A26" w:rsidRPr="00DE4F15" w:rsidRDefault="00DC0A26" w:rsidP="005C5A36">
      <w:pPr>
        <w:pStyle w:val="Sarakstarindkopa"/>
        <w:numPr>
          <w:ilvl w:val="1"/>
          <w:numId w:val="24"/>
        </w:numPr>
        <w:spacing w:before="120"/>
        <w:ind w:left="567" w:hanging="567"/>
        <w:jc w:val="both"/>
      </w:pPr>
      <w:r w:rsidRPr="00147BD6">
        <w:rPr>
          <w:rFonts w:cstheme="minorHAnsi"/>
        </w:rPr>
        <w:t xml:space="preserve">Ir jānodrošina mobilo datu (attālināta) pārraide, </w:t>
      </w:r>
      <w:r w:rsidRPr="00DE4F15">
        <w:t>izmantojot GSM LTE/4G datu pārraides tīklu,</w:t>
      </w:r>
      <w:r w:rsidRPr="00147BD6">
        <w:rPr>
          <w:color w:val="000000"/>
        </w:rPr>
        <w:t xml:space="preserve"> </w:t>
      </w:r>
      <w:r w:rsidRPr="00147BD6">
        <w:rPr>
          <w:rFonts w:cstheme="minorHAnsi"/>
        </w:rPr>
        <w:t xml:space="preserve">uz Pasūtītāja izmantoto </w:t>
      </w:r>
      <w:proofErr w:type="spellStart"/>
      <w:r w:rsidRPr="00147BD6">
        <w:rPr>
          <w:rFonts w:cstheme="minorHAnsi"/>
        </w:rPr>
        <w:t>Flow-Tronic</w:t>
      </w:r>
      <w:proofErr w:type="spellEnd"/>
      <w:r w:rsidRPr="00147BD6">
        <w:rPr>
          <w:rFonts w:cstheme="minorHAnsi"/>
        </w:rPr>
        <w:t xml:space="preserve"> ražotāja www.123flow.com monitoringa </w:t>
      </w:r>
      <w:proofErr w:type="spellStart"/>
      <w:r w:rsidRPr="00147BD6">
        <w:rPr>
          <w:rFonts w:cstheme="minorHAnsi"/>
        </w:rPr>
        <w:t>webservisu</w:t>
      </w:r>
      <w:proofErr w:type="spellEnd"/>
      <w:r w:rsidRPr="00147BD6">
        <w:rPr>
          <w:rFonts w:cstheme="minorHAnsi"/>
        </w:rPr>
        <w:t>.</w:t>
      </w:r>
    </w:p>
    <w:p w14:paraId="1B37AC68" w14:textId="77777777" w:rsidR="00DC0A26" w:rsidRPr="00147BD6" w:rsidRDefault="00DC0A26" w:rsidP="005C5A36">
      <w:pPr>
        <w:pStyle w:val="Sarakstarindkopa"/>
        <w:numPr>
          <w:ilvl w:val="1"/>
          <w:numId w:val="24"/>
        </w:numPr>
        <w:spacing w:before="120"/>
        <w:ind w:left="567" w:hanging="567"/>
        <w:jc w:val="both"/>
        <w:rPr>
          <w:color w:val="000000"/>
        </w:rPr>
      </w:pPr>
      <w:r w:rsidRPr="00147BD6">
        <w:rPr>
          <w:color w:val="000000"/>
        </w:rPr>
        <w:t xml:space="preserve">Konsultējoties ar </w:t>
      </w:r>
      <w:r w:rsidRPr="00147BD6">
        <w:rPr>
          <w:kern w:val="22"/>
          <w:lang w:eastAsia="en-US"/>
        </w:rPr>
        <w:t xml:space="preserve">mērītāju </w:t>
      </w:r>
      <w:r w:rsidRPr="00F01B08">
        <w:rPr>
          <w:lang w:eastAsia="en-US"/>
        </w:rPr>
        <w:t>ražotāj</w:t>
      </w:r>
      <w:r>
        <w:rPr>
          <w:lang w:eastAsia="en-US"/>
        </w:rPr>
        <w:t>a</w:t>
      </w:r>
      <w:r w:rsidRPr="00F01B08">
        <w:rPr>
          <w:lang w:eastAsia="en-US"/>
        </w:rPr>
        <w:t xml:space="preserve"> </w:t>
      </w:r>
      <w:r>
        <w:rPr>
          <w:lang w:eastAsia="en-US"/>
        </w:rPr>
        <w:t xml:space="preserve">autorizētu </w:t>
      </w:r>
      <w:r w:rsidRPr="00F01B08">
        <w:rPr>
          <w:lang w:eastAsia="en-US"/>
        </w:rPr>
        <w:t>pārstāvi</w:t>
      </w:r>
      <w:r>
        <w:rPr>
          <w:lang w:eastAsia="en-US"/>
        </w:rPr>
        <w:t xml:space="preserve"> un novērtējot esošos mērījumu datus, </w:t>
      </w:r>
      <w:r w:rsidRPr="00147BD6">
        <w:rPr>
          <w:color w:val="000000"/>
        </w:rPr>
        <w:t xml:space="preserve">jāizvērtē iespēja </w:t>
      </w:r>
      <w:r>
        <w:rPr>
          <w:lang w:eastAsia="en-US"/>
        </w:rPr>
        <w:t xml:space="preserve">neuzstādīt jaunu hidrostatiskā spiediena mērīšanas tipa sensoru notekūdens līmeņa mērīšanai </w:t>
      </w:r>
      <w:r w:rsidRPr="00147BD6">
        <w:rPr>
          <w:color w:val="000000"/>
        </w:rPr>
        <w:t>cauruļvada applūšanas režīmā vienīgi gadījumā, ja notekūdens līmeņa mērīšanu var nodrošināt pārvietojot augstāk esošo ultraskaņas līmeņa mērītāju. Šāds risinājums ir jāpamato un pirms darbu veikšanas ir jāsaskaņo ar Pasūtītāju.</w:t>
      </w:r>
    </w:p>
    <w:p w14:paraId="3D5D98D3" w14:textId="3B35BA2E" w:rsidR="005F0B94" w:rsidRPr="005F0B94" w:rsidRDefault="00DC0A26" w:rsidP="005F0B94">
      <w:pPr>
        <w:pStyle w:val="Sarakstarindkopa"/>
        <w:numPr>
          <w:ilvl w:val="1"/>
          <w:numId w:val="24"/>
        </w:numPr>
        <w:spacing w:before="120"/>
        <w:ind w:left="567" w:hanging="567"/>
        <w:jc w:val="both"/>
        <w:rPr>
          <w:color w:val="000000"/>
        </w:rPr>
      </w:pPr>
      <w:r>
        <w:rPr>
          <w:lang w:eastAsia="en-US"/>
        </w:rPr>
        <w:t>Konstatējot apstākļus, ka esošajā kanalizācijas kolektorā nav iespējams uzstādīt jaunu ultraskaņas tipa plūsmas mērītāju, jāizvērtē iespēja pārvietot augstāk esošo radara tipa plūsmas mērītāju.</w:t>
      </w:r>
      <w:r w:rsidRPr="00147BD6">
        <w:rPr>
          <w:color w:val="000000"/>
        </w:rPr>
        <w:t xml:space="preserve"> Tad šādam risinājumam ir jānodrošina </w:t>
      </w:r>
      <w:proofErr w:type="spellStart"/>
      <w:r w:rsidRPr="00147BD6">
        <w:rPr>
          <w:color w:val="000000"/>
        </w:rPr>
        <w:t>bezkontakta</w:t>
      </w:r>
      <w:proofErr w:type="spellEnd"/>
      <w:r w:rsidRPr="00147BD6">
        <w:rPr>
          <w:color w:val="000000"/>
        </w:rPr>
        <w:t xml:space="preserve"> notekūdens plūsmas mērīšana cauruļvada un </w:t>
      </w:r>
      <w:proofErr w:type="spellStart"/>
      <w:r w:rsidRPr="00147BD6">
        <w:rPr>
          <w:color w:val="000000"/>
        </w:rPr>
        <w:t>skatakas</w:t>
      </w:r>
      <w:proofErr w:type="spellEnd"/>
      <w:r w:rsidRPr="00147BD6">
        <w:rPr>
          <w:color w:val="000000"/>
        </w:rPr>
        <w:t xml:space="preserve"> applūšanas gadījumā, šāds risinājums ir jāpamato un pirms darbu veikšanas ir jāsaskaņo ar Pasūtītāju.</w:t>
      </w:r>
    </w:p>
    <w:p w14:paraId="76FBC315" w14:textId="430BF909" w:rsidR="00DC0A26" w:rsidRPr="00DE4F15" w:rsidRDefault="00DC0A26" w:rsidP="005C5A36">
      <w:pPr>
        <w:pStyle w:val="Sarakstarindkopa"/>
        <w:numPr>
          <w:ilvl w:val="1"/>
          <w:numId w:val="24"/>
        </w:numPr>
        <w:spacing w:before="120"/>
        <w:ind w:left="567" w:hanging="567"/>
        <w:jc w:val="both"/>
      </w:pPr>
      <w:r w:rsidRPr="00DE4F15">
        <w:t xml:space="preserve">Uzņēmējam tiks nodrošināta tehniskā informācija par kanalizācijas tīklu un </w:t>
      </w:r>
      <w:proofErr w:type="spellStart"/>
      <w:r w:rsidRPr="00DE4F15">
        <w:t>skataku</w:t>
      </w:r>
      <w:proofErr w:type="spellEnd"/>
      <w:r w:rsidRPr="00DE4F15">
        <w:t xml:space="preserve">/kameru konfigurāciju un izvietojumu, esošiem mērītājiem, un SIM kartes datu pārraidei. </w:t>
      </w:r>
    </w:p>
    <w:p w14:paraId="3377E7A1" w14:textId="77777777" w:rsidR="00DC0A26" w:rsidRDefault="00DC0A26" w:rsidP="005C5A36">
      <w:pPr>
        <w:pStyle w:val="Sarakstarindkopa"/>
        <w:numPr>
          <w:ilvl w:val="1"/>
          <w:numId w:val="24"/>
        </w:numPr>
        <w:spacing w:before="120"/>
        <w:ind w:left="567" w:hanging="567"/>
        <w:jc w:val="both"/>
      </w:pPr>
      <w:r w:rsidRPr="00DE4F15">
        <w:t xml:space="preserve">Uzņēmējam līguma izpildes laikā ir jāapseko katra </w:t>
      </w:r>
      <w:proofErr w:type="spellStart"/>
      <w:r w:rsidRPr="00DE4F15">
        <w:t>skataka</w:t>
      </w:r>
      <w:proofErr w:type="spellEnd"/>
      <w:r w:rsidRPr="00DE4F15">
        <w:t xml:space="preserve">/kamera un jānosaka piemērotākais ierīču un aprīkojuma uzstādīšanas risinājums un pirms montāžas jāsaskaņo ar Pasūtītāju. </w:t>
      </w:r>
    </w:p>
    <w:p w14:paraId="19FDCDA7" w14:textId="7AAD2F67" w:rsidR="00DC0A26" w:rsidRPr="00194E8A" w:rsidRDefault="00DC0A26" w:rsidP="005C5A36">
      <w:pPr>
        <w:pStyle w:val="Sarakstarindkopa"/>
        <w:numPr>
          <w:ilvl w:val="1"/>
          <w:numId w:val="24"/>
        </w:numPr>
        <w:spacing w:before="120"/>
        <w:ind w:left="567" w:hanging="567"/>
        <w:jc w:val="both"/>
        <w:rPr>
          <w:rFonts w:cstheme="minorHAnsi"/>
        </w:rPr>
      </w:pPr>
      <w:r w:rsidRPr="00194E8A">
        <w:t xml:space="preserve">Uzņēmējam jāņem vērā, ka notekūdeņu plūsmu apturēt nebūs iespējams un darbi būs jāplāno veikt </w:t>
      </w:r>
      <w:proofErr w:type="spellStart"/>
      <w:r w:rsidRPr="00194E8A">
        <w:t>darbojošā</w:t>
      </w:r>
      <w:proofErr w:type="spellEnd"/>
      <w:r w:rsidRPr="00194E8A">
        <w:t xml:space="preserve"> kanalizācijas kolektorā.</w:t>
      </w:r>
      <w:r w:rsidR="005F0B94" w:rsidRPr="00194E8A">
        <w:t xml:space="preserve"> </w:t>
      </w:r>
      <w:r w:rsidR="00194E8A" w:rsidRPr="00194E8A">
        <w:t>Nepieciešamības gadījumā, Uzņēmējs, iepriekš to saskaņojot ar Pasūtītāju, var organizēt notekūdeņu pārsūknēšanu, ja notekūdeņu plūsma traucē veikt šajā Tehniskajā specifikācijā paredzētos darbus, šīs izmaksas iekļaujot Finanšu piedāvājumā.</w:t>
      </w:r>
    </w:p>
    <w:p w14:paraId="38C7420E" w14:textId="77777777" w:rsidR="00DC0A26" w:rsidRPr="00147BD6" w:rsidRDefault="00DC0A26" w:rsidP="005C5A36">
      <w:pPr>
        <w:pStyle w:val="Sarakstarindkopa"/>
        <w:numPr>
          <w:ilvl w:val="1"/>
          <w:numId w:val="24"/>
        </w:numPr>
        <w:spacing w:before="120"/>
        <w:ind w:left="567" w:hanging="567"/>
        <w:jc w:val="both"/>
        <w:rPr>
          <w:rFonts w:cstheme="minorHAnsi"/>
        </w:rPr>
      </w:pPr>
      <w:r>
        <w:rPr>
          <w:rStyle w:val="ui-provider"/>
        </w:rPr>
        <w:t>Ierīču uzstādīšanas darbi kanalizācijas tīklos jāorganizē Uzņēmējam Pasūtītāja pārstāvju klātbūtnē, savstarpēji vienojoties par uzstādīšanas laiku. Darbu veikšanas atļaujas saņems un reģistrēs Pasūtītājs.</w:t>
      </w:r>
    </w:p>
    <w:p w14:paraId="4F3DEA60" w14:textId="77777777" w:rsidR="00DC0A26" w:rsidRDefault="00DC0A26" w:rsidP="005C5A36">
      <w:pPr>
        <w:pStyle w:val="Sarakstarindkopa"/>
        <w:numPr>
          <w:ilvl w:val="1"/>
          <w:numId w:val="24"/>
        </w:numPr>
        <w:spacing w:before="120"/>
        <w:ind w:left="567" w:hanging="567"/>
        <w:jc w:val="both"/>
      </w:pPr>
      <w:r w:rsidRPr="00DE4F15">
        <w:t xml:space="preserve">Uzņēmējam kopumā ir jānodrošina jaunu </w:t>
      </w:r>
      <w:r w:rsidRPr="00147BD6">
        <w:rPr>
          <w:rFonts w:cstheme="minorHAnsi"/>
        </w:rPr>
        <w:t xml:space="preserve">notekūdeņu plūsmas un līmeņa mērīšanas </w:t>
      </w:r>
      <w:r w:rsidRPr="00DE4F15">
        <w:t>ierīču piegāde, uzstādīšana, verificēšana (ieregulēšana), un Pasūtītāja darbinieku apmācība.</w:t>
      </w:r>
      <w:r w:rsidRPr="00AD51D6">
        <w:t xml:space="preserve"> </w:t>
      </w:r>
    </w:p>
    <w:p w14:paraId="1DB33DBE" w14:textId="77777777" w:rsidR="00DC0A26" w:rsidRPr="00816366" w:rsidRDefault="00DC0A26" w:rsidP="005C5A36">
      <w:pPr>
        <w:pStyle w:val="Sarakstarindkopa"/>
        <w:numPr>
          <w:ilvl w:val="1"/>
          <w:numId w:val="24"/>
        </w:numPr>
        <w:spacing w:before="120"/>
        <w:ind w:left="567" w:hanging="567"/>
        <w:jc w:val="both"/>
      </w:pPr>
      <w:r w:rsidRPr="00816366">
        <w:t xml:space="preserve">Pēc montāžas darbiem ir jāveic jauno mērītāja un aprīkojuma (barošanas, </w:t>
      </w:r>
      <w:proofErr w:type="spellStart"/>
      <w:r w:rsidRPr="00816366">
        <w:t>logeru</w:t>
      </w:r>
      <w:proofErr w:type="spellEnd"/>
      <w:r w:rsidRPr="00816366">
        <w:t>, datu pārraides, u.c. komponentēm) darbības pārbaude.</w:t>
      </w:r>
    </w:p>
    <w:p w14:paraId="00546769" w14:textId="77777777" w:rsidR="00DC0A26" w:rsidRDefault="00DC0A26" w:rsidP="005C5A36">
      <w:pPr>
        <w:pStyle w:val="Sarakstarindkopa"/>
        <w:numPr>
          <w:ilvl w:val="1"/>
          <w:numId w:val="24"/>
        </w:numPr>
        <w:spacing w:before="120"/>
        <w:ind w:left="567" w:hanging="567"/>
        <w:jc w:val="both"/>
      </w:pPr>
      <w:r>
        <w:t>Ir jāveic kanalizācijas tīkla kolektora (cauruļvada) iekšējā diametra/izmēru un nogulšņu slāņa mērījumus.</w:t>
      </w:r>
    </w:p>
    <w:p w14:paraId="410FE243" w14:textId="77777777" w:rsidR="00DC0A26" w:rsidRDefault="00DC0A26" w:rsidP="005C5A36">
      <w:pPr>
        <w:pStyle w:val="Sarakstarindkopa"/>
        <w:numPr>
          <w:ilvl w:val="1"/>
          <w:numId w:val="24"/>
        </w:numPr>
        <w:spacing w:before="120"/>
        <w:ind w:left="567" w:hanging="567"/>
        <w:jc w:val="both"/>
      </w:pPr>
      <w:r>
        <w:t xml:space="preserve">Pēc montāžas darbiem ir jāveic jauno mērītāju ieregulēšana un verifikācija atbilstoši ražotāja instrukcijā noteiktām prasībām, un jāiesniedz Pasūtītājam “Mērīšanas protokolu”, kurā norādīta vismaz: identifikācija, mērītāja vieta, galvenie parametri, iestatītie dati (t.sk. nomērītie kolektora izmēri un nogulšņu parametri, plūsmas ātruma koeficienti, </w:t>
      </w:r>
      <w:proofErr w:type="spellStart"/>
      <w:r>
        <w:t>utml</w:t>
      </w:r>
      <w:proofErr w:type="spellEnd"/>
      <w:r>
        <w:t xml:space="preserve">.), un kurā apliecināta mērītāja uzstādīšana un darbība atbilstoši ražotāja uzstādīšanas instrukcijā un specifikācijā noteiktai. Mērīšanas vietas protokolam jāpievieno fotogrāfijas no mērīšanas vietas un uzstādītā mērītāja un aprīkojuma. </w:t>
      </w:r>
    </w:p>
    <w:p w14:paraId="19680A3F" w14:textId="77777777" w:rsidR="00DC0A26" w:rsidRDefault="00DC0A26" w:rsidP="005C5A36">
      <w:pPr>
        <w:pStyle w:val="Sarakstarindkopa"/>
        <w:numPr>
          <w:ilvl w:val="1"/>
          <w:numId w:val="24"/>
        </w:numPr>
        <w:spacing w:before="120"/>
        <w:ind w:left="567" w:hanging="567"/>
        <w:jc w:val="both"/>
      </w:pPr>
      <w:r>
        <w:t>Pēc montāžas darbiem ir jāiesniedz Pasūtītājam kanalizācijas tīkla plūsmas/līmeņa mērītāju un aprīkojuma dokumentācija: tehniskās specifikācijas, instrukcijas, t.sk. ekspluatācijas instrukcija, latviešu vai angļu valodā.</w:t>
      </w:r>
    </w:p>
    <w:p w14:paraId="475DD5F3" w14:textId="77777777" w:rsidR="00DC0A26" w:rsidRDefault="00DC0A26" w:rsidP="005C5A36">
      <w:pPr>
        <w:pStyle w:val="Sarakstarindkopa"/>
        <w:numPr>
          <w:ilvl w:val="1"/>
          <w:numId w:val="24"/>
        </w:numPr>
        <w:spacing w:before="120"/>
        <w:ind w:left="567" w:hanging="567"/>
        <w:jc w:val="both"/>
      </w:pPr>
      <w:r>
        <w:t xml:space="preserve">2 (divu) gadu garantijas periodā, pie lietus notekūdens </w:t>
      </w:r>
      <w:proofErr w:type="spellStart"/>
      <w:r>
        <w:t>pieteces</w:t>
      </w:r>
      <w:proofErr w:type="spellEnd"/>
      <w:r>
        <w:t xml:space="preserve">, kad kolektors applūst (gadījumā, ja tāds režīms iestājas), ir jāveic jauno mērītāju pārbaude un ieregulēšana/verifikācija (gadījumā, ja tāda ir pamatota un nepieciešama), jāizveido un </w:t>
      </w:r>
      <w:r>
        <w:lastRenderedPageBreak/>
        <w:t>jāiesniedz Pasūtītājam katra mērītāja “Mērīšanas protokols”, kurā norādīta vismaz: identifikācija, mērītāja vieta, galvenie parametri, verifikācijas metode, iestatītie dati, nomērītie dati (vismaz 1 stunda), un kurā apliecināta mērīšanas datu precizitāte atbilstoši ražotāja specifikācijā noteiktai.</w:t>
      </w:r>
    </w:p>
    <w:p w14:paraId="039E2DCA" w14:textId="6A722D9C" w:rsidR="00DC0A26" w:rsidRDefault="00DC0A26" w:rsidP="005C5A36">
      <w:pPr>
        <w:pStyle w:val="Sarakstarindkopa"/>
        <w:numPr>
          <w:ilvl w:val="1"/>
          <w:numId w:val="24"/>
        </w:numPr>
        <w:spacing w:before="120"/>
        <w:ind w:left="567" w:hanging="567"/>
        <w:jc w:val="both"/>
      </w:pPr>
      <w:r>
        <w:t>Jānodrošina vismaz 2 darbinieku apmācību Pasūtītāja ofisa telpās un/vai Pasūtītāja objektā(</w:t>
      </w:r>
      <w:proofErr w:type="spellStart"/>
      <w:r>
        <w:t>os</w:t>
      </w:r>
      <w:proofErr w:type="spellEnd"/>
      <w:r>
        <w:t>) pie uzstādītās(</w:t>
      </w:r>
      <w:proofErr w:type="spellStart"/>
      <w:r>
        <w:t>ām</w:t>
      </w:r>
      <w:proofErr w:type="spellEnd"/>
      <w:r>
        <w:t>) ierīces(</w:t>
      </w:r>
      <w:proofErr w:type="spellStart"/>
      <w:r>
        <w:t>ēm</w:t>
      </w:r>
      <w:proofErr w:type="spellEnd"/>
      <w:r>
        <w:t>). Apmācības ietver ierīču darbības pamatprincipus, uzbūvi, komplektāciju, uzstādīšanu, apkopes un datu analītiku. Apmācības tiek nodrošinātas ar Pasūtītāju iepriekš saskaņojot apmācību dienu.</w:t>
      </w:r>
    </w:p>
    <w:p w14:paraId="4BB523E3" w14:textId="77777777" w:rsidR="00DC0A26" w:rsidRDefault="00DC0A26" w:rsidP="00DC0A26">
      <w:pPr>
        <w:spacing w:before="120"/>
        <w:jc w:val="both"/>
      </w:pPr>
    </w:p>
    <w:p w14:paraId="71C95304" w14:textId="349E7CBA" w:rsidR="00DC0A26" w:rsidRDefault="00DC0A26" w:rsidP="00CD018B">
      <w:pPr>
        <w:pStyle w:val="Stils1"/>
        <w:numPr>
          <w:ilvl w:val="0"/>
          <w:numId w:val="0"/>
        </w:numPr>
        <w:spacing w:line="240" w:lineRule="auto"/>
        <w:ind w:left="432" w:hanging="432"/>
        <w:rPr>
          <w:szCs w:val="24"/>
        </w:rPr>
      </w:pPr>
      <w:r w:rsidRPr="00B908BE">
        <w:rPr>
          <w:szCs w:val="24"/>
        </w:rPr>
        <w:t>Pielikum</w:t>
      </w:r>
      <w:r>
        <w:rPr>
          <w:szCs w:val="24"/>
        </w:rPr>
        <w:t>i:</w:t>
      </w:r>
    </w:p>
    <w:p w14:paraId="5382A71B" w14:textId="4760F9E2" w:rsidR="00DC0A26" w:rsidRPr="00EA1E5E" w:rsidRDefault="00DC0A26" w:rsidP="005C5A36">
      <w:pPr>
        <w:pStyle w:val="Stils1"/>
        <w:numPr>
          <w:ilvl w:val="0"/>
          <w:numId w:val="26"/>
        </w:numPr>
        <w:spacing w:line="240" w:lineRule="auto"/>
        <w:rPr>
          <w:b w:val="0"/>
          <w:bCs w:val="0"/>
          <w:szCs w:val="24"/>
        </w:rPr>
      </w:pPr>
      <w:r w:rsidRPr="00EA1E5E">
        <w:rPr>
          <w:b w:val="0"/>
          <w:bCs w:val="0"/>
          <w:szCs w:val="24"/>
        </w:rPr>
        <w:t>Skataku foto/video materiāli (</w:t>
      </w:r>
      <w:r w:rsidR="006C3344">
        <w:rPr>
          <w:b w:val="0"/>
          <w:bCs w:val="0"/>
          <w:caps w:val="0"/>
          <w:szCs w:val="24"/>
          <w:lang w:eastAsia="en-US"/>
        </w:rPr>
        <w:t>pieejami failiem.lv saitē:</w:t>
      </w:r>
      <w:r w:rsidR="00CD018B">
        <w:rPr>
          <w:b w:val="0"/>
          <w:bCs w:val="0"/>
          <w:szCs w:val="24"/>
        </w:rPr>
        <w:t xml:space="preserve"> </w:t>
      </w:r>
      <w:r w:rsidR="00CD018B" w:rsidRPr="00CD018B">
        <w:rPr>
          <w:b w:val="0"/>
          <w:bCs w:val="0"/>
          <w:caps w:val="0"/>
        </w:rPr>
        <w:t>https://failiem.lv/f/gjwkgeueyf</w:t>
      </w:r>
      <w:r w:rsidRPr="00EA1E5E">
        <w:rPr>
          <w:b w:val="0"/>
          <w:bCs w:val="0"/>
          <w:szCs w:val="24"/>
          <w:lang w:eastAsia="en-US"/>
        </w:rPr>
        <w:t>)</w:t>
      </w:r>
      <w:r>
        <w:rPr>
          <w:b w:val="0"/>
          <w:bCs w:val="0"/>
          <w:szCs w:val="24"/>
          <w:lang w:eastAsia="en-US"/>
        </w:rPr>
        <w:t>.</w:t>
      </w:r>
    </w:p>
    <w:p w14:paraId="56518AF4" w14:textId="77777777" w:rsidR="00DC0A26" w:rsidRPr="00130346" w:rsidRDefault="00DC0A26" w:rsidP="00DC0A26">
      <w:pPr>
        <w:tabs>
          <w:tab w:val="left" w:pos="426"/>
        </w:tabs>
        <w:jc w:val="both"/>
        <w:rPr>
          <w:bCs/>
        </w:rPr>
      </w:pPr>
    </w:p>
    <w:tbl>
      <w:tblPr>
        <w:tblpPr w:leftFromText="180" w:rightFromText="180" w:vertAnchor="text" w:horzAnchor="margin" w:tblpY="12"/>
        <w:tblW w:w="7905" w:type="dxa"/>
        <w:tblLook w:val="0000" w:firstRow="0" w:lastRow="0" w:firstColumn="0" w:lastColumn="0" w:noHBand="0" w:noVBand="0"/>
      </w:tblPr>
      <w:tblGrid>
        <w:gridCol w:w="7905"/>
      </w:tblGrid>
      <w:tr w:rsidR="00DC0A26" w:rsidRPr="00130346" w14:paraId="409C3D85" w14:textId="77777777" w:rsidTr="00DC5860">
        <w:tc>
          <w:tcPr>
            <w:tcW w:w="7905" w:type="dxa"/>
          </w:tcPr>
          <w:p w14:paraId="114C8BCF" w14:textId="53B19724" w:rsidR="00DC0A26" w:rsidRPr="00130346" w:rsidRDefault="00DC0A26" w:rsidP="00DC5860">
            <w:pPr>
              <w:pStyle w:val="Galvene"/>
              <w:tabs>
                <w:tab w:val="left" w:pos="360"/>
                <w:tab w:val="left" w:pos="720"/>
                <w:tab w:val="left" w:pos="1440"/>
              </w:tabs>
              <w:rPr>
                <w:rFonts w:ascii="Times New Roman" w:hAnsi="Times New Roman"/>
                <w:sz w:val="24"/>
                <w:szCs w:val="24"/>
                <w:highlight w:val="lightGray"/>
                <w:lang w:val="lv-LV"/>
              </w:rPr>
            </w:pPr>
          </w:p>
        </w:tc>
      </w:tr>
      <w:tr w:rsidR="00DC0A26" w:rsidRPr="00130346" w14:paraId="6A1E402D" w14:textId="77777777" w:rsidTr="00DC5860">
        <w:tc>
          <w:tcPr>
            <w:tcW w:w="7905" w:type="dxa"/>
          </w:tcPr>
          <w:p w14:paraId="44F0EF6F" w14:textId="5F002CF3" w:rsidR="00DC0A26" w:rsidRPr="00130346" w:rsidRDefault="00DC0A26" w:rsidP="00DC5860">
            <w:pPr>
              <w:pStyle w:val="Galvene"/>
              <w:tabs>
                <w:tab w:val="left" w:pos="360"/>
                <w:tab w:val="left" w:pos="720"/>
                <w:tab w:val="left" w:pos="1440"/>
              </w:tabs>
              <w:rPr>
                <w:rFonts w:ascii="Times New Roman" w:hAnsi="Times New Roman"/>
                <w:sz w:val="24"/>
                <w:szCs w:val="24"/>
                <w:highlight w:val="lightGray"/>
                <w:lang w:val="lv-LV"/>
              </w:rPr>
            </w:pPr>
          </w:p>
        </w:tc>
      </w:tr>
      <w:tr w:rsidR="00DC0A26" w:rsidRPr="00130346" w14:paraId="4365FCB8" w14:textId="77777777" w:rsidTr="00DC5860">
        <w:tc>
          <w:tcPr>
            <w:tcW w:w="7905" w:type="dxa"/>
          </w:tcPr>
          <w:p w14:paraId="2590E9CC" w14:textId="24C93D32" w:rsidR="00DC0A26" w:rsidRPr="00130346" w:rsidRDefault="00DC0A26" w:rsidP="00DC5860">
            <w:pPr>
              <w:pStyle w:val="Galvene"/>
              <w:tabs>
                <w:tab w:val="left" w:pos="360"/>
                <w:tab w:val="left" w:pos="720"/>
                <w:tab w:val="left" w:pos="1440"/>
              </w:tabs>
              <w:jc w:val="both"/>
              <w:rPr>
                <w:rFonts w:ascii="Times New Roman" w:hAnsi="Times New Roman"/>
                <w:sz w:val="24"/>
                <w:szCs w:val="24"/>
                <w:highlight w:val="lightGray"/>
                <w:lang w:val="lv-LV"/>
              </w:rPr>
            </w:pPr>
          </w:p>
        </w:tc>
      </w:tr>
      <w:tr w:rsidR="00DC0A26" w:rsidRPr="00130346" w14:paraId="31849430" w14:textId="77777777" w:rsidTr="00DC5860">
        <w:tc>
          <w:tcPr>
            <w:tcW w:w="7905" w:type="dxa"/>
          </w:tcPr>
          <w:p w14:paraId="3A9CEEDE" w14:textId="573D759D" w:rsidR="00DC0A26" w:rsidRPr="00130346" w:rsidRDefault="00DC0A26" w:rsidP="00DC5860">
            <w:pPr>
              <w:pStyle w:val="Galvene"/>
              <w:tabs>
                <w:tab w:val="left" w:pos="360"/>
                <w:tab w:val="left" w:pos="720"/>
                <w:tab w:val="left" w:pos="1440"/>
              </w:tabs>
              <w:jc w:val="both"/>
              <w:rPr>
                <w:rFonts w:ascii="Times New Roman" w:hAnsi="Times New Roman"/>
                <w:sz w:val="24"/>
                <w:szCs w:val="24"/>
                <w:highlight w:val="lightGray"/>
                <w:lang w:val="lv-LV"/>
              </w:rPr>
            </w:pPr>
          </w:p>
        </w:tc>
      </w:tr>
    </w:tbl>
    <w:p w14:paraId="1D6BC36B" w14:textId="77777777" w:rsidR="00DC0A26" w:rsidRDefault="00DC0A26" w:rsidP="00DC0A26">
      <w:pPr>
        <w:pStyle w:val="Sarakstarindkopa"/>
        <w:spacing w:before="120"/>
        <w:ind w:left="567"/>
        <w:jc w:val="both"/>
      </w:pPr>
    </w:p>
    <w:p w14:paraId="23FD1E10" w14:textId="77777777" w:rsidR="00E54ABC" w:rsidRPr="00130346" w:rsidRDefault="00E54ABC">
      <w:pPr>
        <w:rPr>
          <w:b/>
          <w:kern w:val="22"/>
          <w:lang w:eastAsia="en-US"/>
        </w:rPr>
      </w:pPr>
      <w:r w:rsidRPr="00130346">
        <w:br w:type="page"/>
      </w:r>
    </w:p>
    <w:p w14:paraId="29119E91" w14:textId="3921534E" w:rsidR="00DC0A26" w:rsidRDefault="00DC0A26" w:rsidP="00DC0A26">
      <w:pPr>
        <w:pStyle w:val="Pielikums"/>
      </w:pPr>
      <w:bookmarkStart w:id="88" w:name="_Toc175208456"/>
      <w:bookmarkStart w:id="89" w:name="_Toc181857566"/>
      <w:r w:rsidRPr="00B9100E">
        <w:lastRenderedPageBreak/>
        <w:t>2</w:t>
      </w:r>
      <w:r>
        <w:t>.2</w:t>
      </w:r>
      <w:r w:rsidRPr="00B9100E">
        <w:t>.pielikums</w:t>
      </w:r>
      <w:r>
        <w:br/>
      </w:r>
      <w:r w:rsidRPr="00130346">
        <w:t>Tehniskā piedāvājuma veidne</w:t>
      </w:r>
      <w:bookmarkEnd w:id="88"/>
      <w:bookmarkEnd w:id="89"/>
    </w:p>
    <w:p w14:paraId="09A796EF" w14:textId="77777777" w:rsidR="00DC0A26" w:rsidRPr="00DC0A26" w:rsidRDefault="00DC0A26" w:rsidP="00DC0A26">
      <w:pPr>
        <w:rPr>
          <w:lang w:eastAsia="en-US"/>
        </w:rPr>
      </w:pPr>
    </w:p>
    <w:p w14:paraId="36428F77" w14:textId="472169E8" w:rsidR="00DC0A26" w:rsidRDefault="00DC0A26" w:rsidP="00DC0A26">
      <w:pPr>
        <w:tabs>
          <w:tab w:val="left" w:pos="426"/>
        </w:tabs>
        <w:jc w:val="center"/>
        <w:rPr>
          <w:b/>
        </w:rPr>
      </w:pPr>
      <w:r w:rsidRPr="00130346">
        <w:rPr>
          <w:b/>
        </w:rPr>
        <w:t>TEHNISKAIS PIEDĀVĀJUMS</w:t>
      </w:r>
    </w:p>
    <w:p w14:paraId="17BBE91F" w14:textId="29D54583" w:rsidR="005C5A36" w:rsidRPr="00130346" w:rsidRDefault="005C5A36" w:rsidP="005C5A36">
      <w:pPr>
        <w:tabs>
          <w:tab w:val="left" w:pos="426"/>
        </w:tabs>
        <w:jc w:val="center"/>
        <w:rPr>
          <w:b/>
          <w:bCs/>
        </w:rPr>
      </w:pPr>
      <w:r>
        <w:rPr>
          <w:b/>
          <w:bCs/>
        </w:rPr>
        <w:t>&lt;</w:t>
      </w:r>
      <w:r w:rsidRPr="00C049DE">
        <w:rPr>
          <w:b/>
          <w:bCs/>
          <w:highlight w:val="lightGray"/>
        </w:rPr>
        <w:t>…</w:t>
      </w:r>
      <w:r>
        <w:rPr>
          <w:b/>
          <w:bCs/>
        </w:rPr>
        <w:t>&gt;</w:t>
      </w:r>
      <w:r w:rsidRPr="00445F07">
        <w:rPr>
          <w:b/>
          <w:bCs/>
        </w:rPr>
        <w:t xml:space="preserve">.iepirkuma daļai </w:t>
      </w:r>
      <w:r>
        <w:rPr>
          <w:b/>
          <w:bCs/>
        </w:rPr>
        <w:t>&lt;</w:t>
      </w:r>
      <w:r w:rsidRPr="00445F07">
        <w:rPr>
          <w:b/>
          <w:bCs/>
        </w:rPr>
        <w:t>“</w:t>
      </w:r>
      <w:r w:rsidRPr="00C049DE">
        <w:rPr>
          <w:b/>
          <w:bCs/>
          <w:highlight w:val="lightGray"/>
        </w:rPr>
        <w:t>iepirkuma daļas nosaukums</w:t>
      </w:r>
      <w:r w:rsidRPr="00445F07">
        <w:rPr>
          <w:b/>
          <w:bCs/>
        </w:rPr>
        <w:t>”</w:t>
      </w:r>
      <w:r>
        <w:rPr>
          <w:b/>
          <w:bCs/>
        </w:rPr>
        <w:t>&gt;</w:t>
      </w:r>
    </w:p>
    <w:p w14:paraId="0648C531" w14:textId="77777777" w:rsidR="00DC0A26" w:rsidRDefault="00DC0A26" w:rsidP="00DC0A26">
      <w:pPr>
        <w:tabs>
          <w:tab w:val="left" w:pos="426"/>
        </w:tabs>
        <w:jc w:val="center"/>
        <w:rPr>
          <w:b/>
        </w:rPr>
      </w:pPr>
    </w:p>
    <w:p w14:paraId="4448122C" w14:textId="06EEE946" w:rsidR="00284499" w:rsidRPr="00C049DE" w:rsidRDefault="00DC0A26" w:rsidP="001B5196">
      <w:pPr>
        <w:spacing w:before="240" w:after="240"/>
        <w:contextualSpacing/>
        <w:jc w:val="both"/>
        <w:rPr>
          <w:b/>
          <w:bCs/>
          <w:kern w:val="22"/>
          <w:lang w:eastAsia="en-US"/>
        </w:rPr>
      </w:pPr>
      <w:r w:rsidRPr="00284499">
        <w:rPr>
          <w:b/>
          <w:bCs/>
          <w:color w:val="000000"/>
        </w:rPr>
        <w:t>Tehniskās prasības jaun</w:t>
      </w:r>
      <w:r w:rsidR="00194E8A">
        <w:rPr>
          <w:b/>
          <w:bCs/>
          <w:color w:val="000000"/>
        </w:rPr>
        <w:t>a</w:t>
      </w:r>
      <w:r w:rsidRPr="00284499">
        <w:rPr>
          <w:b/>
          <w:bCs/>
          <w:color w:val="000000"/>
        </w:rPr>
        <w:t xml:space="preserve"> </w:t>
      </w:r>
      <w:r w:rsidRPr="00284499">
        <w:rPr>
          <w:b/>
          <w:bCs/>
          <w:kern w:val="22"/>
          <w:lang w:eastAsia="en-US"/>
        </w:rPr>
        <w:t>kanalizācijas tīkla plūsmas/līmeņa mērītāj</w:t>
      </w:r>
      <w:r w:rsidR="00194E8A">
        <w:rPr>
          <w:b/>
          <w:bCs/>
          <w:kern w:val="22"/>
          <w:lang w:eastAsia="en-US"/>
        </w:rPr>
        <w:t>a</w:t>
      </w:r>
      <w:r w:rsidRPr="00284499">
        <w:rPr>
          <w:b/>
          <w:bCs/>
          <w:kern w:val="22"/>
          <w:lang w:eastAsia="en-US"/>
        </w:rPr>
        <w:t xml:space="preserve"> piegādei, montāžai un ieregulēšanai</w:t>
      </w:r>
      <w:r w:rsidR="002323D8">
        <w:rPr>
          <w:b/>
          <w:bCs/>
          <w:kern w:val="22"/>
          <w:lang w:eastAsia="en-US"/>
        </w:rPr>
        <w:t>:</w:t>
      </w:r>
      <w:r w:rsidR="00284499">
        <w:rPr>
          <w:b/>
          <w:bCs/>
          <w:kern w:val="22"/>
          <w:lang w:eastAsia="en-US"/>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828"/>
        <w:gridCol w:w="2409"/>
      </w:tblGrid>
      <w:tr w:rsidR="00DC0A26" w:rsidRPr="00AD51D6" w14:paraId="57D5FAE7" w14:textId="77777777" w:rsidTr="00DC5860">
        <w:trPr>
          <w:trHeight w:val="283"/>
        </w:trPr>
        <w:tc>
          <w:tcPr>
            <w:tcW w:w="709" w:type="dxa"/>
            <w:shd w:val="clear" w:color="auto" w:fill="D9D9D9"/>
            <w:vAlign w:val="center"/>
          </w:tcPr>
          <w:p w14:paraId="0D2D6882" w14:textId="77777777" w:rsidR="00DC0A26" w:rsidRPr="00AD51D6" w:rsidRDefault="00DC0A26" w:rsidP="00DC5860">
            <w:pPr>
              <w:ind w:left="-109"/>
              <w:jc w:val="center"/>
              <w:rPr>
                <w:b/>
              </w:rPr>
            </w:pPr>
            <w:proofErr w:type="spellStart"/>
            <w:r w:rsidRPr="00AD51D6">
              <w:rPr>
                <w:b/>
              </w:rPr>
              <w:t>Nr.p.k</w:t>
            </w:r>
            <w:proofErr w:type="spellEnd"/>
            <w:r w:rsidRPr="00AD51D6">
              <w:rPr>
                <w:b/>
              </w:rPr>
              <w:t>.</w:t>
            </w:r>
          </w:p>
        </w:tc>
        <w:tc>
          <w:tcPr>
            <w:tcW w:w="2693" w:type="dxa"/>
            <w:shd w:val="clear" w:color="auto" w:fill="D9D9D9"/>
            <w:vAlign w:val="center"/>
          </w:tcPr>
          <w:p w14:paraId="220EFBCD" w14:textId="77777777" w:rsidR="00DC0A26" w:rsidRPr="00AD51D6" w:rsidRDefault="00DC0A26" w:rsidP="00DC5860">
            <w:pPr>
              <w:jc w:val="center"/>
              <w:rPr>
                <w:b/>
              </w:rPr>
            </w:pPr>
            <w:r w:rsidRPr="00AD51D6">
              <w:rPr>
                <w:b/>
              </w:rPr>
              <w:t>Nosaukums:</w:t>
            </w:r>
          </w:p>
        </w:tc>
        <w:tc>
          <w:tcPr>
            <w:tcW w:w="3828" w:type="dxa"/>
            <w:shd w:val="clear" w:color="auto" w:fill="D9D9D9"/>
            <w:vAlign w:val="center"/>
          </w:tcPr>
          <w:p w14:paraId="33DEA045" w14:textId="77777777" w:rsidR="00DC0A26" w:rsidRPr="00AD51D6" w:rsidRDefault="00DC0A26" w:rsidP="00DC5860">
            <w:pPr>
              <w:jc w:val="center"/>
              <w:rPr>
                <w:b/>
              </w:rPr>
            </w:pPr>
            <w:r w:rsidRPr="00AD51D6">
              <w:rPr>
                <w:b/>
              </w:rPr>
              <w:t>Minimālās prasības:</w:t>
            </w:r>
          </w:p>
        </w:tc>
        <w:tc>
          <w:tcPr>
            <w:tcW w:w="2409" w:type="dxa"/>
            <w:shd w:val="clear" w:color="auto" w:fill="D9D9D9"/>
          </w:tcPr>
          <w:p w14:paraId="7EB744C3" w14:textId="77777777" w:rsidR="00DC0A26" w:rsidRPr="00AD51D6" w:rsidRDefault="00DC0A26" w:rsidP="00DC5860">
            <w:pPr>
              <w:jc w:val="center"/>
            </w:pPr>
            <w:r w:rsidRPr="00AD51D6">
              <w:rPr>
                <w:b/>
                <w:sz w:val="21"/>
                <w:szCs w:val="21"/>
              </w:rPr>
              <w:t>Pretendenta piedāvājums/piedāvātie parametri</w:t>
            </w:r>
          </w:p>
        </w:tc>
      </w:tr>
      <w:tr w:rsidR="00DC0A26" w:rsidRPr="00AD51D6" w14:paraId="02DFB5D4" w14:textId="77777777" w:rsidTr="00DC5860">
        <w:trPr>
          <w:trHeight w:val="283"/>
        </w:trPr>
        <w:tc>
          <w:tcPr>
            <w:tcW w:w="709" w:type="dxa"/>
            <w:shd w:val="clear" w:color="auto" w:fill="auto"/>
            <w:vAlign w:val="center"/>
          </w:tcPr>
          <w:p w14:paraId="470758BE" w14:textId="77777777" w:rsidR="00DC0A26" w:rsidRPr="00AD51D6" w:rsidRDefault="00DC0A26" w:rsidP="00DC5860">
            <w:pPr>
              <w:ind w:left="-109"/>
              <w:jc w:val="center"/>
              <w:rPr>
                <w:b/>
              </w:rPr>
            </w:pPr>
            <w:r w:rsidRPr="00AD51D6">
              <w:rPr>
                <w:b/>
              </w:rPr>
              <w:t>1</w:t>
            </w:r>
          </w:p>
        </w:tc>
        <w:tc>
          <w:tcPr>
            <w:tcW w:w="2693" w:type="dxa"/>
            <w:shd w:val="clear" w:color="auto" w:fill="auto"/>
            <w:vAlign w:val="center"/>
          </w:tcPr>
          <w:p w14:paraId="7FE44F48" w14:textId="585E4CA1" w:rsidR="00DC0A26" w:rsidRDefault="00DC0A26" w:rsidP="00DC5860">
            <w:pPr>
              <w:spacing w:before="120"/>
              <w:jc w:val="both"/>
              <w:rPr>
                <w:color w:val="000000"/>
              </w:rPr>
            </w:pPr>
            <w:r>
              <w:rPr>
                <w:b/>
              </w:rPr>
              <w:t>Kombinēt</w:t>
            </w:r>
            <w:r w:rsidR="00194E8A">
              <w:rPr>
                <w:b/>
              </w:rPr>
              <w:t>s</w:t>
            </w:r>
            <w:r>
              <w:rPr>
                <w:b/>
              </w:rPr>
              <w:t xml:space="preserve"> (vai komplektēt</w:t>
            </w:r>
            <w:r w:rsidR="00194E8A">
              <w:rPr>
                <w:b/>
              </w:rPr>
              <w:t>s</w:t>
            </w:r>
            <w:r>
              <w:rPr>
                <w:b/>
              </w:rPr>
              <w:t>) p</w:t>
            </w:r>
            <w:r w:rsidRPr="00AD51D6">
              <w:rPr>
                <w:b/>
              </w:rPr>
              <w:t>ašteces kanalizācijas tīkla notekūdeņu plūsmas mērītāj</w:t>
            </w:r>
            <w:r w:rsidR="00194E8A">
              <w:rPr>
                <w:b/>
              </w:rPr>
              <w:t>s</w:t>
            </w:r>
            <w:r>
              <w:rPr>
                <w:b/>
              </w:rPr>
              <w:t xml:space="preserve"> ar līmeņa </w:t>
            </w:r>
            <w:r w:rsidRPr="006404A9">
              <w:rPr>
                <w:b/>
              </w:rPr>
              <w:t>mērīšanu spiediena režīmā –</w:t>
            </w:r>
            <w:r w:rsidR="00D5623B">
              <w:rPr>
                <w:b/>
              </w:rPr>
              <w:t xml:space="preserve"> </w:t>
            </w:r>
            <w:r w:rsidRPr="006404A9">
              <w:rPr>
                <w:color w:val="000000"/>
              </w:rPr>
              <w:t xml:space="preserve">Piemēram, </w:t>
            </w:r>
            <w:proofErr w:type="spellStart"/>
            <w:r w:rsidRPr="006404A9">
              <w:rPr>
                <w:lang w:eastAsia="en-US"/>
              </w:rPr>
              <w:t>Flow-Tronic</w:t>
            </w:r>
            <w:proofErr w:type="spellEnd"/>
            <w:r w:rsidRPr="006404A9">
              <w:rPr>
                <w:lang w:eastAsia="en-US"/>
              </w:rPr>
              <w:t xml:space="preserve"> Beluga vai ekvivalents</w:t>
            </w:r>
          </w:p>
          <w:p w14:paraId="74C26A53" w14:textId="77777777" w:rsidR="00DC0A26" w:rsidRPr="00AD51D6" w:rsidRDefault="00DC0A26" w:rsidP="00DC5860">
            <w:pPr>
              <w:rPr>
                <w:b/>
              </w:rPr>
            </w:pPr>
          </w:p>
        </w:tc>
        <w:tc>
          <w:tcPr>
            <w:tcW w:w="6237" w:type="dxa"/>
            <w:gridSpan w:val="2"/>
            <w:shd w:val="clear" w:color="auto" w:fill="auto"/>
            <w:vAlign w:val="center"/>
          </w:tcPr>
          <w:p w14:paraId="6175E504" w14:textId="77777777" w:rsidR="00DC0A26" w:rsidRPr="00AD51D6" w:rsidRDefault="00DC0A26" w:rsidP="00DC5860">
            <w:pPr>
              <w:jc w:val="center"/>
              <w:rPr>
                <w:b/>
                <w:sz w:val="21"/>
                <w:szCs w:val="21"/>
              </w:rPr>
            </w:pPr>
            <w:r w:rsidRPr="00AD51D6">
              <w:rPr>
                <w:b/>
                <w:highlight w:val="lightGray"/>
              </w:rPr>
              <w:t>&lt;</w:t>
            </w:r>
            <w:r w:rsidRPr="00AD51D6">
              <w:rPr>
                <w:highlight w:val="lightGray"/>
              </w:rPr>
              <w:t xml:space="preserve">Jānorāda ražotājs un modelis, </w:t>
            </w:r>
            <w:r>
              <w:rPr>
                <w:highlight w:val="lightGray"/>
              </w:rPr>
              <w:t>saite</w:t>
            </w:r>
            <w:r w:rsidRPr="00AD51D6">
              <w:rPr>
                <w:highlight w:val="lightGray"/>
              </w:rPr>
              <w:t xml:space="preserve"> uz ražotāja mājas lapu internetā, kurā norādīti piedāvātās preces tehniskie dati, un kā pielikums jāpievieno tehniskā informācija, kas apliecina Preču atbilstību tehniskajai specifikācijai</w:t>
            </w:r>
            <w:r>
              <w:rPr>
                <w:highlight w:val="lightGray"/>
              </w:rPr>
              <w:t xml:space="preserve"> (latviešu vai angļu valodā)</w:t>
            </w:r>
            <w:r w:rsidRPr="00AD51D6">
              <w:rPr>
                <w:b/>
                <w:highlight w:val="lightGray"/>
              </w:rPr>
              <w:t>&gt;</w:t>
            </w:r>
          </w:p>
        </w:tc>
      </w:tr>
    </w:tbl>
    <w:tbl>
      <w:tblPr>
        <w:tblStyle w:val="Reatabula"/>
        <w:tblW w:w="9639" w:type="dxa"/>
        <w:tblInd w:w="-5" w:type="dxa"/>
        <w:tblLook w:val="04A0" w:firstRow="1" w:lastRow="0" w:firstColumn="1" w:lastColumn="0" w:noHBand="0" w:noVBand="1"/>
      </w:tblPr>
      <w:tblGrid>
        <w:gridCol w:w="696"/>
        <w:gridCol w:w="2706"/>
        <w:gridCol w:w="3828"/>
        <w:gridCol w:w="2409"/>
      </w:tblGrid>
      <w:tr w:rsidR="00DC0A26" w:rsidRPr="00AD51D6" w14:paraId="64F246FA" w14:textId="77777777" w:rsidTr="00DC5860">
        <w:tc>
          <w:tcPr>
            <w:tcW w:w="696" w:type="dxa"/>
            <w:vAlign w:val="center"/>
          </w:tcPr>
          <w:p w14:paraId="5B4F44A8" w14:textId="77777777" w:rsidR="00DC0A26" w:rsidRPr="00AD51D6" w:rsidRDefault="00DC0A26" w:rsidP="00DC5860">
            <w:r>
              <w:t>1.1.</w:t>
            </w:r>
          </w:p>
        </w:tc>
        <w:tc>
          <w:tcPr>
            <w:tcW w:w="2706" w:type="dxa"/>
            <w:vAlign w:val="center"/>
          </w:tcPr>
          <w:p w14:paraId="0B09B52E" w14:textId="77777777" w:rsidR="00DC0A26" w:rsidRPr="006D10B3" w:rsidRDefault="00DC0A26" w:rsidP="00DC5860">
            <w:r w:rsidRPr="006D10B3">
              <w:t>Notekūdens plūsmas mērīšanas metode</w:t>
            </w:r>
          </w:p>
        </w:tc>
        <w:tc>
          <w:tcPr>
            <w:tcW w:w="3828" w:type="dxa"/>
            <w:vAlign w:val="center"/>
          </w:tcPr>
          <w:p w14:paraId="0E786F85" w14:textId="77777777" w:rsidR="00DC0A26" w:rsidRPr="006D10B3" w:rsidRDefault="00DC0A26" w:rsidP="00DC5860">
            <w:pPr>
              <w:jc w:val="both"/>
            </w:pPr>
            <w:r w:rsidRPr="006D10B3">
              <w:t>Caurplūduma aprēķins pēc vidējā plūsmas ātruma un aktīvā šķērsgriezuma laukuma, kas tiek noteikts pēc nomērītā (aprēķinātā) līmeņa un kolektora izmēra. Vidējais plūsmas ātrums tiek aprēķināts balstoties uz nomērīto plūsmas ātrumu analīzi kolektora šķērsgriezumā</w:t>
            </w:r>
          </w:p>
        </w:tc>
        <w:tc>
          <w:tcPr>
            <w:tcW w:w="2409" w:type="dxa"/>
          </w:tcPr>
          <w:p w14:paraId="3D5AF192" w14:textId="77777777" w:rsidR="00DC0A26" w:rsidRPr="00AD51D6" w:rsidRDefault="00DC0A26" w:rsidP="00DC5860">
            <w:r w:rsidRPr="00346F19">
              <w:rPr>
                <w:color w:val="000000"/>
                <w:highlight w:val="lightGray"/>
              </w:rPr>
              <w:t>&lt;…&gt;</w:t>
            </w:r>
          </w:p>
        </w:tc>
      </w:tr>
      <w:tr w:rsidR="00DC0A26" w:rsidRPr="00AD51D6" w14:paraId="5594996D" w14:textId="77777777" w:rsidTr="00DC5860">
        <w:tc>
          <w:tcPr>
            <w:tcW w:w="696" w:type="dxa"/>
            <w:vAlign w:val="center"/>
          </w:tcPr>
          <w:p w14:paraId="3D99D5F6" w14:textId="77777777" w:rsidR="00DC0A26" w:rsidRPr="00AD51D6" w:rsidRDefault="00DC0A26" w:rsidP="00DC5860">
            <w:r w:rsidRPr="00AD51D6">
              <w:t>1.</w:t>
            </w:r>
            <w:r>
              <w:t>2</w:t>
            </w:r>
            <w:r w:rsidRPr="00AD51D6">
              <w:t>.</w:t>
            </w:r>
          </w:p>
        </w:tc>
        <w:tc>
          <w:tcPr>
            <w:tcW w:w="2706" w:type="dxa"/>
            <w:vAlign w:val="center"/>
          </w:tcPr>
          <w:p w14:paraId="51B222D8" w14:textId="77777777" w:rsidR="00DC0A26" w:rsidRPr="006D10B3" w:rsidRDefault="00DC0A26" w:rsidP="00DC5860">
            <w:pPr>
              <w:rPr>
                <w:rFonts w:eastAsiaTheme="minorHAnsi"/>
                <w:lang w:eastAsia="en-US"/>
              </w:rPr>
            </w:pPr>
            <w:r w:rsidRPr="006D10B3">
              <w:rPr>
                <w:rFonts w:eastAsiaTheme="minorHAnsi"/>
                <w:lang w:eastAsia="en-US"/>
              </w:rPr>
              <w:t>Notekūdens plūsmas ātruma mērīšanas tehnoloģija</w:t>
            </w:r>
          </w:p>
        </w:tc>
        <w:tc>
          <w:tcPr>
            <w:tcW w:w="3828" w:type="dxa"/>
            <w:vAlign w:val="center"/>
          </w:tcPr>
          <w:p w14:paraId="39EFA890" w14:textId="77777777" w:rsidR="00DC0A26" w:rsidRPr="006D10B3" w:rsidRDefault="00DC0A26" w:rsidP="00DC5860">
            <w:pPr>
              <w:jc w:val="both"/>
            </w:pPr>
            <w:r w:rsidRPr="006D10B3">
              <w:t xml:space="preserve">Ultraskaņas (angļu val. </w:t>
            </w:r>
            <w:proofErr w:type="spellStart"/>
            <w:r w:rsidRPr="006D10B3">
              <w:t>Ultrasound</w:t>
            </w:r>
            <w:proofErr w:type="spellEnd"/>
            <w:r w:rsidRPr="006D10B3">
              <w:t xml:space="preserve"> </w:t>
            </w:r>
            <w:proofErr w:type="spellStart"/>
            <w:r w:rsidRPr="006D10B3">
              <w:t>Doppler</w:t>
            </w:r>
            <w:proofErr w:type="spellEnd"/>
            <w:r w:rsidRPr="006D10B3">
              <w:t>), kas paredzēts notekūdens plūsmas mērīšanai daļēji pildītos kolektoros</w:t>
            </w:r>
          </w:p>
        </w:tc>
        <w:tc>
          <w:tcPr>
            <w:tcW w:w="2409" w:type="dxa"/>
          </w:tcPr>
          <w:p w14:paraId="3A226BF6" w14:textId="77777777" w:rsidR="00DC0A26" w:rsidRPr="00AD51D6" w:rsidRDefault="00DC0A26" w:rsidP="00DC5860">
            <w:pPr>
              <w:rPr>
                <w:color w:val="000000"/>
                <w:highlight w:val="lightGray"/>
              </w:rPr>
            </w:pPr>
            <w:r w:rsidRPr="00346F19">
              <w:rPr>
                <w:color w:val="000000"/>
                <w:highlight w:val="lightGray"/>
              </w:rPr>
              <w:t>&lt;…&gt;</w:t>
            </w:r>
          </w:p>
        </w:tc>
      </w:tr>
      <w:tr w:rsidR="00DC0A26" w:rsidRPr="00AD51D6" w14:paraId="6C6D2D32" w14:textId="77777777" w:rsidTr="00DC5860">
        <w:tc>
          <w:tcPr>
            <w:tcW w:w="696" w:type="dxa"/>
            <w:vAlign w:val="center"/>
          </w:tcPr>
          <w:p w14:paraId="40CEDB5D" w14:textId="77777777" w:rsidR="00DC0A26" w:rsidRPr="00AD51D6" w:rsidRDefault="00DC0A26" w:rsidP="00DC5860">
            <w:r>
              <w:t>1.3.</w:t>
            </w:r>
          </w:p>
        </w:tc>
        <w:tc>
          <w:tcPr>
            <w:tcW w:w="2706" w:type="dxa"/>
            <w:vAlign w:val="center"/>
          </w:tcPr>
          <w:p w14:paraId="5AC266C9" w14:textId="77777777" w:rsidR="00DC0A26" w:rsidRPr="006D10B3" w:rsidRDefault="00DC0A26" w:rsidP="00DC5860">
            <w:pPr>
              <w:rPr>
                <w:rFonts w:eastAsiaTheme="minorHAnsi"/>
                <w:lang w:eastAsia="en-US"/>
              </w:rPr>
            </w:pPr>
            <w:r w:rsidRPr="006D10B3">
              <w:rPr>
                <w:rFonts w:eastAsiaTheme="minorHAnsi"/>
                <w:lang w:eastAsia="en-US"/>
              </w:rPr>
              <w:t>Ultraskaņas frekvence</w:t>
            </w:r>
          </w:p>
        </w:tc>
        <w:tc>
          <w:tcPr>
            <w:tcW w:w="3828" w:type="dxa"/>
            <w:vAlign w:val="center"/>
          </w:tcPr>
          <w:p w14:paraId="6EEE0B5A" w14:textId="77777777" w:rsidR="00DC0A26" w:rsidRPr="006D10B3" w:rsidRDefault="00DC0A26" w:rsidP="00DC5860">
            <w:r w:rsidRPr="006D10B3">
              <w:t xml:space="preserve">1 </w:t>
            </w:r>
            <w:proofErr w:type="spellStart"/>
            <w:r w:rsidRPr="006D10B3">
              <w:t>MHz</w:t>
            </w:r>
            <w:proofErr w:type="spellEnd"/>
          </w:p>
        </w:tc>
        <w:tc>
          <w:tcPr>
            <w:tcW w:w="2409" w:type="dxa"/>
          </w:tcPr>
          <w:p w14:paraId="3D366FD6" w14:textId="77777777" w:rsidR="00DC0A26" w:rsidRPr="00AD51D6" w:rsidRDefault="00DC0A26" w:rsidP="00DC5860">
            <w:pPr>
              <w:rPr>
                <w:color w:val="000000"/>
                <w:highlight w:val="lightGray"/>
              </w:rPr>
            </w:pPr>
            <w:r w:rsidRPr="00346F19">
              <w:rPr>
                <w:color w:val="000000"/>
                <w:highlight w:val="lightGray"/>
              </w:rPr>
              <w:t>&lt;…&gt;</w:t>
            </w:r>
          </w:p>
        </w:tc>
      </w:tr>
      <w:tr w:rsidR="00DC0A26" w:rsidRPr="00AD51D6" w14:paraId="40A64F0F" w14:textId="77777777" w:rsidTr="00DC5860">
        <w:tc>
          <w:tcPr>
            <w:tcW w:w="696" w:type="dxa"/>
            <w:vAlign w:val="center"/>
          </w:tcPr>
          <w:p w14:paraId="336BC9CE" w14:textId="77777777" w:rsidR="00DC0A26" w:rsidRPr="00AD51D6" w:rsidRDefault="00DC0A26" w:rsidP="00DC5860">
            <w:r>
              <w:t>1.4.</w:t>
            </w:r>
          </w:p>
        </w:tc>
        <w:tc>
          <w:tcPr>
            <w:tcW w:w="2706" w:type="dxa"/>
            <w:vAlign w:val="center"/>
          </w:tcPr>
          <w:p w14:paraId="4929BA61" w14:textId="77777777" w:rsidR="00DC0A26" w:rsidRPr="006D10B3" w:rsidRDefault="00DC0A26" w:rsidP="00DC5860">
            <w:pPr>
              <w:rPr>
                <w:rFonts w:eastAsiaTheme="minorHAnsi"/>
                <w:lang w:eastAsia="en-US"/>
              </w:rPr>
            </w:pPr>
            <w:r w:rsidRPr="006D10B3">
              <w:rPr>
                <w:rFonts w:eastAsiaTheme="minorHAnsi"/>
                <w:lang w:eastAsia="en-US"/>
              </w:rPr>
              <w:t>Mērījumu diapazons</w:t>
            </w:r>
          </w:p>
        </w:tc>
        <w:tc>
          <w:tcPr>
            <w:tcW w:w="3828" w:type="dxa"/>
            <w:vAlign w:val="center"/>
          </w:tcPr>
          <w:p w14:paraId="60DFED35" w14:textId="77777777" w:rsidR="00DC0A26" w:rsidRPr="006D10B3" w:rsidRDefault="00DC0A26" w:rsidP="00DC5860">
            <w:r w:rsidRPr="006D10B3">
              <w:t xml:space="preserve">Vismaz no </w:t>
            </w:r>
            <w:r>
              <w:t xml:space="preserve">-2 </w:t>
            </w:r>
            <w:r w:rsidRPr="006D10B3">
              <w:t>m/s līdz 6 m/s</w:t>
            </w:r>
          </w:p>
        </w:tc>
        <w:tc>
          <w:tcPr>
            <w:tcW w:w="2409" w:type="dxa"/>
            <w:vAlign w:val="center"/>
          </w:tcPr>
          <w:p w14:paraId="099BFF85"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5D82871E" w14:textId="77777777" w:rsidTr="00DC5860">
        <w:tc>
          <w:tcPr>
            <w:tcW w:w="696" w:type="dxa"/>
            <w:vAlign w:val="center"/>
          </w:tcPr>
          <w:p w14:paraId="4733BFB3" w14:textId="77777777" w:rsidR="00DC0A26" w:rsidRPr="00AD51D6" w:rsidRDefault="00DC0A26" w:rsidP="00DC5860">
            <w:r>
              <w:t>1.5.</w:t>
            </w:r>
          </w:p>
        </w:tc>
        <w:tc>
          <w:tcPr>
            <w:tcW w:w="2706" w:type="dxa"/>
            <w:vAlign w:val="center"/>
          </w:tcPr>
          <w:p w14:paraId="274E1A49" w14:textId="77777777" w:rsidR="00DC0A26" w:rsidRPr="006D10B3" w:rsidRDefault="00DC0A26" w:rsidP="00DC5860">
            <w:pPr>
              <w:rPr>
                <w:rFonts w:eastAsiaTheme="minorHAnsi"/>
                <w:lang w:eastAsia="en-US"/>
              </w:rPr>
            </w:pPr>
            <w:r w:rsidRPr="006D10B3">
              <w:rPr>
                <w:rFonts w:eastAsiaTheme="minorHAnsi"/>
                <w:lang w:eastAsia="en-US"/>
              </w:rPr>
              <w:t>Mērījumu precizitāte</w:t>
            </w:r>
          </w:p>
        </w:tc>
        <w:tc>
          <w:tcPr>
            <w:tcW w:w="3828" w:type="dxa"/>
            <w:vAlign w:val="center"/>
          </w:tcPr>
          <w:p w14:paraId="7A531757" w14:textId="77777777" w:rsidR="00DC0A26" w:rsidRPr="006D10B3" w:rsidRDefault="00DC0A26" w:rsidP="00DC5860">
            <w:r w:rsidRPr="006D10B3">
              <w:t xml:space="preserve">±1% </w:t>
            </w:r>
            <w:r>
              <w:t>vai labāka</w:t>
            </w:r>
          </w:p>
        </w:tc>
        <w:tc>
          <w:tcPr>
            <w:tcW w:w="2409" w:type="dxa"/>
            <w:vAlign w:val="center"/>
          </w:tcPr>
          <w:p w14:paraId="60B366FB"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126B3ED5" w14:textId="77777777" w:rsidTr="00DC5860">
        <w:tc>
          <w:tcPr>
            <w:tcW w:w="696" w:type="dxa"/>
            <w:vAlign w:val="center"/>
          </w:tcPr>
          <w:p w14:paraId="7386853A" w14:textId="77777777" w:rsidR="00DC0A26" w:rsidRPr="00AD51D6" w:rsidRDefault="00DC0A26" w:rsidP="00DC5860">
            <w:r>
              <w:t>1.6.</w:t>
            </w:r>
          </w:p>
        </w:tc>
        <w:tc>
          <w:tcPr>
            <w:tcW w:w="2706" w:type="dxa"/>
            <w:vAlign w:val="center"/>
          </w:tcPr>
          <w:p w14:paraId="0AB20187" w14:textId="77777777" w:rsidR="00DC0A26" w:rsidRPr="006D10B3" w:rsidRDefault="00DC0A26" w:rsidP="00DC5860">
            <w:pPr>
              <w:rPr>
                <w:rFonts w:eastAsiaTheme="minorHAnsi"/>
                <w:lang w:eastAsia="en-US"/>
              </w:rPr>
            </w:pPr>
            <w:r w:rsidRPr="006D10B3">
              <w:rPr>
                <w:rFonts w:eastAsiaTheme="minorHAnsi"/>
                <w:lang w:eastAsia="en-US"/>
              </w:rPr>
              <w:t>Mērījuma solis</w:t>
            </w:r>
          </w:p>
        </w:tc>
        <w:tc>
          <w:tcPr>
            <w:tcW w:w="3828" w:type="dxa"/>
            <w:vAlign w:val="center"/>
          </w:tcPr>
          <w:p w14:paraId="69F14A78" w14:textId="77777777" w:rsidR="00DC0A26" w:rsidRPr="006D10B3" w:rsidRDefault="00DC0A26" w:rsidP="00DC5860">
            <w:r w:rsidRPr="006D10B3">
              <w:t>Vismaz 0,001 m/s</w:t>
            </w:r>
          </w:p>
        </w:tc>
        <w:tc>
          <w:tcPr>
            <w:tcW w:w="2409" w:type="dxa"/>
            <w:vAlign w:val="center"/>
          </w:tcPr>
          <w:p w14:paraId="68C2C0CC"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75AE0C64" w14:textId="77777777" w:rsidTr="00DC5860">
        <w:tc>
          <w:tcPr>
            <w:tcW w:w="696" w:type="dxa"/>
            <w:vAlign w:val="center"/>
          </w:tcPr>
          <w:p w14:paraId="37563A5C" w14:textId="77777777" w:rsidR="00DC0A26" w:rsidRPr="00AD51D6" w:rsidRDefault="00DC0A26" w:rsidP="00DC5860">
            <w:r w:rsidRPr="00AD51D6">
              <w:t>1.</w:t>
            </w:r>
            <w:r>
              <w:t>7</w:t>
            </w:r>
            <w:r w:rsidRPr="00AD51D6">
              <w:t>.</w:t>
            </w:r>
          </w:p>
        </w:tc>
        <w:tc>
          <w:tcPr>
            <w:tcW w:w="2706" w:type="dxa"/>
            <w:vAlign w:val="center"/>
          </w:tcPr>
          <w:p w14:paraId="0209B21E" w14:textId="77777777" w:rsidR="00DC0A26" w:rsidRPr="006D10B3" w:rsidRDefault="00DC0A26" w:rsidP="00DC5860">
            <w:pPr>
              <w:rPr>
                <w:rFonts w:eastAsiaTheme="minorHAnsi"/>
                <w:lang w:eastAsia="en-US"/>
              </w:rPr>
            </w:pPr>
            <w:r w:rsidRPr="006D10B3">
              <w:rPr>
                <w:rFonts w:eastAsiaTheme="minorHAnsi"/>
                <w:lang w:eastAsia="en-US"/>
              </w:rPr>
              <w:t>Vienā korpusā vai stiprinājuma platē ir apvienoti plūsmas ātruma un hidrostatiskā spiediena mērīšanas sensori</w:t>
            </w:r>
          </w:p>
        </w:tc>
        <w:tc>
          <w:tcPr>
            <w:tcW w:w="3828" w:type="dxa"/>
            <w:vAlign w:val="center"/>
          </w:tcPr>
          <w:p w14:paraId="4902E271" w14:textId="77777777" w:rsidR="00DC0A26" w:rsidRPr="006D10B3" w:rsidRDefault="00DC0A26" w:rsidP="00DC5860">
            <w:r w:rsidRPr="006D10B3">
              <w:t>Jā</w:t>
            </w:r>
          </w:p>
        </w:tc>
        <w:tc>
          <w:tcPr>
            <w:tcW w:w="2409" w:type="dxa"/>
            <w:vAlign w:val="center"/>
          </w:tcPr>
          <w:p w14:paraId="0EB5F614"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5BCB9412" w14:textId="77777777" w:rsidTr="00DC5860">
        <w:tc>
          <w:tcPr>
            <w:tcW w:w="696" w:type="dxa"/>
            <w:vAlign w:val="center"/>
          </w:tcPr>
          <w:p w14:paraId="311E6233" w14:textId="77777777" w:rsidR="00DC0A26" w:rsidRPr="00AD51D6" w:rsidRDefault="00DC0A26" w:rsidP="00DC5860">
            <w:r>
              <w:t>1.8.</w:t>
            </w:r>
          </w:p>
        </w:tc>
        <w:tc>
          <w:tcPr>
            <w:tcW w:w="2706" w:type="dxa"/>
            <w:vAlign w:val="center"/>
          </w:tcPr>
          <w:p w14:paraId="75A9FA64" w14:textId="77777777" w:rsidR="00DC0A26" w:rsidRPr="006D10B3" w:rsidRDefault="00DC0A26" w:rsidP="00DC5860">
            <w:pPr>
              <w:rPr>
                <w:rFonts w:eastAsiaTheme="minorHAnsi"/>
                <w:lang w:eastAsia="en-US"/>
              </w:rPr>
            </w:pPr>
            <w:r w:rsidRPr="006D10B3">
              <w:rPr>
                <w:rFonts w:eastAsiaTheme="minorHAnsi"/>
                <w:lang w:eastAsia="en-US"/>
              </w:rPr>
              <w:t>Notekūdens līmeņa mērīšanas tehnoloģija</w:t>
            </w:r>
          </w:p>
        </w:tc>
        <w:tc>
          <w:tcPr>
            <w:tcW w:w="3828" w:type="dxa"/>
            <w:vAlign w:val="center"/>
          </w:tcPr>
          <w:p w14:paraId="14F7D38E" w14:textId="77777777" w:rsidR="00DC0A26" w:rsidRPr="006D10B3" w:rsidRDefault="00DC0A26" w:rsidP="00DC5860">
            <w:r w:rsidRPr="006D10B3">
              <w:t>Hidrostatiskā spiediena sensors</w:t>
            </w:r>
          </w:p>
        </w:tc>
        <w:tc>
          <w:tcPr>
            <w:tcW w:w="2409" w:type="dxa"/>
            <w:vAlign w:val="center"/>
          </w:tcPr>
          <w:p w14:paraId="027BA091"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26C806F8" w14:textId="77777777" w:rsidTr="00DC5860">
        <w:tc>
          <w:tcPr>
            <w:tcW w:w="696" w:type="dxa"/>
            <w:vAlign w:val="center"/>
          </w:tcPr>
          <w:p w14:paraId="2BFC55A1" w14:textId="77777777" w:rsidR="00DC0A26" w:rsidRPr="00AD51D6" w:rsidRDefault="00DC0A26" w:rsidP="00DC5860">
            <w:r>
              <w:t>1.9.</w:t>
            </w:r>
          </w:p>
        </w:tc>
        <w:tc>
          <w:tcPr>
            <w:tcW w:w="2706" w:type="dxa"/>
            <w:vAlign w:val="center"/>
          </w:tcPr>
          <w:p w14:paraId="0A6DB8DD" w14:textId="77777777" w:rsidR="00DC0A26" w:rsidRPr="006D10B3" w:rsidRDefault="00DC0A26" w:rsidP="00DC5860">
            <w:pPr>
              <w:rPr>
                <w:rFonts w:eastAsiaTheme="minorHAnsi"/>
                <w:lang w:eastAsia="en-US"/>
              </w:rPr>
            </w:pPr>
            <w:r w:rsidRPr="006D10B3">
              <w:rPr>
                <w:rFonts w:eastAsiaTheme="minorHAnsi"/>
                <w:lang w:eastAsia="en-US"/>
              </w:rPr>
              <w:t>Notekūdens līmeņa mērījuma diapazons</w:t>
            </w:r>
          </w:p>
        </w:tc>
        <w:tc>
          <w:tcPr>
            <w:tcW w:w="3828" w:type="dxa"/>
            <w:vAlign w:val="center"/>
          </w:tcPr>
          <w:p w14:paraId="2E59B2AE" w14:textId="77777777" w:rsidR="00DC0A26" w:rsidRPr="006D10B3" w:rsidRDefault="00DC0A26" w:rsidP="00DC5860">
            <w:r w:rsidRPr="006D10B3">
              <w:t>Vismaz no 0m līdz 5m</w:t>
            </w:r>
          </w:p>
        </w:tc>
        <w:tc>
          <w:tcPr>
            <w:tcW w:w="2409" w:type="dxa"/>
            <w:vAlign w:val="center"/>
          </w:tcPr>
          <w:p w14:paraId="4228801F"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5377B4C0" w14:textId="77777777" w:rsidTr="00DC5860">
        <w:tc>
          <w:tcPr>
            <w:tcW w:w="696" w:type="dxa"/>
            <w:vAlign w:val="center"/>
          </w:tcPr>
          <w:p w14:paraId="62C02C89" w14:textId="77777777" w:rsidR="00DC0A26" w:rsidRPr="006D10B3" w:rsidRDefault="00DC0A26" w:rsidP="00DC5860">
            <w:r w:rsidRPr="006D10B3">
              <w:t>1.10.</w:t>
            </w:r>
          </w:p>
        </w:tc>
        <w:tc>
          <w:tcPr>
            <w:tcW w:w="2706" w:type="dxa"/>
            <w:vAlign w:val="center"/>
          </w:tcPr>
          <w:p w14:paraId="017978D0" w14:textId="77777777" w:rsidR="00DC0A26" w:rsidRPr="006D10B3" w:rsidRDefault="00DC0A26" w:rsidP="00DC5860">
            <w:pPr>
              <w:rPr>
                <w:rFonts w:eastAsiaTheme="minorHAnsi"/>
                <w:lang w:eastAsia="en-US"/>
              </w:rPr>
            </w:pPr>
            <w:r w:rsidRPr="006D10B3">
              <w:rPr>
                <w:rFonts w:eastAsiaTheme="minorHAnsi"/>
                <w:lang w:eastAsia="en-US"/>
              </w:rPr>
              <w:t>Notekūdens līmeņa mērījuma precizitāte</w:t>
            </w:r>
          </w:p>
        </w:tc>
        <w:tc>
          <w:tcPr>
            <w:tcW w:w="3828" w:type="dxa"/>
            <w:vAlign w:val="center"/>
          </w:tcPr>
          <w:p w14:paraId="2C1C6C66" w14:textId="77777777" w:rsidR="00DC0A26" w:rsidRPr="006D10B3" w:rsidRDefault="00DC0A26" w:rsidP="00DC5860">
            <w:r w:rsidRPr="006D10B3">
              <w:t>±0,5%</w:t>
            </w:r>
            <w:r>
              <w:t xml:space="preserve"> vai labāka</w:t>
            </w:r>
          </w:p>
        </w:tc>
        <w:tc>
          <w:tcPr>
            <w:tcW w:w="2409" w:type="dxa"/>
            <w:vAlign w:val="center"/>
          </w:tcPr>
          <w:p w14:paraId="59775EAB"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29F1A5F8" w14:textId="77777777" w:rsidTr="00DC5860">
        <w:tc>
          <w:tcPr>
            <w:tcW w:w="696" w:type="dxa"/>
            <w:vAlign w:val="center"/>
          </w:tcPr>
          <w:p w14:paraId="325E1E31" w14:textId="77777777" w:rsidR="00DC0A26" w:rsidRPr="006D10B3" w:rsidRDefault="00DC0A26" w:rsidP="00DC5860">
            <w:r w:rsidRPr="006D10B3">
              <w:t>1.11.</w:t>
            </w:r>
          </w:p>
        </w:tc>
        <w:tc>
          <w:tcPr>
            <w:tcW w:w="2706" w:type="dxa"/>
            <w:vAlign w:val="center"/>
          </w:tcPr>
          <w:p w14:paraId="5FB8FB9D" w14:textId="77777777" w:rsidR="00DC0A26" w:rsidRPr="006D10B3" w:rsidRDefault="00DC0A26" w:rsidP="00DC5860">
            <w:pPr>
              <w:rPr>
                <w:rFonts w:eastAsiaTheme="minorHAnsi"/>
                <w:lang w:eastAsia="en-US"/>
              </w:rPr>
            </w:pPr>
            <w:r w:rsidRPr="006D10B3">
              <w:rPr>
                <w:rFonts w:eastAsiaTheme="minorHAnsi"/>
                <w:lang w:eastAsia="en-US"/>
              </w:rPr>
              <w:t>Aizsardzības pakāpe</w:t>
            </w:r>
          </w:p>
        </w:tc>
        <w:tc>
          <w:tcPr>
            <w:tcW w:w="3828" w:type="dxa"/>
            <w:vAlign w:val="center"/>
          </w:tcPr>
          <w:p w14:paraId="5699B09E" w14:textId="77777777" w:rsidR="00DC0A26" w:rsidRPr="006D10B3" w:rsidRDefault="00DC0A26" w:rsidP="00DC5860">
            <w:r w:rsidRPr="006D10B3">
              <w:t>IP68</w:t>
            </w:r>
          </w:p>
        </w:tc>
        <w:tc>
          <w:tcPr>
            <w:tcW w:w="2409" w:type="dxa"/>
            <w:vAlign w:val="center"/>
          </w:tcPr>
          <w:p w14:paraId="61197D88"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49B14A2D" w14:textId="77777777" w:rsidTr="00DC5860">
        <w:tc>
          <w:tcPr>
            <w:tcW w:w="696" w:type="dxa"/>
            <w:vAlign w:val="center"/>
          </w:tcPr>
          <w:p w14:paraId="3678F396" w14:textId="77777777" w:rsidR="00DC0A26" w:rsidRPr="006D10B3" w:rsidRDefault="00DC0A26" w:rsidP="00DC5860">
            <w:r w:rsidRPr="006D10B3">
              <w:t>1.12.</w:t>
            </w:r>
          </w:p>
        </w:tc>
        <w:tc>
          <w:tcPr>
            <w:tcW w:w="2706" w:type="dxa"/>
            <w:vAlign w:val="center"/>
          </w:tcPr>
          <w:p w14:paraId="592588D3" w14:textId="77777777" w:rsidR="00DC0A26" w:rsidRPr="006D10B3" w:rsidRDefault="00DC0A26" w:rsidP="00DC5860">
            <w:r w:rsidRPr="006D10B3">
              <w:rPr>
                <w:rFonts w:eastAsiaTheme="minorHAnsi"/>
                <w:lang w:eastAsia="en-US"/>
              </w:rPr>
              <w:t>Darba vides spiediens</w:t>
            </w:r>
          </w:p>
        </w:tc>
        <w:tc>
          <w:tcPr>
            <w:tcW w:w="3828" w:type="dxa"/>
            <w:vAlign w:val="center"/>
          </w:tcPr>
          <w:p w14:paraId="0FFEDD7F" w14:textId="77777777" w:rsidR="00DC0A26" w:rsidRPr="006D10B3" w:rsidRDefault="00DC0A26" w:rsidP="00DC5860">
            <w:r w:rsidRPr="006D10B3">
              <w:t>Vismaz līdz 1 bar</w:t>
            </w:r>
          </w:p>
        </w:tc>
        <w:tc>
          <w:tcPr>
            <w:tcW w:w="2409" w:type="dxa"/>
            <w:vAlign w:val="center"/>
          </w:tcPr>
          <w:p w14:paraId="3F84189E" w14:textId="77777777" w:rsidR="00DC0A26" w:rsidRPr="00CA5210" w:rsidRDefault="00DC0A26" w:rsidP="00DC5860">
            <w:pPr>
              <w:rPr>
                <w:highlight w:val="green"/>
              </w:rPr>
            </w:pPr>
            <w:r w:rsidRPr="00AD51D6">
              <w:rPr>
                <w:color w:val="000000"/>
                <w:highlight w:val="lightGray"/>
              </w:rPr>
              <w:t>&lt;…&gt;</w:t>
            </w:r>
          </w:p>
        </w:tc>
      </w:tr>
      <w:tr w:rsidR="00DC0A26" w:rsidRPr="00AD51D6" w14:paraId="03AC74D2" w14:textId="77777777" w:rsidTr="00DC5860">
        <w:tc>
          <w:tcPr>
            <w:tcW w:w="696" w:type="dxa"/>
            <w:vAlign w:val="center"/>
          </w:tcPr>
          <w:p w14:paraId="317785F4" w14:textId="77777777" w:rsidR="00DC0A26" w:rsidRPr="006D10B3" w:rsidRDefault="00DC0A26" w:rsidP="00DC5860">
            <w:r w:rsidRPr="006D10B3">
              <w:lastRenderedPageBreak/>
              <w:t>1.13.</w:t>
            </w:r>
          </w:p>
        </w:tc>
        <w:tc>
          <w:tcPr>
            <w:tcW w:w="2706" w:type="dxa"/>
            <w:vAlign w:val="center"/>
          </w:tcPr>
          <w:p w14:paraId="515AA0CE" w14:textId="77777777" w:rsidR="00DC0A26" w:rsidRPr="006D10B3" w:rsidRDefault="00DC0A26" w:rsidP="00DC5860">
            <w:r w:rsidRPr="006D10B3">
              <w:rPr>
                <w:rFonts w:eastAsiaTheme="minorHAnsi"/>
                <w:lang w:eastAsia="en-US"/>
              </w:rPr>
              <w:t>Darba vides temperatūras diapazons</w:t>
            </w:r>
          </w:p>
        </w:tc>
        <w:tc>
          <w:tcPr>
            <w:tcW w:w="3828" w:type="dxa"/>
            <w:vAlign w:val="center"/>
          </w:tcPr>
          <w:p w14:paraId="1CD7DD66" w14:textId="77777777" w:rsidR="00DC0A26" w:rsidRPr="006D10B3" w:rsidRDefault="00DC0A26" w:rsidP="00DC5860">
            <w:r w:rsidRPr="006D10B3">
              <w:t>Ne mazāk kā no -</w:t>
            </w:r>
            <w:r>
              <w:t>1</w:t>
            </w:r>
            <w:r w:rsidRPr="006D10B3">
              <w:t>0 līdz +40°C</w:t>
            </w:r>
          </w:p>
        </w:tc>
        <w:tc>
          <w:tcPr>
            <w:tcW w:w="2409" w:type="dxa"/>
            <w:vAlign w:val="center"/>
          </w:tcPr>
          <w:p w14:paraId="20554E60" w14:textId="77777777" w:rsidR="00DC0A26" w:rsidRPr="00CA5210" w:rsidRDefault="00DC0A26" w:rsidP="00DC5860">
            <w:pPr>
              <w:rPr>
                <w:highlight w:val="green"/>
              </w:rPr>
            </w:pPr>
            <w:r w:rsidRPr="00AD51D6">
              <w:rPr>
                <w:color w:val="000000"/>
                <w:highlight w:val="lightGray"/>
              </w:rPr>
              <w:t>&lt;…&gt;</w:t>
            </w:r>
          </w:p>
        </w:tc>
      </w:tr>
      <w:tr w:rsidR="00DC0A26" w:rsidRPr="00AD51D6" w14:paraId="769D8E7C" w14:textId="77777777" w:rsidTr="00DC5860">
        <w:tc>
          <w:tcPr>
            <w:tcW w:w="696" w:type="dxa"/>
            <w:vAlign w:val="center"/>
          </w:tcPr>
          <w:p w14:paraId="0A0A5BC2" w14:textId="77777777" w:rsidR="00DC0A26" w:rsidRPr="00AD51D6" w:rsidRDefault="00DC0A26" w:rsidP="00DC5860">
            <w:r w:rsidRPr="00AD51D6">
              <w:t>1.</w:t>
            </w:r>
            <w:r>
              <w:t>14.</w:t>
            </w:r>
          </w:p>
        </w:tc>
        <w:tc>
          <w:tcPr>
            <w:tcW w:w="2706" w:type="dxa"/>
            <w:vAlign w:val="center"/>
          </w:tcPr>
          <w:p w14:paraId="4A6ECF2F" w14:textId="77777777" w:rsidR="00DC0A26" w:rsidRPr="006D10B3" w:rsidRDefault="00DC0A26" w:rsidP="00DC5860">
            <w:pPr>
              <w:rPr>
                <w:rFonts w:eastAsiaTheme="minorHAnsi"/>
                <w:lang w:eastAsia="en-US"/>
              </w:rPr>
            </w:pPr>
            <w:r w:rsidRPr="006D10B3">
              <w:rPr>
                <w:rFonts w:eastAsiaTheme="minorHAnsi"/>
                <w:lang w:eastAsia="en-US"/>
              </w:rPr>
              <w:t>Korpuss</w:t>
            </w:r>
          </w:p>
        </w:tc>
        <w:tc>
          <w:tcPr>
            <w:tcW w:w="3828" w:type="dxa"/>
            <w:vAlign w:val="center"/>
          </w:tcPr>
          <w:p w14:paraId="180F1046" w14:textId="77777777" w:rsidR="00DC0A26" w:rsidRPr="006D10B3" w:rsidRDefault="00DC0A26" w:rsidP="00DC5860">
            <w:pPr>
              <w:jc w:val="both"/>
            </w:pPr>
            <w:r w:rsidRPr="006D10B3">
              <w:t>Korozijizturīgi materiāli, paredzēti agresīvai notekūdeņu videi.</w:t>
            </w:r>
          </w:p>
          <w:p w14:paraId="14F00AE0" w14:textId="77777777" w:rsidR="00DC0A26" w:rsidRPr="006D10B3" w:rsidRDefault="00DC0A26" w:rsidP="00DC5860">
            <w:pPr>
              <w:jc w:val="both"/>
              <w:rPr>
                <w:i/>
                <w:iCs/>
              </w:rPr>
            </w:pPr>
            <w:r w:rsidRPr="006D10B3">
              <w:rPr>
                <w:rFonts w:cstheme="minorHAnsi"/>
                <w:i/>
                <w:iCs/>
              </w:rPr>
              <w:t>Jānorāda konkrēti materiāli</w:t>
            </w:r>
          </w:p>
        </w:tc>
        <w:tc>
          <w:tcPr>
            <w:tcW w:w="2409" w:type="dxa"/>
            <w:vAlign w:val="center"/>
          </w:tcPr>
          <w:p w14:paraId="57DDE4C0"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4058FF6A" w14:textId="77777777" w:rsidTr="00DC5860">
        <w:tc>
          <w:tcPr>
            <w:tcW w:w="696" w:type="dxa"/>
            <w:vAlign w:val="center"/>
          </w:tcPr>
          <w:p w14:paraId="15702B1A" w14:textId="77777777" w:rsidR="00DC0A26" w:rsidRPr="00375C7E" w:rsidRDefault="00DC0A26" w:rsidP="00DC5860">
            <w:r w:rsidRPr="00375C7E">
              <w:t>1.15.</w:t>
            </w:r>
          </w:p>
        </w:tc>
        <w:tc>
          <w:tcPr>
            <w:tcW w:w="2706" w:type="dxa"/>
            <w:vAlign w:val="center"/>
          </w:tcPr>
          <w:p w14:paraId="0B324842" w14:textId="77777777" w:rsidR="00DC0A26" w:rsidRPr="00375C7E" w:rsidRDefault="00DC0A26" w:rsidP="00DC5860">
            <w:pPr>
              <w:rPr>
                <w:rFonts w:eastAsiaTheme="minorHAnsi"/>
                <w:lang w:eastAsia="en-US"/>
              </w:rPr>
            </w:pPr>
            <w:r w:rsidRPr="009823D2">
              <w:rPr>
                <w:rFonts w:eastAsiaTheme="minorHAnsi"/>
                <w:lang w:eastAsia="en-US"/>
              </w:rPr>
              <w:t xml:space="preserve">Analoga izeja </w:t>
            </w:r>
          </w:p>
        </w:tc>
        <w:tc>
          <w:tcPr>
            <w:tcW w:w="3828" w:type="dxa"/>
            <w:vAlign w:val="center"/>
          </w:tcPr>
          <w:p w14:paraId="230ACE37" w14:textId="77777777" w:rsidR="00DC0A26" w:rsidRPr="006D10B3" w:rsidRDefault="00DC0A26" w:rsidP="00DC5860">
            <w:pPr>
              <w:jc w:val="both"/>
            </w:pPr>
            <w:r w:rsidRPr="009823D2">
              <w:rPr>
                <w:rFonts w:ascii="Cambria Math" w:hAnsi="Cambria Math" w:cs="Cambria Math"/>
              </w:rPr>
              <w:t>≧</w:t>
            </w:r>
            <w:r w:rsidRPr="009823D2">
              <w:t xml:space="preserve"> 1.gab 4-20mA mērījumu nolasīšanai</w:t>
            </w:r>
          </w:p>
        </w:tc>
        <w:tc>
          <w:tcPr>
            <w:tcW w:w="2409" w:type="dxa"/>
            <w:vAlign w:val="center"/>
          </w:tcPr>
          <w:p w14:paraId="7095DD55"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29386E83" w14:textId="77777777" w:rsidTr="00DC5860">
        <w:tc>
          <w:tcPr>
            <w:tcW w:w="696" w:type="dxa"/>
            <w:vAlign w:val="center"/>
          </w:tcPr>
          <w:p w14:paraId="314B50F6" w14:textId="77777777" w:rsidR="00DC0A26" w:rsidRPr="00AD51D6" w:rsidRDefault="00DC0A26" w:rsidP="00DC5860">
            <w:r w:rsidRPr="00AD51D6">
              <w:t>1.1</w:t>
            </w:r>
            <w:r>
              <w:t>6.</w:t>
            </w:r>
          </w:p>
        </w:tc>
        <w:tc>
          <w:tcPr>
            <w:tcW w:w="2706" w:type="dxa"/>
            <w:vAlign w:val="center"/>
          </w:tcPr>
          <w:p w14:paraId="316DC3D6" w14:textId="77777777" w:rsidR="00DC0A26" w:rsidRPr="006D10B3" w:rsidRDefault="00DC0A26" w:rsidP="00DC5860">
            <w:pPr>
              <w:rPr>
                <w:rFonts w:eastAsiaTheme="minorHAnsi"/>
                <w:lang w:eastAsia="en-US"/>
              </w:rPr>
            </w:pPr>
            <w:r w:rsidRPr="006D10B3">
              <w:rPr>
                <w:rFonts w:eastAsiaTheme="minorHAnsi"/>
                <w:lang w:eastAsia="en-US"/>
              </w:rPr>
              <w:t>Iekārtas uzturēšana</w:t>
            </w:r>
          </w:p>
        </w:tc>
        <w:tc>
          <w:tcPr>
            <w:tcW w:w="3828" w:type="dxa"/>
            <w:vAlign w:val="center"/>
          </w:tcPr>
          <w:p w14:paraId="5AFEB3BE" w14:textId="77777777" w:rsidR="00DC0A26" w:rsidRPr="006D10B3" w:rsidRDefault="00DC0A26" w:rsidP="00DC5860">
            <w:pPr>
              <w:jc w:val="both"/>
            </w:pPr>
            <w:r w:rsidRPr="006D10B3">
              <w:t>Latvijā ir autorizēts</w:t>
            </w:r>
            <w:r>
              <w:t xml:space="preserve"> iekārtu</w:t>
            </w:r>
            <w:r w:rsidRPr="006D10B3">
              <w:t xml:space="preserve"> ražotāja pārstāvis, </w:t>
            </w:r>
            <w:r>
              <w:t xml:space="preserve">kas nodrošinās </w:t>
            </w:r>
            <w:r w:rsidRPr="0027555C">
              <w:rPr>
                <w:color w:val="000000"/>
              </w:rPr>
              <w:t>2 gadu garantij</w:t>
            </w:r>
            <w:r>
              <w:rPr>
                <w:color w:val="000000"/>
              </w:rPr>
              <w:t>u</w:t>
            </w:r>
          </w:p>
        </w:tc>
        <w:tc>
          <w:tcPr>
            <w:tcW w:w="2409" w:type="dxa"/>
            <w:vAlign w:val="center"/>
          </w:tcPr>
          <w:p w14:paraId="78427967" w14:textId="77777777" w:rsidR="00DC0A26" w:rsidRPr="00AD51D6" w:rsidRDefault="00DC0A26" w:rsidP="00DC5860">
            <w:pPr>
              <w:rPr>
                <w:color w:val="000000"/>
                <w:highlight w:val="lightGray"/>
              </w:rPr>
            </w:pPr>
            <w:r w:rsidRPr="00AD51D6">
              <w:rPr>
                <w:color w:val="000000"/>
                <w:highlight w:val="lightGray"/>
              </w:rPr>
              <w:t>&lt;…&gt;</w:t>
            </w:r>
          </w:p>
        </w:tc>
      </w:tr>
    </w:tbl>
    <w:p w14:paraId="74F4686F" w14:textId="77777777" w:rsidR="00DC0A26" w:rsidRDefault="00DC0A26" w:rsidP="00DC0A26">
      <w:pPr>
        <w:rPr>
          <w:b/>
        </w:rPr>
      </w:pPr>
    </w:p>
    <w:tbl>
      <w:tblPr>
        <w:tblStyle w:val="Reatabula"/>
        <w:tblW w:w="9639" w:type="dxa"/>
        <w:tblInd w:w="-5" w:type="dxa"/>
        <w:tblLook w:val="04A0" w:firstRow="1" w:lastRow="0" w:firstColumn="1" w:lastColumn="0" w:noHBand="0" w:noVBand="1"/>
      </w:tblPr>
      <w:tblGrid>
        <w:gridCol w:w="709"/>
        <w:gridCol w:w="2977"/>
        <w:gridCol w:w="3402"/>
        <w:gridCol w:w="2551"/>
      </w:tblGrid>
      <w:tr w:rsidR="00DC0A26" w:rsidRPr="00AD51D6" w14:paraId="37902F83" w14:textId="77777777" w:rsidTr="00DC5860">
        <w:tc>
          <w:tcPr>
            <w:tcW w:w="9639" w:type="dxa"/>
            <w:gridSpan w:val="4"/>
          </w:tcPr>
          <w:p w14:paraId="5F576A26" w14:textId="77777777" w:rsidR="00DC0A26" w:rsidRPr="00E823AB" w:rsidRDefault="00DC0A26" w:rsidP="005C5A36">
            <w:pPr>
              <w:pStyle w:val="Sarakstarindkopa"/>
              <w:numPr>
                <w:ilvl w:val="0"/>
                <w:numId w:val="27"/>
              </w:numPr>
              <w:ind w:left="738" w:hanging="425"/>
              <w:contextualSpacing/>
              <w:rPr>
                <w:b/>
                <w:bCs/>
              </w:rPr>
            </w:pPr>
            <w:r w:rsidRPr="00DB0090">
              <w:rPr>
                <w:b/>
                <w:bCs/>
              </w:rPr>
              <w:t>Komun</w:t>
            </w:r>
            <w:r>
              <w:rPr>
                <w:b/>
                <w:bCs/>
              </w:rPr>
              <w:t>i</w:t>
            </w:r>
            <w:r w:rsidRPr="00DB0090">
              <w:rPr>
                <w:b/>
                <w:bCs/>
              </w:rPr>
              <w:t>kācija/datu pārraide</w:t>
            </w:r>
          </w:p>
        </w:tc>
      </w:tr>
      <w:tr w:rsidR="00DC0A26" w:rsidRPr="00AD51D6" w14:paraId="0756B32D" w14:textId="77777777" w:rsidTr="00DC5860">
        <w:tc>
          <w:tcPr>
            <w:tcW w:w="709" w:type="dxa"/>
            <w:vAlign w:val="center"/>
          </w:tcPr>
          <w:p w14:paraId="317B8A29" w14:textId="77777777" w:rsidR="00DC0A26" w:rsidRPr="00AD51D6" w:rsidRDefault="00DC0A26" w:rsidP="00DC5860">
            <w:r>
              <w:t>2</w:t>
            </w:r>
            <w:r w:rsidRPr="00AD51D6">
              <w:t>.1.</w:t>
            </w:r>
          </w:p>
        </w:tc>
        <w:tc>
          <w:tcPr>
            <w:tcW w:w="2977" w:type="dxa"/>
            <w:vAlign w:val="center"/>
          </w:tcPr>
          <w:p w14:paraId="6B700B01" w14:textId="77777777" w:rsidR="00DC0A26" w:rsidRPr="00AD51D6" w:rsidRDefault="00DC0A26" w:rsidP="00DC5860">
            <w:pPr>
              <w:rPr>
                <w:rFonts w:eastAsiaTheme="minorHAnsi"/>
                <w:lang w:eastAsia="en-US"/>
              </w:rPr>
            </w:pPr>
            <w:r w:rsidRPr="00AD51D6">
              <w:rPr>
                <w:rFonts w:eastAsiaTheme="minorHAnsi"/>
                <w:lang w:eastAsia="en-US"/>
              </w:rPr>
              <w:t>Komunikācija ar PLC</w:t>
            </w:r>
          </w:p>
        </w:tc>
        <w:tc>
          <w:tcPr>
            <w:tcW w:w="3402" w:type="dxa"/>
            <w:vAlign w:val="center"/>
          </w:tcPr>
          <w:p w14:paraId="44630379" w14:textId="77777777" w:rsidR="00DC0A26" w:rsidRPr="00B74A06" w:rsidRDefault="00DC0A26" w:rsidP="00DC5860">
            <w:pPr>
              <w:jc w:val="both"/>
            </w:pPr>
            <w:proofErr w:type="spellStart"/>
            <w:r w:rsidRPr="00B74A06">
              <w:t>Modbus</w:t>
            </w:r>
            <w:proofErr w:type="spellEnd"/>
            <w:r w:rsidRPr="00B74A06">
              <w:t xml:space="preserve"> RTU (RS485) </w:t>
            </w:r>
          </w:p>
          <w:p w14:paraId="25891831" w14:textId="77777777" w:rsidR="00DC0A26" w:rsidRPr="00B74A06" w:rsidRDefault="00DC0A26" w:rsidP="00DC5860">
            <w:pPr>
              <w:jc w:val="both"/>
              <w:rPr>
                <w:bCs/>
              </w:rPr>
            </w:pPr>
            <w:r w:rsidRPr="00B74A06">
              <w:rPr>
                <w:bCs/>
              </w:rPr>
              <w:t>(</w:t>
            </w:r>
            <w:proofErr w:type="spellStart"/>
            <w:r w:rsidRPr="00B74A06">
              <w:rPr>
                <w:bCs/>
              </w:rPr>
              <w:t>Modbus</w:t>
            </w:r>
            <w:proofErr w:type="spellEnd"/>
            <w:r w:rsidRPr="00B74A06">
              <w:rPr>
                <w:bCs/>
              </w:rPr>
              <w:t xml:space="preserve"> RTU nav nepieciešams, ja 2.2.punktā tiek nodrošināts </w:t>
            </w:r>
            <w:proofErr w:type="spellStart"/>
            <w:r w:rsidRPr="00B74A06">
              <w:rPr>
                <w:bCs/>
              </w:rPr>
              <w:t>Modbus</w:t>
            </w:r>
            <w:proofErr w:type="spellEnd"/>
            <w:r w:rsidRPr="00B74A06">
              <w:rPr>
                <w:bCs/>
              </w:rPr>
              <w:t xml:space="preserve"> TCP IP)</w:t>
            </w:r>
          </w:p>
        </w:tc>
        <w:tc>
          <w:tcPr>
            <w:tcW w:w="2551" w:type="dxa"/>
            <w:vAlign w:val="center"/>
          </w:tcPr>
          <w:p w14:paraId="1771E479"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69644E9A" w14:textId="77777777" w:rsidTr="00DC5860">
        <w:tc>
          <w:tcPr>
            <w:tcW w:w="709" w:type="dxa"/>
            <w:vAlign w:val="center"/>
          </w:tcPr>
          <w:p w14:paraId="24248830" w14:textId="77777777" w:rsidR="00DC0A26" w:rsidRPr="00AD51D6" w:rsidRDefault="00DC0A26" w:rsidP="00DC5860">
            <w:r>
              <w:t>2</w:t>
            </w:r>
            <w:r w:rsidRPr="00AD51D6">
              <w:t>.2.</w:t>
            </w:r>
          </w:p>
        </w:tc>
        <w:tc>
          <w:tcPr>
            <w:tcW w:w="2977" w:type="dxa"/>
            <w:vAlign w:val="center"/>
          </w:tcPr>
          <w:p w14:paraId="28894DD0" w14:textId="77777777" w:rsidR="00DC0A26" w:rsidRPr="00AD51D6" w:rsidRDefault="00DC0A26" w:rsidP="00DC5860">
            <w:pPr>
              <w:rPr>
                <w:rFonts w:eastAsiaTheme="minorHAnsi"/>
                <w:lang w:eastAsia="en-US"/>
              </w:rPr>
            </w:pPr>
            <w:r w:rsidRPr="00AD51D6">
              <w:rPr>
                <w:rFonts w:eastAsiaTheme="minorHAnsi"/>
                <w:lang w:eastAsia="en-US"/>
              </w:rPr>
              <w:t>Attālinātā komunikācija ar SCADA</w:t>
            </w:r>
          </w:p>
        </w:tc>
        <w:tc>
          <w:tcPr>
            <w:tcW w:w="3402" w:type="dxa"/>
            <w:vAlign w:val="center"/>
          </w:tcPr>
          <w:p w14:paraId="367AFD21" w14:textId="77777777" w:rsidR="00DC0A26" w:rsidRPr="00B74A06" w:rsidRDefault="00DC0A26" w:rsidP="00DC5860">
            <w:pPr>
              <w:jc w:val="both"/>
            </w:pPr>
            <w:r w:rsidRPr="00B74A06">
              <w:t xml:space="preserve">4G, protokols </w:t>
            </w:r>
            <w:proofErr w:type="spellStart"/>
            <w:r w:rsidRPr="00B74A06">
              <w:t>Modbus</w:t>
            </w:r>
            <w:proofErr w:type="spellEnd"/>
            <w:r w:rsidRPr="00B74A06">
              <w:t xml:space="preserve"> TCP IP vai FTP</w:t>
            </w:r>
          </w:p>
        </w:tc>
        <w:tc>
          <w:tcPr>
            <w:tcW w:w="2551" w:type="dxa"/>
            <w:vAlign w:val="center"/>
          </w:tcPr>
          <w:p w14:paraId="274DA94A"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7CFE5929" w14:textId="77777777" w:rsidTr="00DC5860">
        <w:tc>
          <w:tcPr>
            <w:tcW w:w="709" w:type="dxa"/>
            <w:vAlign w:val="center"/>
          </w:tcPr>
          <w:p w14:paraId="4828582A" w14:textId="77777777" w:rsidR="00DC0A26" w:rsidRPr="00AD51D6" w:rsidRDefault="00DC0A26" w:rsidP="00DC5860">
            <w:r>
              <w:t>2</w:t>
            </w:r>
            <w:r w:rsidRPr="00AD51D6">
              <w:t>.3.</w:t>
            </w:r>
          </w:p>
        </w:tc>
        <w:tc>
          <w:tcPr>
            <w:tcW w:w="2977" w:type="dxa"/>
            <w:vAlign w:val="center"/>
          </w:tcPr>
          <w:p w14:paraId="4ECB2484" w14:textId="77777777" w:rsidR="00DC0A26" w:rsidRPr="00AD51D6" w:rsidRDefault="00DC0A26" w:rsidP="00DC5860">
            <w:r w:rsidRPr="00AD51D6">
              <w:t>Modema aizsardzība</w:t>
            </w:r>
          </w:p>
        </w:tc>
        <w:tc>
          <w:tcPr>
            <w:tcW w:w="3402" w:type="dxa"/>
            <w:vAlign w:val="center"/>
          </w:tcPr>
          <w:p w14:paraId="6244ACF3" w14:textId="77777777" w:rsidR="00DC0A26" w:rsidRPr="00AD51D6" w:rsidRDefault="00DC0A26" w:rsidP="00DC5860">
            <w:pPr>
              <w:jc w:val="both"/>
            </w:pPr>
            <w:r w:rsidRPr="00AD51D6">
              <w:t>Norādīt vai tiek nodrošināta ugunsmūra funkcija</w:t>
            </w:r>
          </w:p>
        </w:tc>
        <w:tc>
          <w:tcPr>
            <w:tcW w:w="2551" w:type="dxa"/>
            <w:vAlign w:val="center"/>
          </w:tcPr>
          <w:p w14:paraId="7FABCDAD"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76E02EC7" w14:textId="77777777" w:rsidTr="00DC5860">
        <w:tc>
          <w:tcPr>
            <w:tcW w:w="709" w:type="dxa"/>
            <w:vAlign w:val="center"/>
          </w:tcPr>
          <w:p w14:paraId="44AF68B7" w14:textId="77777777" w:rsidR="00DC0A26" w:rsidRPr="00AD51D6" w:rsidRDefault="00DC0A26" w:rsidP="00DC5860">
            <w:r>
              <w:t>2</w:t>
            </w:r>
            <w:r w:rsidRPr="00AD51D6">
              <w:t>.4.</w:t>
            </w:r>
          </w:p>
        </w:tc>
        <w:tc>
          <w:tcPr>
            <w:tcW w:w="2977" w:type="dxa"/>
            <w:vAlign w:val="center"/>
          </w:tcPr>
          <w:p w14:paraId="185100D6" w14:textId="77777777" w:rsidR="00DC0A26" w:rsidRPr="00AD51D6" w:rsidRDefault="00DC0A26" w:rsidP="00DC5860">
            <w:pPr>
              <w:rPr>
                <w:rFonts w:eastAsiaTheme="minorHAnsi"/>
                <w:lang w:eastAsia="en-US"/>
              </w:rPr>
            </w:pPr>
            <w:r w:rsidRPr="00AD51D6">
              <w:t>Datu apmaiņas cikls ar ārējo sistēmu</w:t>
            </w:r>
          </w:p>
        </w:tc>
        <w:tc>
          <w:tcPr>
            <w:tcW w:w="3402" w:type="dxa"/>
            <w:vAlign w:val="center"/>
          </w:tcPr>
          <w:p w14:paraId="7699C8BD" w14:textId="77777777" w:rsidR="00DC0A26" w:rsidRPr="00AD51D6" w:rsidRDefault="00DC0A26" w:rsidP="00DC5860">
            <w:pPr>
              <w:jc w:val="both"/>
            </w:pPr>
            <w:r w:rsidRPr="00AD51D6">
              <w:t>Ne retāk kā 10 sek.</w:t>
            </w:r>
          </w:p>
        </w:tc>
        <w:tc>
          <w:tcPr>
            <w:tcW w:w="2551" w:type="dxa"/>
            <w:vAlign w:val="center"/>
          </w:tcPr>
          <w:p w14:paraId="04B6E0F1"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2CB66509" w14:textId="77777777" w:rsidTr="00DC5860">
        <w:tc>
          <w:tcPr>
            <w:tcW w:w="709" w:type="dxa"/>
            <w:vAlign w:val="center"/>
          </w:tcPr>
          <w:p w14:paraId="116F6F19" w14:textId="77777777" w:rsidR="00DC0A26" w:rsidRPr="00AD51D6" w:rsidRDefault="00DC0A26" w:rsidP="00DC5860">
            <w:r>
              <w:t>2</w:t>
            </w:r>
            <w:r w:rsidRPr="00AD51D6">
              <w:t>.5.</w:t>
            </w:r>
          </w:p>
        </w:tc>
        <w:tc>
          <w:tcPr>
            <w:tcW w:w="2977" w:type="dxa"/>
            <w:vAlign w:val="center"/>
          </w:tcPr>
          <w:p w14:paraId="7B05CDA6" w14:textId="77777777" w:rsidR="00DC0A26" w:rsidRPr="00AD51D6" w:rsidRDefault="00DC0A26" w:rsidP="00DC5860">
            <w:r w:rsidRPr="00AD51D6">
              <w:t>Antena</w:t>
            </w:r>
          </w:p>
        </w:tc>
        <w:tc>
          <w:tcPr>
            <w:tcW w:w="3402" w:type="dxa"/>
            <w:vAlign w:val="center"/>
          </w:tcPr>
          <w:p w14:paraId="28AF42A8" w14:textId="77777777" w:rsidR="00DC0A26" w:rsidRPr="00AD51D6" w:rsidRDefault="00DC0A26" w:rsidP="00DC5860">
            <w:pPr>
              <w:jc w:val="both"/>
            </w:pPr>
            <w:r w:rsidRPr="00AD51D6">
              <w:t>Mitruma droša, korozijizturīga, atbilstoši plūsmas mērīšanas ierīču ražotāja komplektācijai un prasībām</w:t>
            </w:r>
          </w:p>
        </w:tc>
        <w:tc>
          <w:tcPr>
            <w:tcW w:w="2551" w:type="dxa"/>
            <w:vAlign w:val="center"/>
          </w:tcPr>
          <w:p w14:paraId="669CE97E" w14:textId="77777777" w:rsidR="00DC0A26" w:rsidRPr="00AD51D6" w:rsidRDefault="00DC0A26" w:rsidP="00DC5860">
            <w:pPr>
              <w:rPr>
                <w:color w:val="000000"/>
                <w:highlight w:val="lightGray"/>
              </w:rPr>
            </w:pPr>
            <w:r w:rsidRPr="00AD51D6">
              <w:rPr>
                <w:color w:val="000000"/>
                <w:highlight w:val="lightGray"/>
              </w:rPr>
              <w:t>&lt;…&gt;</w:t>
            </w:r>
          </w:p>
        </w:tc>
      </w:tr>
    </w:tbl>
    <w:p w14:paraId="6C4ED113" w14:textId="77777777" w:rsidR="00DC0A26" w:rsidRPr="00AD51D6" w:rsidRDefault="00DC0A26" w:rsidP="00DC0A26">
      <w:pPr>
        <w:ind w:left="284"/>
        <w:rPr>
          <w:b/>
          <w:szCs w:val="28"/>
        </w:rPr>
      </w:pPr>
    </w:p>
    <w:tbl>
      <w:tblPr>
        <w:tblStyle w:val="Reatabula"/>
        <w:tblW w:w="9639" w:type="dxa"/>
        <w:tblInd w:w="-5" w:type="dxa"/>
        <w:tblLook w:val="04A0" w:firstRow="1" w:lastRow="0" w:firstColumn="1" w:lastColumn="0" w:noHBand="0" w:noVBand="1"/>
      </w:tblPr>
      <w:tblGrid>
        <w:gridCol w:w="709"/>
        <w:gridCol w:w="2977"/>
        <w:gridCol w:w="3402"/>
        <w:gridCol w:w="2551"/>
      </w:tblGrid>
      <w:tr w:rsidR="00DC0A26" w:rsidRPr="00AD51D6" w14:paraId="713542A1" w14:textId="77777777" w:rsidTr="00DC5860">
        <w:tc>
          <w:tcPr>
            <w:tcW w:w="9639" w:type="dxa"/>
            <w:gridSpan w:val="4"/>
          </w:tcPr>
          <w:p w14:paraId="26B7B8B2" w14:textId="77777777" w:rsidR="00DC0A26" w:rsidRPr="00DB0090" w:rsidRDefault="00DC0A26" w:rsidP="005C5A36">
            <w:pPr>
              <w:pStyle w:val="Sarakstarindkopa"/>
              <w:numPr>
                <w:ilvl w:val="0"/>
                <w:numId w:val="27"/>
              </w:numPr>
              <w:ind w:left="738" w:hanging="425"/>
              <w:contextualSpacing/>
              <w:rPr>
                <w:b/>
                <w:bCs/>
              </w:rPr>
            </w:pPr>
            <w:r w:rsidRPr="00DB0090">
              <w:rPr>
                <w:b/>
                <w:bCs/>
              </w:rPr>
              <w:t>Datu reģistrētājs (</w:t>
            </w:r>
            <w:proofErr w:type="spellStart"/>
            <w:r w:rsidRPr="00DB0090">
              <w:rPr>
                <w:b/>
                <w:bCs/>
              </w:rPr>
              <w:t>data</w:t>
            </w:r>
            <w:proofErr w:type="spellEnd"/>
            <w:r w:rsidRPr="00DB0090">
              <w:rPr>
                <w:b/>
                <w:bCs/>
              </w:rPr>
              <w:t xml:space="preserve"> </w:t>
            </w:r>
            <w:proofErr w:type="spellStart"/>
            <w:r w:rsidRPr="00DB0090">
              <w:rPr>
                <w:b/>
                <w:bCs/>
              </w:rPr>
              <w:t>logger</w:t>
            </w:r>
            <w:proofErr w:type="spellEnd"/>
            <w:r w:rsidRPr="00DB0090">
              <w:rPr>
                <w:b/>
                <w:bCs/>
              </w:rPr>
              <w:t>)</w:t>
            </w:r>
          </w:p>
        </w:tc>
      </w:tr>
      <w:tr w:rsidR="00DC0A26" w:rsidRPr="00AD51D6" w14:paraId="2BD895A4" w14:textId="77777777" w:rsidTr="00DC5860">
        <w:tc>
          <w:tcPr>
            <w:tcW w:w="709" w:type="dxa"/>
            <w:vAlign w:val="center"/>
          </w:tcPr>
          <w:p w14:paraId="2349FCA5" w14:textId="77777777" w:rsidR="00DC0A26" w:rsidRPr="00AD51D6" w:rsidRDefault="00DC0A26" w:rsidP="00DC5860">
            <w:r>
              <w:t>3.1.</w:t>
            </w:r>
          </w:p>
        </w:tc>
        <w:tc>
          <w:tcPr>
            <w:tcW w:w="2977" w:type="dxa"/>
            <w:vAlign w:val="center"/>
          </w:tcPr>
          <w:p w14:paraId="686E1DFB" w14:textId="77777777" w:rsidR="00DC0A26" w:rsidRPr="00AD51D6" w:rsidRDefault="00DC0A26" w:rsidP="00DC5860">
            <w:pPr>
              <w:rPr>
                <w:rFonts w:eastAsiaTheme="minorHAnsi"/>
                <w:highlight w:val="green"/>
                <w:lang w:eastAsia="en-US"/>
              </w:rPr>
            </w:pPr>
            <w:r w:rsidRPr="00AD51D6">
              <w:t>Uzglabāšanas cikls</w:t>
            </w:r>
          </w:p>
        </w:tc>
        <w:tc>
          <w:tcPr>
            <w:tcW w:w="3402" w:type="dxa"/>
            <w:vAlign w:val="center"/>
          </w:tcPr>
          <w:p w14:paraId="6381106E" w14:textId="77777777" w:rsidR="00DC0A26" w:rsidRPr="00AD51D6" w:rsidRDefault="00DC0A26" w:rsidP="00DC5860">
            <w:pPr>
              <w:rPr>
                <w:highlight w:val="green"/>
              </w:rPr>
            </w:pPr>
            <w:r w:rsidRPr="00AD51D6">
              <w:t>5 sek. – 60 min.</w:t>
            </w:r>
          </w:p>
        </w:tc>
        <w:tc>
          <w:tcPr>
            <w:tcW w:w="2551" w:type="dxa"/>
            <w:vAlign w:val="center"/>
          </w:tcPr>
          <w:p w14:paraId="69603B87"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01F00D11" w14:textId="77777777" w:rsidTr="00DC5860">
        <w:tc>
          <w:tcPr>
            <w:tcW w:w="709" w:type="dxa"/>
            <w:vAlign w:val="center"/>
          </w:tcPr>
          <w:p w14:paraId="2EF18820" w14:textId="77777777" w:rsidR="00DC0A26" w:rsidRPr="00AD51D6" w:rsidRDefault="00DC0A26" w:rsidP="00DC5860">
            <w:r>
              <w:t>3.2.</w:t>
            </w:r>
          </w:p>
        </w:tc>
        <w:tc>
          <w:tcPr>
            <w:tcW w:w="2977" w:type="dxa"/>
            <w:vAlign w:val="center"/>
          </w:tcPr>
          <w:p w14:paraId="02FFFB69" w14:textId="77777777" w:rsidR="00DC0A26" w:rsidRPr="00AD51D6" w:rsidRDefault="00DC0A26" w:rsidP="00DC5860">
            <w:pPr>
              <w:rPr>
                <w:rFonts w:eastAsiaTheme="minorHAnsi"/>
                <w:highlight w:val="green"/>
                <w:lang w:eastAsia="en-US"/>
              </w:rPr>
            </w:pPr>
            <w:r w:rsidRPr="00AD51D6">
              <w:t xml:space="preserve">Faila uzglabāšanas formāts </w:t>
            </w:r>
          </w:p>
        </w:tc>
        <w:tc>
          <w:tcPr>
            <w:tcW w:w="3402" w:type="dxa"/>
            <w:vAlign w:val="center"/>
          </w:tcPr>
          <w:p w14:paraId="315C9F12" w14:textId="77777777" w:rsidR="00DC0A26" w:rsidRPr="00AD51D6" w:rsidRDefault="00DC0A26" w:rsidP="00DC5860">
            <w:pPr>
              <w:rPr>
                <w:highlight w:val="green"/>
              </w:rPr>
            </w:pPr>
            <w:r w:rsidRPr="00AD51D6">
              <w:t>CSV, HTML, vai TXT</w:t>
            </w:r>
          </w:p>
        </w:tc>
        <w:tc>
          <w:tcPr>
            <w:tcW w:w="2551" w:type="dxa"/>
            <w:vAlign w:val="center"/>
          </w:tcPr>
          <w:p w14:paraId="494F4AA9"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03B3F198" w14:textId="77777777" w:rsidTr="00DC5860">
        <w:tc>
          <w:tcPr>
            <w:tcW w:w="709" w:type="dxa"/>
            <w:vAlign w:val="center"/>
          </w:tcPr>
          <w:p w14:paraId="7131E637" w14:textId="77777777" w:rsidR="00DC0A26" w:rsidRPr="00AD51D6" w:rsidRDefault="00DC0A26" w:rsidP="00DC5860">
            <w:r w:rsidRPr="00AD51D6">
              <w:t>3.</w:t>
            </w:r>
            <w:r>
              <w:t>3</w:t>
            </w:r>
            <w:r w:rsidRPr="00AD51D6">
              <w:t>.</w:t>
            </w:r>
          </w:p>
        </w:tc>
        <w:tc>
          <w:tcPr>
            <w:tcW w:w="2977" w:type="dxa"/>
            <w:vAlign w:val="center"/>
          </w:tcPr>
          <w:p w14:paraId="2259D029" w14:textId="77777777" w:rsidR="00DC0A26" w:rsidRPr="00AD51D6" w:rsidRDefault="00DC0A26" w:rsidP="00DC5860">
            <w:pPr>
              <w:rPr>
                <w:rFonts w:eastAsiaTheme="minorHAnsi"/>
                <w:highlight w:val="green"/>
                <w:lang w:eastAsia="en-US"/>
              </w:rPr>
            </w:pPr>
            <w:r w:rsidRPr="00AD51D6">
              <w:t>Iekšējā datu atmiņa</w:t>
            </w:r>
          </w:p>
        </w:tc>
        <w:tc>
          <w:tcPr>
            <w:tcW w:w="3402" w:type="dxa"/>
            <w:vAlign w:val="center"/>
          </w:tcPr>
          <w:p w14:paraId="6A9368F8" w14:textId="77777777" w:rsidR="00DC0A26" w:rsidRPr="00AD51D6" w:rsidRDefault="00DC0A26" w:rsidP="00DC5860">
            <w:pPr>
              <w:jc w:val="both"/>
              <w:rPr>
                <w:highlight w:val="green"/>
              </w:rPr>
            </w:pPr>
            <w:r w:rsidRPr="00AD51D6">
              <w:t>Iekšējā atmiņa, kas nodrošina datu uzglabāšanu vismaz 1 mēneša periodā ar mērījumu intervālu 15 minūtes</w:t>
            </w:r>
          </w:p>
        </w:tc>
        <w:tc>
          <w:tcPr>
            <w:tcW w:w="2551" w:type="dxa"/>
            <w:vAlign w:val="center"/>
          </w:tcPr>
          <w:p w14:paraId="342ED526"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543A7595" w14:textId="77777777" w:rsidTr="00DC5860">
        <w:tc>
          <w:tcPr>
            <w:tcW w:w="709" w:type="dxa"/>
            <w:vAlign w:val="center"/>
          </w:tcPr>
          <w:p w14:paraId="2947FF14" w14:textId="77777777" w:rsidR="00DC0A26" w:rsidRPr="00AD51D6" w:rsidRDefault="00DC0A26" w:rsidP="00DC5860">
            <w:r w:rsidRPr="00AD51D6">
              <w:t>3.</w:t>
            </w:r>
            <w:r>
              <w:t>4</w:t>
            </w:r>
            <w:r w:rsidRPr="00AD51D6">
              <w:t>.</w:t>
            </w:r>
          </w:p>
        </w:tc>
        <w:tc>
          <w:tcPr>
            <w:tcW w:w="2977" w:type="dxa"/>
            <w:vAlign w:val="center"/>
          </w:tcPr>
          <w:p w14:paraId="4A117835" w14:textId="77777777" w:rsidR="00DC0A26" w:rsidRPr="00AD51D6" w:rsidRDefault="00DC0A26" w:rsidP="00DC5860">
            <w:pPr>
              <w:rPr>
                <w:highlight w:val="green"/>
              </w:rPr>
            </w:pPr>
            <w:r w:rsidRPr="00AD51D6">
              <w:t>Paplašinājuma datu atmiņa</w:t>
            </w:r>
          </w:p>
        </w:tc>
        <w:tc>
          <w:tcPr>
            <w:tcW w:w="3402" w:type="dxa"/>
            <w:vAlign w:val="center"/>
          </w:tcPr>
          <w:p w14:paraId="1B3D7035" w14:textId="77777777" w:rsidR="00DC0A26" w:rsidRPr="00AD51D6" w:rsidRDefault="00DC0A26" w:rsidP="00DC5860">
            <w:pPr>
              <w:jc w:val="both"/>
              <w:rPr>
                <w:highlight w:val="green"/>
              </w:rPr>
            </w:pPr>
            <w:r w:rsidRPr="00AD51D6">
              <w:t xml:space="preserve">Aprīkots ar papildus atmiņu vismaz 32GB SD, </w:t>
            </w:r>
            <w:proofErr w:type="spellStart"/>
            <w:r w:rsidRPr="00AD51D6">
              <w:t>micro</w:t>
            </w:r>
            <w:proofErr w:type="spellEnd"/>
            <w:r w:rsidRPr="00AD51D6">
              <w:t xml:space="preserve"> SD vai USB</w:t>
            </w:r>
          </w:p>
        </w:tc>
        <w:tc>
          <w:tcPr>
            <w:tcW w:w="2551" w:type="dxa"/>
            <w:vAlign w:val="center"/>
          </w:tcPr>
          <w:p w14:paraId="1F066AC3"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3B44EBEB" w14:textId="77777777" w:rsidTr="00DC5860">
        <w:tc>
          <w:tcPr>
            <w:tcW w:w="709" w:type="dxa"/>
            <w:vAlign w:val="center"/>
          </w:tcPr>
          <w:p w14:paraId="61BDBE8D" w14:textId="77777777" w:rsidR="00DC0A26" w:rsidRPr="00AD51D6" w:rsidRDefault="00DC0A26" w:rsidP="00DC5860">
            <w:r w:rsidRPr="00AD51D6">
              <w:t>3</w:t>
            </w:r>
            <w:r>
              <w:t>.5</w:t>
            </w:r>
            <w:r w:rsidRPr="00AD51D6">
              <w:t>.</w:t>
            </w:r>
          </w:p>
        </w:tc>
        <w:tc>
          <w:tcPr>
            <w:tcW w:w="2977" w:type="dxa"/>
            <w:vAlign w:val="center"/>
          </w:tcPr>
          <w:p w14:paraId="474416DE" w14:textId="77777777" w:rsidR="00DC0A26" w:rsidRPr="00AD51D6" w:rsidRDefault="00DC0A26" w:rsidP="00DC5860">
            <w:pPr>
              <w:rPr>
                <w:highlight w:val="green"/>
              </w:rPr>
            </w:pPr>
            <w:r w:rsidRPr="00AD51D6">
              <w:t>Ierīces konfigurācijas iespējas objektā</w:t>
            </w:r>
          </w:p>
        </w:tc>
        <w:tc>
          <w:tcPr>
            <w:tcW w:w="3402" w:type="dxa"/>
            <w:vAlign w:val="center"/>
          </w:tcPr>
          <w:p w14:paraId="1A2E0EDA" w14:textId="77777777" w:rsidR="00DC0A26" w:rsidRPr="00AD51D6" w:rsidRDefault="00DC0A26" w:rsidP="00DC5860">
            <w:pPr>
              <w:contextualSpacing/>
              <w:jc w:val="both"/>
              <w:rPr>
                <w:highlight w:val="green"/>
              </w:rPr>
            </w:pPr>
            <w:proofErr w:type="spellStart"/>
            <w:r w:rsidRPr="00AD51D6">
              <w:t>Bluetooth</w:t>
            </w:r>
            <w:proofErr w:type="spellEnd"/>
            <w:r w:rsidRPr="00AD51D6">
              <w:t xml:space="preserve"> vai </w:t>
            </w:r>
            <w:proofErr w:type="spellStart"/>
            <w:r w:rsidRPr="00AD51D6">
              <w:t>serial</w:t>
            </w:r>
            <w:proofErr w:type="spellEnd"/>
            <w:r w:rsidRPr="00AD51D6">
              <w:t xml:space="preserve"> port</w:t>
            </w:r>
          </w:p>
        </w:tc>
        <w:tc>
          <w:tcPr>
            <w:tcW w:w="2551" w:type="dxa"/>
            <w:vAlign w:val="center"/>
          </w:tcPr>
          <w:p w14:paraId="73FC909E" w14:textId="77777777" w:rsidR="00DC0A26" w:rsidRPr="00AD51D6" w:rsidRDefault="00DC0A26" w:rsidP="00DC5860">
            <w:pPr>
              <w:rPr>
                <w:color w:val="000000"/>
                <w:highlight w:val="lightGray"/>
              </w:rPr>
            </w:pPr>
            <w:r w:rsidRPr="00AD51D6">
              <w:rPr>
                <w:color w:val="000000"/>
                <w:highlight w:val="lightGray"/>
              </w:rPr>
              <w:t>&lt;…&gt;</w:t>
            </w:r>
          </w:p>
        </w:tc>
      </w:tr>
      <w:tr w:rsidR="00DC0A26" w:rsidRPr="00AD51D6" w14:paraId="4DE40ABD" w14:textId="77777777" w:rsidTr="00DC5860">
        <w:tc>
          <w:tcPr>
            <w:tcW w:w="709" w:type="dxa"/>
            <w:vAlign w:val="center"/>
          </w:tcPr>
          <w:p w14:paraId="5E1B6D36" w14:textId="77777777" w:rsidR="00DC0A26" w:rsidRPr="00AD51D6" w:rsidRDefault="00DC0A26" w:rsidP="00DC5860">
            <w:r w:rsidRPr="00AD51D6">
              <w:t>3.</w:t>
            </w:r>
            <w:r>
              <w:t>6</w:t>
            </w:r>
            <w:r w:rsidRPr="00AD51D6">
              <w:t>.</w:t>
            </w:r>
          </w:p>
        </w:tc>
        <w:tc>
          <w:tcPr>
            <w:tcW w:w="2977" w:type="dxa"/>
            <w:vAlign w:val="center"/>
          </w:tcPr>
          <w:p w14:paraId="5D399E76" w14:textId="77777777" w:rsidR="00DC0A26" w:rsidRPr="00AD51D6" w:rsidRDefault="00DC0A26" w:rsidP="00DC5860">
            <w:r w:rsidRPr="00AD51D6">
              <w:t>Ierīces attālinātas konfigurācijas iespējas</w:t>
            </w:r>
          </w:p>
        </w:tc>
        <w:tc>
          <w:tcPr>
            <w:tcW w:w="3402" w:type="dxa"/>
            <w:vAlign w:val="center"/>
          </w:tcPr>
          <w:p w14:paraId="0680F9A6" w14:textId="77777777" w:rsidR="00DC0A26" w:rsidRPr="00AD51D6" w:rsidRDefault="00DC0A26" w:rsidP="00DC5860">
            <w:pPr>
              <w:jc w:val="both"/>
            </w:pPr>
            <w:r w:rsidRPr="00AD51D6">
              <w:t>Nav prasīts.</w:t>
            </w:r>
          </w:p>
          <w:p w14:paraId="1CF6148C" w14:textId="77777777" w:rsidR="00DC0A26" w:rsidRPr="00AD51D6" w:rsidRDefault="00DC0A26" w:rsidP="00DC5860">
            <w:pPr>
              <w:spacing w:before="120"/>
              <w:jc w:val="both"/>
            </w:pPr>
            <w:r w:rsidRPr="00AD51D6">
              <w:t>Norādīt vai tiek nodrošināta šifrētā a</w:t>
            </w:r>
            <w:r>
              <w:t>t</w:t>
            </w:r>
            <w:r w:rsidRPr="00AD51D6">
              <w:t>tālinātā konfigurēšana</w:t>
            </w:r>
          </w:p>
        </w:tc>
        <w:tc>
          <w:tcPr>
            <w:tcW w:w="2551" w:type="dxa"/>
            <w:vAlign w:val="center"/>
          </w:tcPr>
          <w:p w14:paraId="277EFE07" w14:textId="77777777" w:rsidR="00DC0A26" w:rsidRPr="00AD51D6" w:rsidRDefault="00DC0A26" w:rsidP="00DC5860">
            <w:pPr>
              <w:rPr>
                <w:color w:val="000000"/>
                <w:highlight w:val="lightGray"/>
              </w:rPr>
            </w:pPr>
            <w:r w:rsidRPr="00AD51D6">
              <w:rPr>
                <w:color w:val="000000"/>
                <w:highlight w:val="lightGray"/>
              </w:rPr>
              <w:t>&lt;…&gt;</w:t>
            </w:r>
          </w:p>
        </w:tc>
      </w:tr>
    </w:tbl>
    <w:p w14:paraId="407CD757" w14:textId="77777777" w:rsidR="00DC0A26" w:rsidRDefault="00DC0A26" w:rsidP="00DC0A26"/>
    <w:tbl>
      <w:tblPr>
        <w:tblStyle w:val="Reatabula"/>
        <w:tblW w:w="9639" w:type="dxa"/>
        <w:tblInd w:w="-5" w:type="dxa"/>
        <w:tblLook w:val="04A0" w:firstRow="1" w:lastRow="0" w:firstColumn="1" w:lastColumn="0" w:noHBand="0" w:noVBand="1"/>
      </w:tblPr>
      <w:tblGrid>
        <w:gridCol w:w="709"/>
        <w:gridCol w:w="2977"/>
        <w:gridCol w:w="3402"/>
        <w:gridCol w:w="2551"/>
      </w:tblGrid>
      <w:tr w:rsidR="00DC0A26" w:rsidRPr="00AD51D6" w14:paraId="023BFE7A" w14:textId="77777777" w:rsidTr="00DC5860">
        <w:tc>
          <w:tcPr>
            <w:tcW w:w="9639" w:type="dxa"/>
            <w:gridSpan w:val="4"/>
          </w:tcPr>
          <w:p w14:paraId="105E06EA" w14:textId="77777777" w:rsidR="00DC0A26" w:rsidRPr="00E823AB" w:rsidRDefault="00DC0A26" w:rsidP="005C5A36">
            <w:pPr>
              <w:pStyle w:val="Sarakstarindkopa"/>
              <w:numPr>
                <w:ilvl w:val="0"/>
                <w:numId w:val="27"/>
              </w:numPr>
              <w:contextualSpacing/>
              <w:rPr>
                <w:b/>
                <w:bCs/>
              </w:rPr>
            </w:pPr>
            <w:r w:rsidRPr="00E823AB">
              <w:rPr>
                <w:b/>
                <w:bCs/>
              </w:rPr>
              <w:t xml:space="preserve">Barošana </w:t>
            </w:r>
          </w:p>
        </w:tc>
      </w:tr>
      <w:tr w:rsidR="00DC0A26" w:rsidRPr="00AD51D6" w14:paraId="3F914F6A" w14:textId="77777777" w:rsidTr="00DC5860">
        <w:tc>
          <w:tcPr>
            <w:tcW w:w="709" w:type="dxa"/>
            <w:vAlign w:val="center"/>
          </w:tcPr>
          <w:p w14:paraId="529E3C07" w14:textId="77777777" w:rsidR="00DC0A26" w:rsidRPr="00AD51D6" w:rsidRDefault="00DC0A26" w:rsidP="00DC5860">
            <w:r>
              <w:t>4.1</w:t>
            </w:r>
          </w:p>
        </w:tc>
        <w:tc>
          <w:tcPr>
            <w:tcW w:w="2977" w:type="dxa"/>
            <w:vAlign w:val="center"/>
          </w:tcPr>
          <w:p w14:paraId="1B71AABF" w14:textId="77777777" w:rsidR="00DC0A26" w:rsidRPr="00AD51D6" w:rsidRDefault="00DC0A26" w:rsidP="00DC5860">
            <w:pPr>
              <w:rPr>
                <w:sz w:val="22"/>
              </w:rPr>
            </w:pPr>
            <w:r w:rsidRPr="00AD51D6">
              <w:rPr>
                <w:rFonts w:eastAsiaTheme="minorHAnsi"/>
                <w:lang w:eastAsia="en-US"/>
              </w:rPr>
              <w:t>Ierīču un aprīkojuma barošana</w:t>
            </w:r>
          </w:p>
        </w:tc>
        <w:tc>
          <w:tcPr>
            <w:tcW w:w="3402" w:type="dxa"/>
            <w:vAlign w:val="center"/>
          </w:tcPr>
          <w:p w14:paraId="72B00F77" w14:textId="77777777" w:rsidR="00DC0A26" w:rsidRPr="00AD51D6" w:rsidRDefault="00DC0A26" w:rsidP="00DC5860">
            <w:pPr>
              <w:jc w:val="both"/>
              <w:rPr>
                <w:rFonts w:ascii="Cambria Math" w:hAnsi="Cambria Math" w:cs="Cambria Math"/>
                <w:sz w:val="22"/>
              </w:rPr>
            </w:pPr>
            <w:r w:rsidRPr="00AD51D6">
              <w:t>No akumulatora, 8</w:t>
            </w:r>
            <w:r>
              <w:t>-</w:t>
            </w:r>
            <w:r w:rsidRPr="00AD51D6">
              <w:t>28V DC</w:t>
            </w:r>
          </w:p>
        </w:tc>
        <w:tc>
          <w:tcPr>
            <w:tcW w:w="2551" w:type="dxa"/>
            <w:vAlign w:val="center"/>
          </w:tcPr>
          <w:p w14:paraId="674E3D44" w14:textId="77777777" w:rsidR="00DC0A26" w:rsidRPr="00AD51D6" w:rsidRDefault="00DC0A26" w:rsidP="00DC5860">
            <w:pPr>
              <w:rPr>
                <w:color w:val="000000"/>
              </w:rPr>
            </w:pPr>
            <w:r w:rsidRPr="00AD51D6">
              <w:rPr>
                <w:color w:val="000000"/>
                <w:highlight w:val="lightGray"/>
              </w:rPr>
              <w:t>&lt;…&gt;</w:t>
            </w:r>
          </w:p>
        </w:tc>
      </w:tr>
      <w:tr w:rsidR="00DC0A26" w:rsidRPr="00AD51D6" w14:paraId="40403A47" w14:textId="77777777" w:rsidTr="00DC5860">
        <w:tc>
          <w:tcPr>
            <w:tcW w:w="709" w:type="dxa"/>
            <w:vAlign w:val="center"/>
          </w:tcPr>
          <w:p w14:paraId="44A07D0F" w14:textId="77777777" w:rsidR="00DC0A26" w:rsidRPr="00AD51D6" w:rsidRDefault="00DC0A26" w:rsidP="00DC5860">
            <w:r>
              <w:t>4.2</w:t>
            </w:r>
            <w:r w:rsidRPr="00AD51D6">
              <w:t>.</w:t>
            </w:r>
          </w:p>
        </w:tc>
        <w:tc>
          <w:tcPr>
            <w:tcW w:w="2977" w:type="dxa"/>
            <w:vAlign w:val="center"/>
          </w:tcPr>
          <w:p w14:paraId="5BEA8356" w14:textId="77777777" w:rsidR="00DC0A26" w:rsidRPr="00AD51D6" w:rsidRDefault="00DC0A26" w:rsidP="00DC5860">
            <w:pPr>
              <w:rPr>
                <w:rFonts w:eastAsiaTheme="minorHAnsi"/>
                <w:lang w:eastAsia="en-US"/>
              </w:rPr>
            </w:pPr>
            <w:r w:rsidRPr="00AD51D6">
              <w:t>Akumulatora darbības laiks</w:t>
            </w:r>
          </w:p>
        </w:tc>
        <w:tc>
          <w:tcPr>
            <w:tcW w:w="3402" w:type="dxa"/>
            <w:vAlign w:val="center"/>
          </w:tcPr>
          <w:p w14:paraId="4EBD60BE" w14:textId="77777777" w:rsidR="00DC0A26" w:rsidRPr="00AD51D6" w:rsidRDefault="00DC0A26" w:rsidP="00DC5860">
            <w:pPr>
              <w:jc w:val="both"/>
            </w:pPr>
            <w:r w:rsidRPr="00AD51D6">
              <w:t xml:space="preserve">Aprīkots ar akumulatoru, kas nodrošina nepārtrauktu darbību ne mazāk kā  300 dienas, pie nosacījumiem, ka datu </w:t>
            </w:r>
            <w:proofErr w:type="spellStart"/>
            <w:r w:rsidRPr="00AD51D6">
              <w:t>uzglabašanas</w:t>
            </w:r>
            <w:proofErr w:type="spellEnd"/>
            <w:r w:rsidRPr="00AD51D6">
              <w:t xml:space="preserve"> cikls = 1x15 min un </w:t>
            </w:r>
            <w:r w:rsidRPr="00AD51D6">
              <w:lastRenderedPageBreak/>
              <w:t>datu apmaiņas cikls ar SCADA 1x24H.</w:t>
            </w:r>
          </w:p>
          <w:p w14:paraId="52354572" w14:textId="77777777" w:rsidR="00DC0A26" w:rsidRPr="00AD51D6" w:rsidRDefault="00DC0A26" w:rsidP="00DC5860">
            <w:pPr>
              <w:spacing w:before="120"/>
              <w:jc w:val="both"/>
            </w:pPr>
            <w:r w:rsidRPr="00AD51D6">
              <w:t>Norādīt minimālo nodrošināto darbības ilgumu dienās pie augstāk minētā darba režīma</w:t>
            </w:r>
          </w:p>
        </w:tc>
        <w:tc>
          <w:tcPr>
            <w:tcW w:w="2551" w:type="dxa"/>
            <w:vAlign w:val="center"/>
          </w:tcPr>
          <w:p w14:paraId="60B5F9E2" w14:textId="77777777" w:rsidR="00DC0A26" w:rsidRPr="00AD51D6" w:rsidRDefault="00DC0A26" w:rsidP="00DC5860">
            <w:pPr>
              <w:rPr>
                <w:color w:val="000000"/>
              </w:rPr>
            </w:pPr>
            <w:r w:rsidRPr="00AD51D6">
              <w:rPr>
                <w:color w:val="000000"/>
                <w:highlight w:val="lightGray"/>
              </w:rPr>
              <w:lastRenderedPageBreak/>
              <w:t>&lt;…&gt;</w:t>
            </w:r>
          </w:p>
        </w:tc>
      </w:tr>
      <w:tr w:rsidR="00DC0A26" w:rsidRPr="00AD51D6" w14:paraId="7BF57B5A" w14:textId="77777777" w:rsidTr="00DC5860">
        <w:tc>
          <w:tcPr>
            <w:tcW w:w="709" w:type="dxa"/>
            <w:vAlign w:val="center"/>
          </w:tcPr>
          <w:p w14:paraId="7B089433" w14:textId="77777777" w:rsidR="00DC0A26" w:rsidRPr="00AD51D6" w:rsidRDefault="00DC0A26" w:rsidP="00DC5860">
            <w:r>
              <w:t>4.3</w:t>
            </w:r>
            <w:r w:rsidRPr="00AD51D6">
              <w:t>.</w:t>
            </w:r>
          </w:p>
        </w:tc>
        <w:tc>
          <w:tcPr>
            <w:tcW w:w="2977" w:type="dxa"/>
            <w:vAlign w:val="center"/>
          </w:tcPr>
          <w:p w14:paraId="132A63A3" w14:textId="77777777" w:rsidR="00DC0A26" w:rsidRPr="00AD51D6" w:rsidRDefault="00DC0A26" w:rsidP="00DC5860">
            <w:pPr>
              <w:rPr>
                <w:rFonts w:eastAsiaTheme="minorHAnsi"/>
                <w:lang w:eastAsia="en-US"/>
              </w:rPr>
            </w:pPr>
            <w:r w:rsidRPr="00AD51D6">
              <w:t>Akumulatoru veids</w:t>
            </w:r>
          </w:p>
        </w:tc>
        <w:tc>
          <w:tcPr>
            <w:tcW w:w="3402" w:type="dxa"/>
            <w:vAlign w:val="center"/>
          </w:tcPr>
          <w:p w14:paraId="5C3D2879" w14:textId="77777777" w:rsidR="00DC0A26" w:rsidRPr="00AD51D6" w:rsidRDefault="00DC0A26" w:rsidP="00DC5860">
            <w:pPr>
              <w:jc w:val="both"/>
            </w:pPr>
            <w:r w:rsidRPr="00AD51D6">
              <w:t>Uzlādējams akumulators, kas piemērots vairākkārtējai uzlādei arī pēc pilnīgas iztukšošanas</w:t>
            </w:r>
          </w:p>
        </w:tc>
        <w:tc>
          <w:tcPr>
            <w:tcW w:w="2551" w:type="dxa"/>
            <w:vAlign w:val="center"/>
          </w:tcPr>
          <w:p w14:paraId="31469601" w14:textId="77777777" w:rsidR="00DC0A26" w:rsidRPr="00AD51D6" w:rsidRDefault="00DC0A26" w:rsidP="00DC5860">
            <w:pPr>
              <w:rPr>
                <w:color w:val="000000"/>
              </w:rPr>
            </w:pPr>
            <w:r w:rsidRPr="00AD51D6">
              <w:rPr>
                <w:color w:val="000000"/>
                <w:highlight w:val="lightGray"/>
              </w:rPr>
              <w:t>&lt;…&gt;</w:t>
            </w:r>
          </w:p>
        </w:tc>
      </w:tr>
      <w:tr w:rsidR="00DC0A26" w:rsidRPr="00AD51D6" w14:paraId="247A0CB4" w14:textId="77777777" w:rsidTr="00DC5860">
        <w:tc>
          <w:tcPr>
            <w:tcW w:w="709" w:type="dxa"/>
            <w:vAlign w:val="center"/>
          </w:tcPr>
          <w:p w14:paraId="138A277B" w14:textId="77777777" w:rsidR="00DC0A26" w:rsidRPr="00AD51D6" w:rsidRDefault="00DC0A26" w:rsidP="00DC5860">
            <w:r>
              <w:t>4.4.</w:t>
            </w:r>
          </w:p>
        </w:tc>
        <w:tc>
          <w:tcPr>
            <w:tcW w:w="2977" w:type="dxa"/>
            <w:vAlign w:val="center"/>
          </w:tcPr>
          <w:p w14:paraId="36194FDC" w14:textId="77777777" w:rsidR="00DC0A26" w:rsidRPr="00AD51D6" w:rsidRDefault="00DC0A26" w:rsidP="00DC5860">
            <w:r w:rsidRPr="00AD51D6">
              <w:t xml:space="preserve">Akumulatoru aizstājamība </w:t>
            </w:r>
          </w:p>
        </w:tc>
        <w:tc>
          <w:tcPr>
            <w:tcW w:w="3402" w:type="dxa"/>
            <w:vAlign w:val="center"/>
          </w:tcPr>
          <w:p w14:paraId="04196AEA" w14:textId="77777777" w:rsidR="00DC0A26" w:rsidRPr="00AD51D6" w:rsidRDefault="00DC0A26" w:rsidP="00DC5860">
            <w:pPr>
              <w:jc w:val="both"/>
            </w:pPr>
            <w:r w:rsidRPr="00AD51D6">
              <w:t>Akumulatori ir vienādi un savstarpēji aizstājami</w:t>
            </w:r>
          </w:p>
        </w:tc>
        <w:tc>
          <w:tcPr>
            <w:tcW w:w="2551" w:type="dxa"/>
            <w:vAlign w:val="center"/>
          </w:tcPr>
          <w:p w14:paraId="5E274B21" w14:textId="77777777" w:rsidR="00DC0A26" w:rsidRPr="00AD51D6" w:rsidRDefault="00DC0A26" w:rsidP="00DC5860">
            <w:pPr>
              <w:rPr>
                <w:color w:val="000000"/>
              </w:rPr>
            </w:pPr>
            <w:r w:rsidRPr="00AD51D6">
              <w:rPr>
                <w:color w:val="000000"/>
                <w:highlight w:val="lightGray"/>
              </w:rPr>
              <w:t>&lt;…&gt;</w:t>
            </w:r>
          </w:p>
        </w:tc>
      </w:tr>
      <w:tr w:rsidR="00DC0A26" w:rsidRPr="00AD51D6" w14:paraId="60ED07B6" w14:textId="77777777" w:rsidTr="00DC5860">
        <w:tc>
          <w:tcPr>
            <w:tcW w:w="709" w:type="dxa"/>
            <w:vAlign w:val="center"/>
          </w:tcPr>
          <w:p w14:paraId="79461573" w14:textId="77777777" w:rsidR="00DC0A26" w:rsidRPr="00AD51D6" w:rsidRDefault="00DC0A26" w:rsidP="00DC5860">
            <w:r>
              <w:t>4.5</w:t>
            </w:r>
            <w:r w:rsidRPr="00AD51D6">
              <w:t>.</w:t>
            </w:r>
          </w:p>
        </w:tc>
        <w:tc>
          <w:tcPr>
            <w:tcW w:w="2977" w:type="dxa"/>
            <w:vAlign w:val="center"/>
          </w:tcPr>
          <w:p w14:paraId="10B1E899" w14:textId="754E7658" w:rsidR="00DC0A26" w:rsidRPr="00AD51D6" w:rsidRDefault="00DC0A26" w:rsidP="00DC5860">
            <w:r w:rsidRPr="00AD51D6">
              <w:t>Rezerves akumulator</w:t>
            </w:r>
            <w:r w:rsidR="00B151A7">
              <w:t>s</w:t>
            </w:r>
          </w:p>
        </w:tc>
        <w:tc>
          <w:tcPr>
            <w:tcW w:w="3402" w:type="dxa"/>
            <w:vAlign w:val="center"/>
          </w:tcPr>
          <w:p w14:paraId="1434E6F6" w14:textId="157EBC98" w:rsidR="00DC0A26" w:rsidRPr="00AD51D6" w:rsidRDefault="00DC0A26" w:rsidP="00DC5860">
            <w:pPr>
              <w:contextualSpacing/>
              <w:jc w:val="both"/>
            </w:pPr>
            <w:r w:rsidRPr="00AD51D6">
              <w:t xml:space="preserve">Papildus jāpiegādā </w:t>
            </w:r>
            <w:r w:rsidR="00B151A7">
              <w:t>1</w:t>
            </w:r>
            <w:r>
              <w:t xml:space="preserve"> </w:t>
            </w:r>
            <w:r w:rsidRPr="00AD51D6">
              <w:t xml:space="preserve">rezerves </w:t>
            </w:r>
            <w:r>
              <w:t>akumulatora komplekt</w:t>
            </w:r>
            <w:r w:rsidR="00B151A7">
              <w:t>s</w:t>
            </w:r>
          </w:p>
        </w:tc>
        <w:tc>
          <w:tcPr>
            <w:tcW w:w="2551" w:type="dxa"/>
            <w:vAlign w:val="center"/>
          </w:tcPr>
          <w:p w14:paraId="4C8D39BE" w14:textId="77777777" w:rsidR="00DC0A26" w:rsidRPr="00AD51D6" w:rsidRDefault="00DC0A26" w:rsidP="00DC5860">
            <w:pPr>
              <w:rPr>
                <w:color w:val="000000"/>
              </w:rPr>
            </w:pPr>
            <w:r w:rsidRPr="00AD51D6">
              <w:rPr>
                <w:color w:val="000000"/>
                <w:highlight w:val="lightGray"/>
              </w:rPr>
              <w:t>&lt;…&gt;</w:t>
            </w:r>
          </w:p>
        </w:tc>
      </w:tr>
    </w:tbl>
    <w:p w14:paraId="004DBB38" w14:textId="77777777" w:rsidR="00DC0A26" w:rsidRPr="00AD51D6" w:rsidRDefault="00DC0A26" w:rsidP="00DC0A26">
      <w:pPr>
        <w:ind w:left="284"/>
        <w:rPr>
          <w:b/>
          <w:szCs w:val="28"/>
        </w:rPr>
      </w:pPr>
    </w:p>
    <w:tbl>
      <w:tblPr>
        <w:tblStyle w:val="Reatabula"/>
        <w:tblW w:w="9639" w:type="dxa"/>
        <w:tblInd w:w="-5" w:type="dxa"/>
        <w:tblLook w:val="04A0" w:firstRow="1" w:lastRow="0" w:firstColumn="1" w:lastColumn="0" w:noHBand="0" w:noVBand="1"/>
      </w:tblPr>
      <w:tblGrid>
        <w:gridCol w:w="709"/>
        <w:gridCol w:w="2977"/>
        <w:gridCol w:w="3402"/>
        <w:gridCol w:w="2551"/>
      </w:tblGrid>
      <w:tr w:rsidR="00DC0A26" w:rsidRPr="00AD51D6" w14:paraId="39816A83" w14:textId="77777777" w:rsidTr="00DC5860">
        <w:tc>
          <w:tcPr>
            <w:tcW w:w="9639" w:type="dxa"/>
            <w:gridSpan w:val="4"/>
          </w:tcPr>
          <w:p w14:paraId="41140E9D" w14:textId="77777777" w:rsidR="00DC0A26" w:rsidRPr="00E823AB" w:rsidRDefault="00DC0A26" w:rsidP="005C5A36">
            <w:pPr>
              <w:pStyle w:val="Sarakstarindkopa"/>
              <w:numPr>
                <w:ilvl w:val="0"/>
                <w:numId w:val="27"/>
              </w:numPr>
              <w:contextualSpacing/>
              <w:rPr>
                <w:b/>
                <w:bCs/>
              </w:rPr>
            </w:pPr>
            <w:r w:rsidRPr="00E823AB">
              <w:rPr>
                <w:rFonts w:eastAsiaTheme="minorHAnsi"/>
                <w:b/>
                <w:bCs/>
                <w:lang w:eastAsia="en-US"/>
              </w:rPr>
              <w:t>Aprīkojuma aizsardzība</w:t>
            </w:r>
          </w:p>
        </w:tc>
      </w:tr>
      <w:tr w:rsidR="00DC0A26" w:rsidRPr="00AD51D6" w14:paraId="34BFF8AC" w14:textId="77777777" w:rsidTr="00DC5860">
        <w:tc>
          <w:tcPr>
            <w:tcW w:w="709" w:type="dxa"/>
            <w:vAlign w:val="center"/>
          </w:tcPr>
          <w:p w14:paraId="34E004C6" w14:textId="77777777" w:rsidR="00DC0A26" w:rsidRPr="00AD51D6" w:rsidRDefault="00DC0A26" w:rsidP="00DC5860">
            <w:r>
              <w:t>5.1.</w:t>
            </w:r>
          </w:p>
        </w:tc>
        <w:tc>
          <w:tcPr>
            <w:tcW w:w="2977" w:type="dxa"/>
            <w:vAlign w:val="center"/>
          </w:tcPr>
          <w:p w14:paraId="1123E9F6" w14:textId="77777777" w:rsidR="00DC0A26" w:rsidRPr="00AD51D6" w:rsidRDefault="00DC0A26" w:rsidP="00DC5860">
            <w:pPr>
              <w:rPr>
                <w:rFonts w:eastAsiaTheme="minorHAnsi"/>
                <w:lang w:eastAsia="en-US"/>
              </w:rPr>
            </w:pPr>
            <w:r w:rsidRPr="00AD51D6">
              <w:rPr>
                <w:rFonts w:eastAsiaTheme="minorHAnsi"/>
                <w:lang w:eastAsia="en-US"/>
              </w:rPr>
              <w:t>Aizsardzības izpildījums</w:t>
            </w:r>
          </w:p>
        </w:tc>
        <w:tc>
          <w:tcPr>
            <w:tcW w:w="3402" w:type="dxa"/>
            <w:vAlign w:val="center"/>
          </w:tcPr>
          <w:p w14:paraId="29D34787" w14:textId="77777777" w:rsidR="00DC0A26" w:rsidRPr="00AD51D6" w:rsidRDefault="00DC0A26" w:rsidP="00DC5860">
            <w:r w:rsidRPr="00AD51D6">
              <w:t xml:space="preserve">Datu un komunikāciju ierīces, akumulators(i) ievietoti </w:t>
            </w:r>
            <w:proofErr w:type="spellStart"/>
            <w:r w:rsidRPr="00AD51D6">
              <w:t>aizsargkastē</w:t>
            </w:r>
            <w:proofErr w:type="spellEnd"/>
            <w:r w:rsidRPr="00AD51D6">
              <w:t>.</w:t>
            </w:r>
          </w:p>
          <w:p w14:paraId="296BD29F" w14:textId="77777777" w:rsidR="00DC0A26" w:rsidRPr="00AD51D6" w:rsidRDefault="00DC0A26" w:rsidP="00DC5860">
            <w:pPr>
              <w:spacing w:before="120"/>
            </w:pPr>
            <w:r w:rsidRPr="00AD51D6">
              <w:rPr>
                <w:rFonts w:cstheme="minorHAnsi"/>
              </w:rPr>
              <w:t>Jāpievieno tehniskā dokumentācija</w:t>
            </w:r>
          </w:p>
        </w:tc>
        <w:tc>
          <w:tcPr>
            <w:tcW w:w="2551" w:type="dxa"/>
            <w:vAlign w:val="center"/>
          </w:tcPr>
          <w:p w14:paraId="287BE9AA" w14:textId="77777777" w:rsidR="00DC0A26" w:rsidRPr="00AD51D6" w:rsidRDefault="00DC0A26" w:rsidP="00DC5860">
            <w:pPr>
              <w:rPr>
                <w:color w:val="000000"/>
              </w:rPr>
            </w:pPr>
            <w:r w:rsidRPr="00AD51D6">
              <w:rPr>
                <w:color w:val="000000"/>
                <w:highlight w:val="lightGray"/>
              </w:rPr>
              <w:t>&lt;…&gt;</w:t>
            </w:r>
          </w:p>
        </w:tc>
      </w:tr>
      <w:tr w:rsidR="00DC0A26" w:rsidRPr="00AD51D6" w14:paraId="5B205F57" w14:textId="77777777" w:rsidTr="00DC5860">
        <w:tc>
          <w:tcPr>
            <w:tcW w:w="709" w:type="dxa"/>
            <w:vAlign w:val="center"/>
          </w:tcPr>
          <w:p w14:paraId="43B3B720" w14:textId="77777777" w:rsidR="00DC0A26" w:rsidRPr="00AD51D6" w:rsidRDefault="00DC0A26" w:rsidP="00DC5860">
            <w:r>
              <w:t>5.2</w:t>
            </w:r>
            <w:r w:rsidRPr="00AD51D6">
              <w:t>.</w:t>
            </w:r>
          </w:p>
        </w:tc>
        <w:tc>
          <w:tcPr>
            <w:tcW w:w="2977" w:type="dxa"/>
            <w:vAlign w:val="center"/>
          </w:tcPr>
          <w:p w14:paraId="60851BE4" w14:textId="77777777" w:rsidR="00DC0A26" w:rsidRPr="00AD51D6" w:rsidRDefault="00DC0A26" w:rsidP="00DC5860">
            <w:pPr>
              <w:rPr>
                <w:rFonts w:eastAsiaTheme="minorHAnsi"/>
                <w:lang w:eastAsia="en-US"/>
              </w:rPr>
            </w:pPr>
            <w:proofErr w:type="spellStart"/>
            <w:r w:rsidRPr="00AD51D6">
              <w:rPr>
                <w:rFonts w:eastAsiaTheme="minorHAnsi"/>
                <w:lang w:eastAsia="en-US"/>
              </w:rPr>
              <w:t>Aizsargkastes</w:t>
            </w:r>
            <w:proofErr w:type="spellEnd"/>
            <w:r w:rsidRPr="00AD51D6">
              <w:rPr>
                <w:rFonts w:eastAsiaTheme="minorHAnsi"/>
                <w:lang w:eastAsia="en-US"/>
              </w:rPr>
              <w:t xml:space="preserve"> materiāls</w:t>
            </w:r>
          </w:p>
        </w:tc>
        <w:tc>
          <w:tcPr>
            <w:tcW w:w="3402" w:type="dxa"/>
            <w:vAlign w:val="center"/>
          </w:tcPr>
          <w:p w14:paraId="6D8BEECA" w14:textId="77777777" w:rsidR="00DC0A26" w:rsidRPr="00AD51D6" w:rsidRDefault="00DC0A26" w:rsidP="00DC5860">
            <w:pPr>
              <w:spacing w:before="120"/>
              <w:rPr>
                <w:rFonts w:cstheme="minorHAnsi"/>
              </w:rPr>
            </w:pPr>
            <w:r w:rsidRPr="00AD51D6">
              <w:rPr>
                <w:rFonts w:cstheme="minorHAnsi"/>
              </w:rPr>
              <w:t>Korozijizturīgi materiāli atbilstoši ražotāja prasībām.</w:t>
            </w:r>
          </w:p>
          <w:p w14:paraId="2C54A9FA" w14:textId="77777777" w:rsidR="00DC0A26" w:rsidRPr="00F37638" w:rsidRDefault="00DC0A26" w:rsidP="00DC5860">
            <w:pPr>
              <w:spacing w:before="120"/>
              <w:rPr>
                <w:i/>
                <w:iCs/>
              </w:rPr>
            </w:pPr>
            <w:r w:rsidRPr="00F37638">
              <w:rPr>
                <w:rFonts w:cstheme="minorHAnsi"/>
                <w:i/>
                <w:iCs/>
              </w:rPr>
              <w:t>Jānorāda materiāli</w:t>
            </w:r>
          </w:p>
        </w:tc>
        <w:tc>
          <w:tcPr>
            <w:tcW w:w="2551" w:type="dxa"/>
            <w:vAlign w:val="center"/>
          </w:tcPr>
          <w:p w14:paraId="4709B98E" w14:textId="77777777" w:rsidR="00DC0A26" w:rsidRPr="00AD51D6" w:rsidRDefault="00DC0A26" w:rsidP="00DC5860">
            <w:pPr>
              <w:rPr>
                <w:color w:val="000000"/>
              </w:rPr>
            </w:pPr>
            <w:r w:rsidRPr="00AD51D6">
              <w:rPr>
                <w:color w:val="000000"/>
                <w:highlight w:val="lightGray"/>
              </w:rPr>
              <w:t>&lt;…&gt;</w:t>
            </w:r>
          </w:p>
        </w:tc>
      </w:tr>
      <w:tr w:rsidR="00DC0A26" w:rsidRPr="00AD51D6" w14:paraId="0C631DC9" w14:textId="77777777" w:rsidTr="00DC5860">
        <w:tc>
          <w:tcPr>
            <w:tcW w:w="709" w:type="dxa"/>
            <w:vAlign w:val="center"/>
          </w:tcPr>
          <w:p w14:paraId="03F675E2" w14:textId="77777777" w:rsidR="00DC0A26" w:rsidRPr="00AD51D6" w:rsidRDefault="00DC0A26" w:rsidP="00DC5860">
            <w:r>
              <w:t>5.3.</w:t>
            </w:r>
          </w:p>
        </w:tc>
        <w:tc>
          <w:tcPr>
            <w:tcW w:w="2977" w:type="dxa"/>
            <w:vAlign w:val="center"/>
          </w:tcPr>
          <w:p w14:paraId="21151A72" w14:textId="77777777" w:rsidR="00DC0A26" w:rsidRPr="00AD51D6" w:rsidRDefault="00DC0A26" w:rsidP="00DC5860">
            <w:pPr>
              <w:rPr>
                <w:rFonts w:eastAsiaTheme="minorHAnsi"/>
                <w:lang w:eastAsia="en-US"/>
              </w:rPr>
            </w:pPr>
            <w:proofErr w:type="spellStart"/>
            <w:r w:rsidRPr="00AD51D6">
              <w:rPr>
                <w:rFonts w:eastAsiaTheme="minorHAnsi"/>
                <w:lang w:eastAsia="en-US"/>
              </w:rPr>
              <w:t>Aizsargkastes</w:t>
            </w:r>
            <w:proofErr w:type="spellEnd"/>
            <w:r w:rsidRPr="00AD51D6">
              <w:rPr>
                <w:rFonts w:eastAsiaTheme="minorHAnsi"/>
                <w:lang w:eastAsia="en-US"/>
              </w:rPr>
              <w:t xml:space="preserve"> darba vide</w:t>
            </w:r>
          </w:p>
        </w:tc>
        <w:tc>
          <w:tcPr>
            <w:tcW w:w="3402" w:type="dxa"/>
            <w:vAlign w:val="center"/>
          </w:tcPr>
          <w:p w14:paraId="41A45BDC" w14:textId="77777777" w:rsidR="00DC0A26" w:rsidRPr="00AD51D6" w:rsidRDefault="00DC0A26" w:rsidP="00DC5860">
            <w:r w:rsidRPr="00AD51D6">
              <w:t xml:space="preserve">Piemērota ilglaicīgai atrašanās </w:t>
            </w:r>
            <w:proofErr w:type="spellStart"/>
            <w:r w:rsidRPr="00AD51D6">
              <w:t>skatakā</w:t>
            </w:r>
            <w:proofErr w:type="spellEnd"/>
            <w:r w:rsidRPr="00AD51D6">
              <w:t xml:space="preserve"> ar agresīvu notekūdeņu vidi</w:t>
            </w:r>
          </w:p>
        </w:tc>
        <w:tc>
          <w:tcPr>
            <w:tcW w:w="2551" w:type="dxa"/>
            <w:vAlign w:val="center"/>
          </w:tcPr>
          <w:p w14:paraId="5964D598" w14:textId="77777777" w:rsidR="00DC0A26" w:rsidRPr="00AD51D6" w:rsidRDefault="00DC0A26" w:rsidP="00DC5860">
            <w:pPr>
              <w:rPr>
                <w:color w:val="000000"/>
              </w:rPr>
            </w:pPr>
            <w:r w:rsidRPr="00AD51D6">
              <w:rPr>
                <w:color w:val="000000"/>
                <w:highlight w:val="lightGray"/>
              </w:rPr>
              <w:t>&lt;…&gt;</w:t>
            </w:r>
          </w:p>
        </w:tc>
      </w:tr>
      <w:tr w:rsidR="00DC0A26" w:rsidRPr="00AD51D6" w14:paraId="63869446" w14:textId="77777777" w:rsidTr="00DC5860">
        <w:tc>
          <w:tcPr>
            <w:tcW w:w="709" w:type="dxa"/>
            <w:vAlign w:val="center"/>
          </w:tcPr>
          <w:p w14:paraId="517A5B45" w14:textId="77777777" w:rsidR="00DC0A26" w:rsidRPr="00AD51D6" w:rsidRDefault="00DC0A26" w:rsidP="00DC5860">
            <w:r>
              <w:t>5.4</w:t>
            </w:r>
            <w:r w:rsidRPr="00AD51D6">
              <w:t>.</w:t>
            </w:r>
          </w:p>
        </w:tc>
        <w:tc>
          <w:tcPr>
            <w:tcW w:w="2977" w:type="dxa"/>
            <w:vAlign w:val="center"/>
          </w:tcPr>
          <w:p w14:paraId="5E0C4932" w14:textId="77777777" w:rsidR="00DC0A26" w:rsidRPr="00AD51D6" w:rsidRDefault="00DC0A26" w:rsidP="00DC5860">
            <w:pPr>
              <w:rPr>
                <w:rFonts w:eastAsiaTheme="minorHAnsi"/>
                <w:lang w:eastAsia="en-US"/>
              </w:rPr>
            </w:pPr>
            <w:proofErr w:type="spellStart"/>
            <w:r w:rsidRPr="00AD51D6">
              <w:rPr>
                <w:rFonts w:eastAsiaTheme="minorHAnsi"/>
                <w:lang w:eastAsia="en-US"/>
              </w:rPr>
              <w:t>Aizsargkastes</w:t>
            </w:r>
            <w:proofErr w:type="spellEnd"/>
            <w:r w:rsidRPr="00AD51D6">
              <w:rPr>
                <w:rFonts w:eastAsiaTheme="minorHAnsi"/>
                <w:lang w:eastAsia="en-US"/>
              </w:rPr>
              <w:t xml:space="preserve"> aizsardzības pakāpe</w:t>
            </w:r>
          </w:p>
        </w:tc>
        <w:tc>
          <w:tcPr>
            <w:tcW w:w="3402" w:type="dxa"/>
            <w:vAlign w:val="center"/>
          </w:tcPr>
          <w:p w14:paraId="1860E8EB" w14:textId="77777777" w:rsidR="00DC0A26" w:rsidRPr="00AD51D6" w:rsidRDefault="00DC0A26" w:rsidP="00DC5860">
            <w:r w:rsidRPr="00AD51D6">
              <w:t>IP68</w:t>
            </w:r>
          </w:p>
        </w:tc>
        <w:tc>
          <w:tcPr>
            <w:tcW w:w="2551" w:type="dxa"/>
            <w:vAlign w:val="center"/>
          </w:tcPr>
          <w:p w14:paraId="58D44C79" w14:textId="77777777" w:rsidR="00DC0A26" w:rsidRPr="00AD51D6" w:rsidRDefault="00DC0A26" w:rsidP="00DC5860">
            <w:pPr>
              <w:rPr>
                <w:color w:val="000000"/>
              </w:rPr>
            </w:pPr>
            <w:r w:rsidRPr="00AD51D6">
              <w:rPr>
                <w:color w:val="000000"/>
                <w:highlight w:val="lightGray"/>
              </w:rPr>
              <w:t>&lt;…&gt;</w:t>
            </w:r>
          </w:p>
        </w:tc>
      </w:tr>
      <w:tr w:rsidR="00DC0A26" w:rsidRPr="00AD51D6" w14:paraId="06520444" w14:textId="77777777" w:rsidTr="00DC5860">
        <w:tc>
          <w:tcPr>
            <w:tcW w:w="709" w:type="dxa"/>
            <w:vAlign w:val="center"/>
          </w:tcPr>
          <w:p w14:paraId="3CF324DC" w14:textId="77777777" w:rsidR="00DC0A26" w:rsidRPr="00AD51D6" w:rsidRDefault="00DC0A26" w:rsidP="00DC5860">
            <w:r>
              <w:t>5.5</w:t>
            </w:r>
            <w:r w:rsidRPr="00AD51D6">
              <w:t>.</w:t>
            </w:r>
          </w:p>
        </w:tc>
        <w:tc>
          <w:tcPr>
            <w:tcW w:w="2977" w:type="dxa"/>
            <w:vAlign w:val="center"/>
          </w:tcPr>
          <w:p w14:paraId="56D9E72F" w14:textId="77777777" w:rsidR="00DC0A26" w:rsidRPr="00AD51D6" w:rsidRDefault="00DC0A26" w:rsidP="00DC5860">
            <w:pPr>
              <w:rPr>
                <w:rFonts w:eastAsiaTheme="minorHAnsi"/>
                <w:lang w:eastAsia="en-US"/>
              </w:rPr>
            </w:pPr>
            <w:r w:rsidRPr="00AD51D6">
              <w:rPr>
                <w:rFonts w:eastAsiaTheme="minorHAnsi"/>
                <w:lang w:eastAsia="en-US"/>
              </w:rPr>
              <w:t>Kabeļu savienojumi</w:t>
            </w:r>
          </w:p>
        </w:tc>
        <w:tc>
          <w:tcPr>
            <w:tcW w:w="3402" w:type="dxa"/>
            <w:vAlign w:val="center"/>
          </w:tcPr>
          <w:p w14:paraId="0086D90F" w14:textId="77777777" w:rsidR="00DC0A26" w:rsidRPr="00AD51D6" w:rsidRDefault="00DC0A26" w:rsidP="00DC5860">
            <w:pPr>
              <w:jc w:val="both"/>
            </w:pPr>
            <w:r w:rsidRPr="00AD51D6">
              <w:t>Mitruma droši, korozijizturīgi, atbilstoši plūsmas mērīšanas ierīču ražotāja komplektācijai un prasībām</w:t>
            </w:r>
          </w:p>
        </w:tc>
        <w:tc>
          <w:tcPr>
            <w:tcW w:w="2551" w:type="dxa"/>
            <w:vAlign w:val="center"/>
          </w:tcPr>
          <w:p w14:paraId="5041C5E7" w14:textId="77777777" w:rsidR="00DC0A26" w:rsidRPr="00AD51D6" w:rsidRDefault="00DC0A26" w:rsidP="00DC5860">
            <w:pPr>
              <w:rPr>
                <w:color w:val="000000"/>
                <w:highlight w:val="lightGray"/>
              </w:rPr>
            </w:pPr>
            <w:r w:rsidRPr="00AD51D6">
              <w:rPr>
                <w:color w:val="000000"/>
                <w:highlight w:val="lightGray"/>
              </w:rPr>
              <w:t>&lt;…&gt;</w:t>
            </w:r>
          </w:p>
        </w:tc>
      </w:tr>
    </w:tbl>
    <w:p w14:paraId="137A5F60" w14:textId="77777777" w:rsidR="00DC0A26" w:rsidRDefault="00DC0A26" w:rsidP="00DC0A26">
      <w:pPr>
        <w:ind w:left="284"/>
        <w:rPr>
          <w:b/>
          <w:szCs w:val="28"/>
        </w:rPr>
      </w:pPr>
    </w:p>
    <w:p w14:paraId="58A9A1F7" w14:textId="77777777" w:rsidR="00DC0A26" w:rsidRPr="00AD51D6" w:rsidRDefault="00DC0A26" w:rsidP="00DC0A26">
      <w:pPr>
        <w:ind w:left="284"/>
        <w:rPr>
          <w:b/>
          <w:szCs w:val="28"/>
        </w:rPr>
      </w:pPr>
    </w:p>
    <w:tbl>
      <w:tblPr>
        <w:tblStyle w:val="Reatabula"/>
        <w:tblW w:w="9639" w:type="dxa"/>
        <w:tblInd w:w="-5" w:type="dxa"/>
        <w:tblLook w:val="04A0" w:firstRow="1" w:lastRow="0" w:firstColumn="1" w:lastColumn="0" w:noHBand="0" w:noVBand="1"/>
      </w:tblPr>
      <w:tblGrid>
        <w:gridCol w:w="709"/>
        <w:gridCol w:w="2977"/>
        <w:gridCol w:w="3402"/>
        <w:gridCol w:w="2551"/>
      </w:tblGrid>
      <w:tr w:rsidR="00DC0A26" w:rsidRPr="00AD51D6" w14:paraId="5EFCF7F6" w14:textId="77777777" w:rsidTr="00DC5860">
        <w:tc>
          <w:tcPr>
            <w:tcW w:w="9639" w:type="dxa"/>
            <w:gridSpan w:val="4"/>
          </w:tcPr>
          <w:p w14:paraId="7EB7747E" w14:textId="77777777" w:rsidR="00DC0A26" w:rsidRPr="00E823AB" w:rsidRDefault="00DC0A26" w:rsidP="005C5A36">
            <w:pPr>
              <w:pStyle w:val="Sarakstarindkopa"/>
              <w:numPr>
                <w:ilvl w:val="0"/>
                <w:numId w:val="27"/>
              </w:numPr>
              <w:contextualSpacing/>
              <w:rPr>
                <w:b/>
                <w:bCs/>
              </w:rPr>
            </w:pPr>
            <w:r>
              <w:rPr>
                <w:rFonts w:eastAsiaTheme="minorHAnsi"/>
                <w:b/>
                <w:bCs/>
                <w:lang w:eastAsia="en-US"/>
              </w:rPr>
              <w:t>Mēriekārtas un a</w:t>
            </w:r>
            <w:r w:rsidRPr="00E823AB">
              <w:rPr>
                <w:rFonts w:eastAsiaTheme="minorHAnsi"/>
                <w:b/>
                <w:bCs/>
                <w:lang w:eastAsia="en-US"/>
              </w:rPr>
              <w:t>prīkojuma stiprināšana</w:t>
            </w:r>
          </w:p>
        </w:tc>
      </w:tr>
      <w:tr w:rsidR="00DC0A26" w:rsidRPr="00AD51D6" w14:paraId="45374CF3" w14:textId="77777777" w:rsidTr="00DC5860">
        <w:tc>
          <w:tcPr>
            <w:tcW w:w="709" w:type="dxa"/>
            <w:vAlign w:val="center"/>
          </w:tcPr>
          <w:p w14:paraId="29C191AE" w14:textId="77777777" w:rsidR="00DC0A26" w:rsidRPr="00AD51D6" w:rsidRDefault="00DC0A26" w:rsidP="00DC5860">
            <w:r>
              <w:t>6.1</w:t>
            </w:r>
            <w:r w:rsidRPr="00AD51D6">
              <w:t>.</w:t>
            </w:r>
          </w:p>
        </w:tc>
        <w:tc>
          <w:tcPr>
            <w:tcW w:w="2977" w:type="dxa"/>
            <w:vAlign w:val="center"/>
          </w:tcPr>
          <w:p w14:paraId="01FE769D" w14:textId="77777777" w:rsidR="00DC0A26" w:rsidRPr="00AD51D6" w:rsidRDefault="00DC0A26" w:rsidP="00DC5860">
            <w:pPr>
              <w:rPr>
                <w:rFonts w:eastAsiaTheme="minorHAnsi"/>
                <w:lang w:eastAsia="en-US"/>
              </w:rPr>
            </w:pPr>
            <w:r w:rsidRPr="00AD51D6">
              <w:rPr>
                <w:rFonts w:eastAsiaTheme="minorHAnsi"/>
                <w:lang w:eastAsia="en-US"/>
              </w:rPr>
              <w:t>Stiprinājumi</w:t>
            </w:r>
          </w:p>
        </w:tc>
        <w:tc>
          <w:tcPr>
            <w:tcW w:w="3402" w:type="dxa"/>
            <w:vAlign w:val="center"/>
          </w:tcPr>
          <w:p w14:paraId="1A191391" w14:textId="77777777" w:rsidR="00DC0A26" w:rsidRPr="00AD51D6" w:rsidRDefault="00DC0A26" w:rsidP="00DC5860">
            <w:pPr>
              <w:spacing w:before="120"/>
              <w:jc w:val="both"/>
            </w:pPr>
            <w:r w:rsidRPr="006D10B3">
              <w:rPr>
                <w:rFonts w:cstheme="minorHAnsi"/>
              </w:rPr>
              <w:t>Ražotāja apstiprināti risinājumi, kas paredzēti ierīces stiprināšanai pie dzelzsbetona nestandarta formas kanalizācijas kolektora D2500x1800mm un apaļas formas D1500mm, D1000mm kanalizācijas caurules sienas</w:t>
            </w:r>
          </w:p>
        </w:tc>
        <w:tc>
          <w:tcPr>
            <w:tcW w:w="2551" w:type="dxa"/>
            <w:vAlign w:val="center"/>
          </w:tcPr>
          <w:p w14:paraId="4F1073CD" w14:textId="77777777" w:rsidR="00DC0A26" w:rsidRPr="00AD51D6" w:rsidRDefault="00DC0A26" w:rsidP="00DC5860">
            <w:pPr>
              <w:rPr>
                <w:color w:val="000000"/>
              </w:rPr>
            </w:pPr>
            <w:r w:rsidRPr="00AD51D6">
              <w:rPr>
                <w:color w:val="000000"/>
                <w:highlight w:val="lightGray"/>
              </w:rPr>
              <w:t>&lt;…&gt;</w:t>
            </w:r>
          </w:p>
        </w:tc>
      </w:tr>
      <w:tr w:rsidR="00DC0A26" w:rsidRPr="00AD51D6" w14:paraId="38FBE7A6" w14:textId="77777777" w:rsidTr="00DC5860">
        <w:tc>
          <w:tcPr>
            <w:tcW w:w="709" w:type="dxa"/>
            <w:vAlign w:val="center"/>
          </w:tcPr>
          <w:p w14:paraId="758FD912" w14:textId="77777777" w:rsidR="00DC0A26" w:rsidRPr="00AD51D6" w:rsidRDefault="00DC0A26" w:rsidP="00DC5860">
            <w:r>
              <w:t>6.2.</w:t>
            </w:r>
          </w:p>
        </w:tc>
        <w:tc>
          <w:tcPr>
            <w:tcW w:w="2977" w:type="dxa"/>
            <w:vAlign w:val="center"/>
          </w:tcPr>
          <w:p w14:paraId="2A877CBB" w14:textId="77777777" w:rsidR="00DC0A26" w:rsidRPr="00AD51D6" w:rsidRDefault="00DC0A26" w:rsidP="00DC5860">
            <w:pPr>
              <w:rPr>
                <w:rFonts w:eastAsiaTheme="minorHAnsi"/>
                <w:lang w:eastAsia="en-US"/>
              </w:rPr>
            </w:pPr>
            <w:r w:rsidRPr="00AD51D6">
              <w:rPr>
                <w:rFonts w:eastAsiaTheme="minorHAnsi"/>
                <w:lang w:eastAsia="en-US"/>
              </w:rPr>
              <w:t xml:space="preserve">Stiprinājumu materiāli </w:t>
            </w:r>
          </w:p>
        </w:tc>
        <w:tc>
          <w:tcPr>
            <w:tcW w:w="3402" w:type="dxa"/>
            <w:vAlign w:val="center"/>
          </w:tcPr>
          <w:p w14:paraId="2AC8C8B5" w14:textId="77777777" w:rsidR="00DC0A26" w:rsidRPr="006D10B3" w:rsidRDefault="00DC0A26" w:rsidP="00DC5860">
            <w:pPr>
              <w:jc w:val="both"/>
              <w:rPr>
                <w:rFonts w:cstheme="minorHAnsi"/>
              </w:rPr>
            </w:pPr>
            <w:r w:rsidRPr="006D10B3">
              <w:rPr>
                <w:rFonts w:cstheme="minorHAnsi"/>
              </w:rPr>
              <w:t>Korozijizturīgi materiāli no nerūsējošā tērauda ne zemākas klases kā EN1.44 (AISI316) vai ekvivalents.</w:t>
            </w:r>
          </w:p>
          <w:p w14:paraId="73C89920" w14:textId="77777777" w:rsidR="00DC0A26" w:rsidRPr="00AD51D6" w:rsidRDefault="00DC0A26" w:rsidP="00DC5860">
            <w:pPr>
              <w:spacing w:before="120"/>
              <w:jc w:val="both"/>
            </w:pPr>
            <w:r w:rsidRPr="006D10B3">
              <w:rPr>
                <w:rFonts w:cstheme="minorHAnsi"/>
                <w:i/>
                <w:iCs/>
              </w:rPr>
              <w:t>Jānorāda konkrēti materiāli</w:t>
            </w:r>
          </w:p>
        </w:tc>
        <w:tc>
          <w:tcPr>
            <w:tcW w:w="2551" w:type="dxa"/>
            <w:vAlign w:val="center"/>
          </w:tcPr>
          <w:p w14:paraId="71A74480" w14:textId="77777777" w:rsidR="00DC0A26" w:rsidRPr="00AD51D6" w:rsidRDefault="00DC0A26" w:rsidP="00DC5860">
            <w:pPr>
              <w:rPr>
                <w:color w:val="000000"/>
              </w:rPr>
            </w:pPr>
            <w:r w:rsidRPr="00AD51D6">
              <w:rPr>
                <w:color w:val="000000"/>
                <w:highlight w:val="lightGray"/>
              </w:rPr>
              <w:t>&lt;…&gt;</w:t>
            </w:r>
          </w:p>
        </w:tc>
      </w:tr>
    </w:tbl>
    <w:p w14:paraId="32F29C9A" w14:textId="77777777" w:rsidR="00DC0A26" w:rsidRPr="00AD51D6" w:rsidRDefault="00DC0A26" w:rsidP="00DC0A26">
      <w:pPr>
        <w:ind w:left="284"/>
        <w:rPr>
          <w:b/>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3402"/>
        <w:gridCol w:w="2523"/>
      </w:tblGrid>
      <w:tr w:rsidR="00DC0A26" w:rsidRPr="00AD51D6" w14:paraId="145F1CD8" w14:textId="77777777" w:rsidTr="00DC5860">
        <w:trPr>
          <w:trHeight w:val="283"/>
        </w:trPr>
        <w:tc>
          <w:tcPr>
            <w:tcW w:w="704" w:type="dxa"/>
            <w:tcBorders>
              <w:bottom w:val="single" w:sz="4" w:space="0" w:color="auto"/>
            </w:tcBorders>
            <w:shd w:val="clear" w:color="auto" w:fill="auto"/>
            <w:vAlign w:val="center"/>
          </w:tcPr>
          <w:p w14:paraId="206E9CDC" w14:textId="77777777" w:rsidR="00DC0A26" w:rsidRPr="00AD51D6" w:rsidRDefault="00DC0A26" w:rsidP="00DC5860">
            <w:pPr>
              <w:ind w:left="-109"/>
              <w:jc w:val="center"/>
              <w:rPr>
                <w:b/>
              </w:rPr>
            </w:pPr>
            <w:r>
              <w:rPr>
                <w:b/>
              </w:rPr>
              <w:t>7</w:t>
            </w:r>
          </w:p>
        </w:tc>
        <w:tc>
          <w:tcPr>
            <w:tcW w:w="2977" w:type="dxa"/>
            <w:tcBorders>
              <w:bottom w:val="single" w:sz="4" w:space="0" w:color="auto"/>
            </w:tcBorders>
            <w:shd w:val="clear" w:color="auto" w:fill="auto"/>
            <w:vAlign w:val="center"/>
          </w:tcPr>
          <w:p w14:paraId="4E846063" w14:textId="77777777" w:rsidR="00DC0A26" w:rsidRPr="00AD51D6" w:rsidRDefault="00DC0A26" w:rsidP="00DC5860">
            <w:pPr>
              <w:rPr>
                <w:b/>
                <w:bCs/>
              </w:rPr>
            </w:pPr>
            <w:r w:rsidRPr="00AD51D6">
              <w:rPr>
                <w:rFonts w:eastAsiaTheme="minorHAnsi"/>
                <w:b/>
                <w:bCs/>
                <w:lang w:eastAsia="en-US"/>
              </w:rPr>
              <w:t>Ierīču un aprīkojuma atbilstība</w:t>
            </w:r>
          </w:p>
        </w:tc>
        <w:tc>
          <w:tcPr>
            <w:tcW w:w="5925" w:type="dxa"/>
            <w:gridSpan w:val="2"/>
            <w:tcBorders>
              <w:bottom w:val="single" w:sz="4" w:space="0" w:color="auto"/>
            </w:tcBorders>
            <w:shd w:val="clear" w:color="auto" w:fill="auto"/>
            <w:vAlign w:val="center"/>
          </w:tcPr>
          <w:p w14:paraId="4772A635" w14:textId="77777777" w:rsidR="00DC0A26" w:rsidRPr="00AD51D6" w:rsidRDefault="00DC0A26" w:rsidP="00DC5860">
            <w:pPr>
              <w:jc w:val="center"/>
              <w:rPr>
                <w:b/>
                <w:sz w:val="21"/>
                <w:szCs w:val="21"/>
              </w:rPr>
            </w:pPr>
            <w:r w:rsidRPr="00AD51D6">
              <w:rPr>
                <w:b/>
                <w:highlight w:val="lightGray"/>
              </w:rPr>
              <w:t>&lt;</w:t>
            </w:r>
            <w:r w:rsidRPr="00AD51D6">
              <w:rPr>
                <w:bCs/>
                <w:highlight w:val="lightGray"/>
              </w:rPr>
              <w:t>K</w:t>
            </w:r>
            <w:r w:rsidRPr="00AD51D6">
              <w:rPr>
                <w:highlight w:val="lightGray"/>
              </w:rPr>
              <w:t>ā pielikums jāpievieno tehniskā informācija, kas apliecina Preču atbilstību tehniskajai specifikācijai</w:t>
            </w:r>
            <w:r w:rsidRPr="00AD51D6">
              <w:rPr>
                <w:b/>
                <w:highlight w:val="lightGray"/>
              </w:rPr>
              <w:t>&gt;</w:t>
            </w:r>
          </w:p>
        </w:tc>
      </w:tr>
      <w:tr w:rsidR="00DC0A26" w:rsidRPr="00AD51D6" w14:paraId="2108632F" w14:textId="77777777" w:rsidTr="00DC5860">
        <w:trPr>
          <w:trHeight w:val="283"/>
        </w:trPr>
        <w:tc>
          <w:tcPr>
            <w:tcW w:w="704" w:type="dxa"/>
            <w:tcBorders>
              <w:bottom w:val="single" w:sz="4" w:space="0" w:color="auto"/>
            </w:tcBorders>
            <w:shd w:val="clear" w:color="auto" w:fill="auto"/>
            <w:vAlign w:val="center"/>
          </w:tcPr>
          <w:p w14:paraId="1FE238ED" w14:textId="77777777" w:rsidR="00DC0A26" w:rsidRPr="00AD51D6" w:rsidRDefault="00DC0A26" w:rsidP="00DC5860">
            <w:pPr>
              <w:ind w:left="-109"/>
              <w:jc w:val="center"/>
              <w:rPr>
                <w:bCs/>
              </w:rPr>
            </w:pPr>
            <w:r>
              <w:rPr>
                <w:bCs/>
              </w:rPr>
              <w:lastRenderedPageBreak/>
              <w:t>7.1</w:t>
            </w:r>
            <w:r w:rsidRPr="00AD51D6">
              <w:rPr>
                <w:bCs/>
              </w:rPr>
              <w:t>.</w:t>
            </w:r>
          </w:p>
        </w:tc>
        <w:tc>
          <w:tcPr>
            <w:tcW w:w="2977" w:type="dxa"/>
            <w:tcBorders>
              <w:bottom w:val="single" w:sz="4" w:space="0" w:color="auto"/>
            </w:tcBorders>
            <w:shd w:val="clear" w:color="auto" w:fill="auto"/>
            <w:vAlign w:val="center"/>
          </w:tcPr>
          <w:p w14:paraId="44AEA740" w14:textId="77777777" w:rsidR="00DC0A26" w:rsidRPr="00AD51D6" w:rsidRDefault="00DC0A26" w:rsidP="00DC5860">
            <w:r w:rsidRPr="00AD51D6">
              <w:rPr>
                <w:rFonts w:eastAsiaTheme="minorHAnsi"/>
                <w:lang w:eastAsia="en-US"/>
              </w:rPr>
              <w:t>Atbilstības deklarācijas</w:t>
            </w:r>
          </w:p>
        </w:tc>
        <w:tc>
          <w:tcPr>
            <w:tcW w:w="3402" w:type="dxa"/>
            <w:tcBorders>
              <w:bottom w:val="single" w:sz="4" w:space="0" w:color="auto"/>
            </w:tcBorders>
            <w:shd w:val="clear" w:color="auto" w:fill="auto"/>
            <w:vAlign w:val="center"/>
          </w:tcPr>
          <w:p w14:paraId="7B532334" w14:textId="77777777" w:rsidR="00DC0A26" w:rsidRPr="00AD51D6" w:rsidRDefault="00DC0A26" w:rsidP="00DC5860">
            <w:r w:rsidRPr="00AD51D6">
              <w:t>Elektroierīču un telekomunikācijas ierīču ES atbilstības deklarācija CE.</w:t>
            </w:r>
          </w:p>
          <w:p w14:paraId="3F7A83BE" w14:textId="77777777" w:rsidR="00DC0A26" w:rsidRPr="00AD51D6" w:rsidRDefault="00DC0A26" w:rsidP="00DC5860">
            <w:pPr>
              <w:spacing w:before="120"/>
              <w:rPr>
                <w:b/>
                <w:sz w:val="21"/>
                <w:szCs w:val="21"/>
              </w:rPr>
            </w:pPr>
            <w:r w:rsidRPr="00AD51D6">
              <w:t>Jāpievieno deklarācija(s)</w:t>
            </w:r>
          </w:p>
        </w:tc>
        <w:tc>
          <w:tcPr>
            <w:tcW w:w="2523" w:type="dxa"/>
            <w:tcBorders>
              <w:bottom w:val="single" w:sz="4" w:space="0" w:color="auto"/>
            </w:tcBorders>
            <w:shd w:val="clear" w:color="auto" w:fill="auto"/>
            <w:vAlign w:val="center"/>
          </w:tcPr>
          <w:p w14:paraId="5A1CE19E" w14:textId="77777777" w:rsidR="00DC0A26" w:rsidRPr="00AD51D6" w:rsidRDefault="00DC0A26" w:rsidP="00DC5860">
            <w:pPr>
              <w:rPr>
                <w:b/>
                <w:sz w:val="21"/>
                <w:szCs w:val="21"/>
              </w:rPr>
            </w:pPr>
            <w:r w:rsidRPr="00AD51D6">
              <w:rPr>
                <w:color w:val="000000"/>
                <w:highlight w:val="lightGray"/>
              </w:rPr>
              <w:t>&lt;…&gt;</w:t>
            </w:r>
          </w:p>
        </w:tc>
      </w:tr>
    </w:tbl>
    <w:p w14:paraId="0EE59DD9" w14:textId="77777777" w:rsidR="00DC0A26" w:rsidRDefault="00DC0A26" w:rsidP="00DC0A26">
      <w:pPr>
        <w:tabs>
          <w:tab w:val="left" w:pos="426"/>
        </w:tabs>
        <w:jc w:val="center"/>
        <w:rPr>
          <w:b/>
        </w:rPr>
      </w:pPr>
    </w:p>
    <w:p w14:paraId="542DE96B" w14:textId="77777777" w:rsidR="00DC0A26" w:rsidRDefault="00DC0A26" w:rsidP="005C5A36">
      <w:pPr>
        <w:pStyle w:val="pf0"/>
        <w:numPr>
          <w:ilvl w:val="0"/>
          <w:numId w:val="28"/>
        </w:numPr>
        <w:spacing w:before="0" w:beforeAutospacing="0" w:after="0" w:afterAutospacing="0"/>
        <w:jc w:val="both"/>
      </w:pPr>
      <w:r w:rsidRPr="001B5196">
        <w:t>Preces piegādes termiņš ir &lt;</w:t>
      </w:r>
      <w:r w:rsidRPr="001B5196">
        <w:rPr>
          <w:highlight w:val="lightGray"/>
        </w:rPr>
        <w:t>dienu skaits, kas nav ilgāks par 210 (divi simti desmit) kalendāra dienām</w:t>
      </w:r>
      <w:r w:rsidRPr="001B5196">
        <w:t>&gt; kalendāra dienu laikā no attaisnojuma dokumenta abpusējas parakstīšanas dienas.</w:t>
      </w:r>
    </w:p>
    <w:p w14:paraId="7A47B145" w14:textId="2143739C" w:rsidR="00683681" w:rsidRPr="001B5196" w:rsidRDefault="00683681" w:rsidP="005C5A36">
      <w:pPr>
        <w:pStyle w:val="pf0"/>
        <w:numPr>
          <w:ilvl w:val="0"/>
          <w:numId w:val="28"/>
        </w:numPr>
        <w:spacing w:before="0" w:beforeAutospacing="0" w:after="0" w:afterAutospacing="0"/>
        <w:jc w:val="both"/>
      </w:pPr>
      <w:r>
        <w:t>Preces garantijas termiņš ir &lt;</w:t>
      </w:r>
      <w:r w:rsidRPr="00D5623B">
        <w:rPr>
          <w:highlight w:val="lightGray"/>
        </w:rPr>
        <w:t xml:space="preserve">mēnešu skaits, kas nav mazāks par 24 </w:t>
      </w:r>
      <w:r w:rsidR="00CF1376" w:rsidRPr="00D5623B">
        <w:rPr>
          <w:highlight w:val="lightGray"/>
        </w:rPr>
        <w:t xml:space="preserve">(divdesmit četriem) kalendāra </w:t>
      </w:r>
      <w:r w:rsidRPr="00D5623B">
        <w:rPr>
          <w:highlight w:val="lightGray"/>
        </w:rPr>
        <w:t>mēnešiem</w:t>
      </w:r>
      <w:r>
        <w:t>&gt; kalendāra mēneši</w:t>
      </w:r>
      <w:r w:rsidR="00CF1376">
        <w:t>,</w:t>
      </w:r>
      <w:r>
        <w:t xml:space="preserve"> </w:t>
      </w:r>
      <w:r w:rsidR="00CF1376" w:rsidRPr="00130346">
        <w:t xml:space="preserve">skaitot </w:t>
      </w:r>
      <w:r w:rsidR="00CF1376" w:rsidRPr="00130346">
        <w:rPr>
          <w:bCs/>
        </w:rPr>
        <w:t>no Preces piegādi apliecinoša dokumenta abpusējas parakstīšanas dienas</w:t>
      </w:r>
      <w:r w:rsidR="00CF1376">
        <w:rPr>
          <w:bCs/>
        </w:rPr>
        <w:t>.</w:t>
      </w:r>
    </w:p>
    <w:p w14:paraId="4D232EF3" w14:textId="77777777" w:rsidR="00DC0A26" w:rsidRDefault="00DC0A26" w:rsidP="00DC0A26">
      <w:pPr>
        <w:tabs>
          <w:tab w:val="left" w:pos="426"/>
        </w:tabs>
        <w:jc w:val="both"/>
        <w:rPr>
          <w:b/>
        </w:rPr>
      </w:pPr>
    </w:p>
    <w:p w14:paraId="78092878" w14:textId="77777777" w:rsidR="00DC0A26" w:rsidRDefault="00DC0A26" w:rsidP="00DC0A26">
      <w:pPr>
        <w:tabs>
          <w:tab w:val="left" w:pos="426"/>
        </w:tabs>
        <w:jc w:val="both"/>
        <w:rPr>
          <w:b/>
        </w:rPr>
      </w:pPr>
    </w:p>
    <w:tbl>
      <w:tblPr>
        <w:tblpPr w:leftFromText="180" w:rightFromText="180" w:vertAnchor="text" w:horzAnchor="margin" w:tblpY="12"/>
        <w:tblW w:w="7905" w:type="dxa"/>
        <w:tblLook w:val="0000" w:firstRow="0" w:lastRow="0" w:firstColumn="0" w:lastColumn="0" w:noHBand="0" w:noVBand="0"/>
      </w:tblPr>
      <w:tblGrid>
        <w:gridCol w:w="7905"/>
      </w:tblGrid>
      <w:tr w:rsidR="00DC0A26" w:rsidRPr="00130346" w14:paraId="0F181472" w14:textId="77777777" w:rsidTr="00DC5860">
        <w:tc>
          <w:tcPr>
            <w:tcW w:w="7905" w:type="dxa"/>
          </w:tcPr>
          <w:p w14:paraId="53D78BB9" w14:textId="77777777" w:rsidR="00DC0A26" w:rsidRPr="00130346" w:rsidRDefault="00DC0A26"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DC0A26" w:rsidRPr="00130346" w14:paraId="70CED0CB" w14:textId="77777777" w:rsidTr="00DC5860">
        <w:tc>
          <w:tcPr>
            <w:tcW w:w="7905" w:type="dxa"/>
          </w:tcPr>
          <w:p w14:paraId="29D523E5" w14:textId="77777777" w:rsidR="00DC0A26" w:rsidRPr="00130346" w:rsidRDefault="00DC0A26"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DC0A26" w:rsidRPr="00130346" w14:paraId="5DD8CA4D" w14:textId="77777777" w:rsidTr="00DC5860">
        <w:tc>
          <w:tcPr>
            <w:tcW w:w="7905" w:type="dxa"/>
          </w:tcPr>
          <w:p w14:paraId="492CFC53" w14:textId="77777777" w:rsidR="00DC0A26" w:rsidRPr="00130346" w:rsidRDefault="00DC0A26"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tc>
      </w:tr>
      <w:tr w:rsidR="00DC0A26" w:rsidRPr="00130346" w14:paraId="06AA905D" w14:textId="77777777" w:rsidTr="00DC5860">
        <w:tc>
          <w:tcPr>
            <w:tcW w:w="7905" w:type="dxa"/>
          </w:tcPr>
          <w:p w14:paraId="60D5D71E" w14:textId="77777777" w:rsidR="00DC0A26" w:rsidRPr="00130346" w:rsidRDefault="00DC0A26"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&lt;Datums, vieta&gt;</w:t>
            </w:r>
          </w:p>
        </w:tc>
      </w:tr>
    </w:tbl>
    <w:p w14:paraId="51480AEA" w14:textId="77777777" w:rsidR="00DC0A26" w:rsidRPr="00130346" w:rsidRDefault="00DC0A26" w:rsidP="00DC0A26">
      <w:pPr>
        <w:tabs>
          <w:tab w:val="left" w:pos="426"/>
        </w:tabs>
        <w:jc w:val="both"/>
        <w:rPr>
          <w:b/>
        </w:rPr>
      </w:pPr>
    </w:p>
    <w:p w14:paraId="23FCDC2C" w14:textId="77777777" w:rsidR="00DC0A26" w:rsidRPr="00130346" w:rsidRDefault="00DC0A26" w:rsidP="00DC0A26">
      <w:pPr>
        <w:widowControl w:val="0"/>
      </w:pPr>
    </w:p>
    <w:p w14:paraId="1DF67574" w14:textId="77777777" w:rsidR="00DC0A26" w:rsidRDefault="00DC0A26" w:rsidP="00176E6F">
      <w:pPr>
        <w:pStyle w:val="Pielikums"/>
      </w:pPr>
    </w:p>
    <w:p w14:paraId="35549791" w14:textId="77777777" w:rsidR="00DC0A26" w:rsidRDefault="00DC0A26" w:rsidP="00176E6F">
      <w:pPr>
        <w:pStyle w:val="Pielikums"/>
      </w:pPr>
    </w:p>
    <w:p w14:paraId="139C777E" w14:textId="77777777" w:rsidR="00DC0A26" w:rsidRDefault="00DC0A26" w:rsidP="00176E6F">
      <w:pPr>
        <w:pStyle w:val="Pielikums"/>
      </w:pPr>
    </w:p>
    <w:p w14:paraId="58733825" w14:textId="77777777" w:rsidR="00DC0A26" w:rsidRDefault="00DC0A26" w:rsidP="00176E6F">
      <w:pPr>
        <w:pStyle w:val="Pielikums"/>
      </w:pPr>
    </w:p>
    <w:p w14:paraId="788D2E10" w14:textId="77777777" w:rsidR="00DC0A26" w:rsidRDefault="00DC0A26" w:rsidP="00176E6F">
      <w:pPr>
        <w:pStyle w:val="Pielikums"/>
      </w:pPr>
    </w:p>
    <w:p w14:paraId="6D1151C4" w14:textId="77777777" w:rsidR="00DC0A26" w:rsidRDefault="00DC0A26" w:rsidP="00176E6F">
      <w:pPr>
        <w:pStyle w:val="Pielikums"/>
      </w:pPr>
    </w:p>
    <w:p w14:paraId="1C097A16" w14:textId="77777777" w:rsidR="00DC0A26" w:rsidRDefault="00DC0A26" w:rsidP="00176E6F">
      <w:pPr>
        <w:pStyle w:val="Pielikums"/>
      </w:pPr>
    </w:p>
    <w:p w14:paraId="5CD1A625" w14:textId="77777777" w:rsidR="00DC0A26" w:rsidRDefault="00DC0A26" w:rsidP="00176E6F">
      <w:pPr>
        <w:pStyle w:val="Pielikums"/>
      </w:pPr>
    </w:p>
    <w:p w14:paraId="31EFD4A9" w14:textId="77777777" w:rsidR="00DC0A26" w:rsidRDefault="00DC0A26" w:rsidP="00176E6F">
      <w:pPr>
        <w:pStyle w:val="Pielikums"/>
      </w:pPr>
    </w:p>
    <w:p w14:paraId="1162B445" w14:textId="77777777" w:rsidR="00DC0A26" w:rsidRDefault="00DC0A26" w:rsidP="00176E6F">
      <w:pPr>
        <w:pStyle w:val="Pielikums"/>
      </w:pPr>
    </w:p>
    <w:p w14:paraId="2DF56C77" w14:textId="77777777" w:rsidR="00DC0A26" w:rsidRDefault="00DC0A26" w:rsidP="00176E6F">
      <w:pPr>
        <w:pStyle w:val="Pielikums"/>
      </w:pPr>
    </w:p>
    <w:p w14:paraId="5ADF82C4" w14:textId="77777777" w:rsidR="00DC0A26" w:rsidRDefault="00DC0A26" w:rsidP="00176E6F">
      <w:pPr>
        <w:pStyle w:val="Pielikums"/>
      </w:pPr>
    </w:p>
    <w:p w14:paraId="1977717B" w14:textId="77777777" w:rsidR="00DC0A26" w:rsidRDefault="00DC0A26" w:rsidP="00176E6F">
      <w:pPr>
        <w:pStyle w:val="Pielikums"/>
      </w:pPr>
    </w:p>
    <w:p w14:paraId="10D10780" w14:textId="77777777" w:rsidR="00DC0A26" w:rsidRDefault="00DC0A26" w:rsidP="00176E6F">
      <w:pPr>
        <w:pStyle w:val="Pielikums"/>
      </w:pPr>
    </w:p>
    <w:p w14:paraId="720332A4" w14:textId="77777777" w:rsidR="00DC0A26" w:rsidRDefault="00DC0A26" w:rsidP="00176E6F">
      <w:pPr>
        <w:pStyle w:val="Pielikums"/>
      </w:pPr>
    </w:p>
    <w:p w14:paraId="3B00E88A" w14:textId="77777777" w:rsidR="00DC0A26" w:rsidRDefault="00DC0A26" w:rsidP="00176E6F">
      <w:pPr>
        <w:pStyle w:val="Pielikums"/>
      </w:pPr>
    </w:p>
    <w:p w14:paraId="0842CB4E" w14:textId="77777777" w:rsidR="00DC0A26" w:rsidRDefault="00DC0A26" w:rsidP="00176E6F">
      <w:pPr>
        <w:pStyle w:val="Pielikums"/>
      </w:pPr>
    </w:p>
    <w:p w14:paraId="5207A2DF" w14:textId="77777777" w:rsidR="00DC0A26" w:rsidRDefault="00DC0A26" w:rsidP="00176E6F">
      <w:pPr>
        <w:pStyle w:val="Pielikums"/>
      </w:pPr>
    </w:p>
    <w:p w14:paraId="4572376A" w14:textId="77777777" w:rsidR="00DC0A26" w:rsidRDefault="00DC0A26" w:rsidP="00176E6F">
      <w:pPr>
        <w:pStyle w:val="Pielikums"/>
      </w:pPr>
    </w:p>
    <w:p w14:paraId="1A1F69FD" w14:textId="77777777" w:rsidR="00DC0A26" w:rsidRDefault="00DC0A26" w:rsidP="00176E6F">
      <w:pPr>
        <w:pStyle w:val="Pielikums"/>
      </w:pPr>
    </w:p>
    <w:p w14:paraId="0E846D64" w14:textId="77777777" w:rsidR="00DC0A26" w:rsidRDefault="00DC0A26" w:rsidP="00176E6F">
      <w:pPr>
        <w:pStyle w:val="Pielikums"/>
      </w:pPr>
    </w:p>
    <w:p w14:paraId="110AF174" w14:textId="77777777" w:rsidR="00DC0A26" w:rsidRDefault="00DC0A26" w:rsidP="00176E6F">
      <w:pPr>
        <w:pStyle w:val="Pielikums"/>
      </w:pPr>
    </w:p>
    <w:p w14:paraId="33D934DC" w14:textId="77777777" w:rsidR="00DC0A26" w:rsidRDefault="00DC0A26" w:rsidP="00176E6F">
      <w:pPr>
        <w:pStyle w:val="Pielikums"/>
      </w:pPr>
    </w:p>
    <w:p w14:paraId="24445134" w14:textId="77777777" w:rsidR="00DC0A26" w:rsidRDefault="00DC0A26" w:rsidP="00176E6F">
      <w:pPr>
        <w:pStyle w:val="Pielikums"/>
      </w:pPr>
    </w:p>
    <w:p w14:paraId="58CD577C" w14:textId="77777777" w:rsidR="00DC0A26" w:rsidRDefault="00DC0A26" w:rsidP="00176E6F">
      <w:pPr>
        <w:pStyle w:val="Pielikums"/>
      </w:pPr>
    </w:p>
    <w:p w14:paraId="5F3EEEA6" w14:textId="77777777" w:rsidR="00DC0A26" w:rsidRDefault="00DC0A26" w:rsidP="00176E6F">
      <w:pPr>
        <w:pStyle w:val="Pielikums"/>
      </w:pPr>
    </w:p>
    <w:p w14:paraId="61B58AC9" w14:textId="77777777" w:rsidR="00DC0A26" w:rsidRDefault="00DC0A26" w:rsidP="00176E6F">
      <w:pPr>
        <w:pStyle w:val="Pielikums"/>
      </w:pPr>
    </w:p>
    <w:p w14:paraId="0F55B7FA" w14:textId="77777777" w:rsidR="00DC0A26" w:rsidRDefault="00DC0A26" w:rsidP="00176E6F">
      <w:pPr>
        <w:pStyle w:val="Pielikums"/>
      </w:pPr>
    </w:p>
    <w:p w14:paraId="49D86793" w14:textId="77777777" w:rsidR="00DC0A26" w:rsidRDefault="00DC0A26" w:rsidP="00176E6F">
      <w:pPr>
        <w:pStyle w:val="Pielikums"/>
      </w:pPr>
    </w:p>
    <w:p w14:paraId="3C77B40F" w14:textId="77777777" w:rsidR="00DC0A26" w:rsidRDefault="00DC0A26" w:rsidP="00176E6F">
      <w:pPr>
        <w:pStyle w:val="Pielikums"/>
      </w:pPr>
    </w:p>
    <w:p w14:paraId="50952F4D" w14:textId="77777777" w:rsidR="00DC0A26" w:rsidRDefault="00DC0A26" w:rsidP="00176E6F">
      <w:pPr>
        <w:pStyle w:val="Pielikums"/>
      </w:pPr>
    </w:p>
    <w:p w14:paraId="09CE6F6A" w14:textId="77777777" w:rsidR="00DC0A26" w:rsidRDefault="00DC0A26" w:rsidP="00176E6F">
      <w:pPr>
        <w:pStyle w:val="Pielikums"/>
      </w:pPr>
    </w:p>
    <w:p w14:paraId="1D452E09" w14:textId="77777777" w:rsidR="00DC0A26" w:rsidRDefault="00DC0A26" w:rsidP="00176E6F">
      <w:pPr>
        <w:pStyle w:val="Pielikums"/>
      </w:pPr>
    </w:p>
    <w:p w14:paraId="5FFCBE72" w14:textId="77777777" w:rsidR="00816366" w:rsidRDefault="00816366" w:rsidP="00816366">
      <w:pPr>
        <w:rPr>
          <w:lang w:eastAsia="en-US"/>
        </w:rPr>
      </w:pPr>
    </w:p>
    <w:p w14:paraId="6372E7B9" w14:textId="77777777" w:rsidR="00BE11F3" w:rsidRDefault="00BE11F3" w:rsidP="00816366">
      <w:pPr>
        <w:rPr>
          <w:lang w:eastAsia="en-US"/>
        </w:rPr>
      </w:pPr>
    </w:p>
    <w:p w14:paraId="41FE7CEB" w14:textId="77777777" w:rsidR="00BE11F3" w:rsidRDefault="00BE11F3" w:rsidP="00816366">
      <w:pPr>
        <w:rPr>
          <w:lang w:eastAsia="en-US"/>
        </w:rPr>
      </w:pPr>
    </w:p>
    <w:p w14:paraId="0306E0CE" w14:textId="77777777" w:rsidR="00CF1376" w:rsidRPr="00816366" w:rsidRDefault="00CF1376" w:rsidP="00816366">
      <w:pPr>
        <w:rPr>
          <w:lang w:eastAsia="en-US"/>
        </w:rPr>
      </w:pPr>
    </w:p>
    <w:p w14:paraId="5C545558" w14:textId="59E54F08" w:rsidR="00E54ABC" w:rsidRDefault="00E54ABC" w:rsidP="00176E6F">
      <w:pPr>
        <w:pStyle w:val="Pielikums"/>
      </w:pPr>
      <w:bookmarkStart w:id="90" w:name="_Toc181857567"/>
      <w:r w:rsidRPr="00816366">
        <w:lastRenderedPageBreak/>
        <w:t>3.</w:t>
      </w:r>
      <w:r w:rsidR="0005478F" w:rsidRPr="00816366">
        <w:t>1.</w:t>
      </w:r>
      <w:r w:rsidRPr="00816366">
        <w:t>pielikums</w:t>
      </w:r>
      <w:r w:rsidR="00BF65AD" w:rsidRPr="00816366">
        <w:br/>
      </w:r>
      <w:r w:rsidRPr="00816366">
        <w:t xml:space="preserve">Finanšu piedāvājuma </w:t>
      </w:r>
      <w:r w:rsidR="00BF2C7A" w:rsidRPr="00816366">
        <w:t>veidne</w:t>
      </w:r>
      <w:r w:rsidR="00947787" w:rsidRPr="00816366">
        <w:t xml:space="preserve"> </w:t>
      </w:r>
      <w:r w:rsidR="0005478F" w:rsidRPr="00816366">
        <w:t>1</w:t>
      </w:r>
      <w:r w:rsidR="00D21227" w:rsidRPr="00816366">
        <w:t>.iepirkuma daļai</w:t>
      </w:r>
      <w:bookmarkEnd w:id="90"/>
    </w:p>
    <w:p w14:paraId="16AA1BCD" w14:textId="77777777" w:rsidR="0005478F" w:rsidRPr="0005478F" w:rsidRDefault="0005478F" w:rsidP="0005478F">
      <w:pPr>
        <w:rPr>
          <w:lang w:eastAsia="en-US"/>
        </w:rPr>
      </w:pPr>
    </w:p>
    <w:p w14:paraId="5E8619C8" w14:textId="68C86980" w:rsidR="00806D05" w:rsidRPr="00C76B6F" w:rsidRDefault="00806D05" w:rsidP="00C76B6F">
      <w:pPr>
        <w:jc w:val="center"/>
        <w:rPr>
          <w:b/>
          <w:bCs/>
        </w:rPr>
      </w:pPr>
      <w:bookmarkStart w:id="91" w:name="_Toc440878530"/>
      <w:r w:rsidRPr="00C76B6F">
        <w:rPr>
          <w:b/>
          <w:bCs/>
        </w:rPr>
        <w:t>FINANŠU PIEDĀVĀJUMS</w:t>
      </w:r>
    </w:p>
    <w:p w14:paraId="09D6D35D" w14:textId="0CA14C62" w:rsidR="00D21227" w:rsidRPr="00130346" w:rsidRDefault="00C6163A" w:rsidP="00D21227">
      <w:pPr>
        <w:tabs>
          <w:tab w:val="left" w:pos="426"/>
        </w:tabs>
        <w:jc w:val="center"/>
        <w:rPr>
          <w:b/>
          <w:bCs/>
        </w:rPr>
      </w:pPr>
      <w:r w:rsidRPr="00445F07">
        <w:rPr>
          <w:b/>
          <w:bCs/>
        </w:rPr>
        <w:t>1</w:t>
      </w:r>
      <w:r w:rsidR="00D21227" w:rsidRPr="00445F07">
        <w:rPr>
          <w:b/>
          <w:bCs/>
        </w:rPr>
        <w:t>.iepirkuma daļai “</w:t>
      </w:r>
      <w:r w:rsidR="00445F07" w:rsidRPr="00445F07">
        <w:rPr>
          <w:b/>
          <w:bCs/>
        </w:rPr>
        <w:t xml:space="preserve">Pašteces kanalizācijas tīkla plūsmas/līmeņa mērīšanas </w:t>
      </w:r>
      <w:r w:rsidR="005F0B94" w:rsidRPr="00445F07">
        <w:rPr>
          <w:b/>
          <w:bCs/>
        </w:rPr>
        <w:t>iekārt</w:t>
      </w:r>
      <w:r w:rsidR="005F0B94">
        <w:rPr>
          <w:b/>
          <w:bCs/>
        </w:rPr>
        <w:t>as</w:t>
      </w:r>
      <w:r w:rsidR="005F0B94" w:rsidRPr="00445F07">
        <w:rPr>
          <w:b/>
          <w:bCs/>
        </w:rPr>
        <w:t xml:space="preserve"> </w:t>
      </w:r>
      <w:r w:rsidR="00445F07" w:rsidRPr="00445F07">
        <w:rPr>
          <w:b/>
          <w:bCs/>
        </w:rPr>
        <w:t>piegāde un uzstādīšana Bukultu ielā 5, Rīgā (K2505)”</w:t>
      </w:r>
    </w:p>
    <w:p w14:paraId="6B845114" w14:textId="57EC7B28" w:rsidR="00806D05" w:rsidRPr="00130346" w:rsidRDefault="00806D05" w:rsidP="00806D05">
      <w:pPr>
        <w:jc w:val="center"/>
        <w:outlineLvl w:val="0"/>
        <w:rPr>
          <w:b/>
        </w:rPr>
      </w:pPr>
    </w:p>
    <w:p w14:paraId="715543CB" w14:textId="73975643" w:rsidR="004C5B8E" w:rsidRDefault="00806D05" w:rsidP="00753E83">
      <w:pPr>
        <w:jc w:val="both"/>
      </w:pPr>
      <w:r>
        <w:t xml:space="preserve">Ar šo </w:t>
      </w:r>
      <w:r w:rsidRPr="3605FC1D">
        <w:rPr>
          <w:highlight w:val="lightGray"/>
        </w:rPr>
        <w:t>&lt;pretendenta nosaukum</w:t>
      </w:r>
      <w:r w:rsidR="00FD79F1" w:rsidRPr="3605FC1D">
        <w:rPr>
          <w:highlight w:val="lightGray"/>
        </w:rPr>
        <w:t>s</w:t>
      </w:r>
      <w:r w:rsidRPr="3605FC1D">
        <w:rPr>
          <w:highlight w:val="lightGray"/>
        </w:rPr>
        <w:t xml:space="preserve">, </w:t>
      </w:r>
      <w:proofErr w:type="spellStart"/>
      <w:r w:rsidRPr="3605FC1D">
        <w:rPr>
          <w:highlight w:val="lightGray"/>
        </w:rPr>
        <w:t>reģ.Nr</w:t>
      </w:r>
      <w:proofErr w:type="spellEnd"/>
      <w:r w:rsidRPr="3605FC1D">
        <w:rPr>
          <w:highlight w:val="lightGray"/>
        </w:rPr>
        <w:t>.&gt;</w:t>
      </w:r>
      <w:r>
        <w:t>, iesniedzot finanšu piedāvājumu atklāta</w:t>
      </w:r>
      <w:r w:rsidR="005A26E4">
        <w:t>m</w:t>
      </w:r>
      <w:r>
        <w:t xml:space="preserve"> konkursa</w:t>
      </w:r>
      <w:r w:rsidR="005A26E4">
        <w:t>m</w:t>
      </w:r>
      <w:r>
        <w:t xml:space="preserve"> “</w:t>
      </w:r>
      <w:r w:rsidR="00C6163A" w:rsidRPr="00C6163A">
        <w:rPr>
          <w:color w:val="000000" w:themeColor="text1"/>
          <w:lang w:eastAsia="en-US"/>
        </w:rPr>
        <w:t>Pašteces kanalizācijas tīkla plūsmas/līmeņa mērīšanas iekārtu piegāde un uzstādīšana</w:t>
      </w:r>
      <w:r w:rsidRPr="00C6163A">
        <w:t xml:space="preserve">” </w:t>
      </w:r>
      <w:r w:rsidR="00E10847" w:rsidRPr="00C6163A">
        <w:t>(</w:t>
      </w:r>
      <w:r w:rsidRPr="00C6163A">
        <w:t>identifikācijas Nr.RŪ-</w:t>
      </w:r>
      <w:r w:rsidR="00C6163A" w:rsidRPr="00C6163A">
        <w:t>2024/225</w:t>
      </w:r>
      <w:r w:rsidR="00B64897" w:rsidRPr="00C6163A">
        <w:t>; turpmāk – atklāts konkurss)</w:t>
      </w:r>
      <w:r w:rsidRPr="00C6163A">
        <w:t xml:space="preserve">, </w:t>
      </w:r>
      <w:r w:rsidR="00C6163A" w:rsidRPr="00C6163A">
        <w:t xml:space="preserve">1. iepirkuma daļā “Pašteces kanalizācijas tīkla plūsmas/līmeņa mērīšanas </w:t>
      </w:r>
      <w:r w:rsidR="005F0B94" w:rsidRPr="00C6163A">
        <w:t>iekārt</w:t>
      </w:r>
      <w:r w:rsidR="005F0B94">
        <w:t>as</w:t>
      </w:r>
      <w:r w:rsidR="005F0B94" w:rsidRPr="00C6163A">
        <w:t xml:space="preserve"> </w:t>
      </w:r>
      <w:r w:rsidR="00C6163A" w:rsidRPr="00C6163A">
        <w:t>piegāde un uzstādīšana Bukultu ielā 5, Rīgā (K2505)</w:t>
      </w:r>
      <w:r w:rsidR="00445F07">
        <w:t>”</w:t>
      </w:r>
      <w:r w:rsidR="005A26E4" w:rsidRPr="00C6163A">
        <w:t xml:space="preserve">, </w:t>
      </w:r>
      <w:bookmarkEnd w:id="91"/>
      <w:r w:rsidR="00C6163A" w:rsidRPr="00C6163A">
        <w:t xml:space="preserve">piedāvā veikt pašteces kanalizācijas tīkla plūsmas/līmeņa mērīšanas </w:t>
      </w:r>
      <w:r w:rsidR="005F0B94" w:rsidRPr="00C6163A">
        <w:t>iekārt</w:t>
      </w:r>
      <w:r w:rsidR="005F0B94">
        <w:t>as</w:t>
      </w:r>
      <w:r w:rsidR="005F0B94" w:rsidRPr="00C6163A">
        <w:t xml:space="preserve"> </w:t>
      </w:r>
      <w:r w:rsidR="00C6163A" w:rsidRPr="00C6163A">
        <w:t>piegādi un uzstādīšanu par šādām izmaksām, kas ietver, tajā skaitā, darbinieku algas, transporta izmaksas, uzstādīšanas izmaksas, kā arī visas citas ar preču piegādi, uzstādīšanu, Pasūtītāja darbinieku apmācīšanu, garantijas nodrošināšanu saistītās izmaksas, nodevas un nodokļus, izņemot pievienotās vērtības nodokli (turpmāk – PVN)</w:t>
      </w:r>
      <w:r w:rsidR="00C6163A">
        <w:t>:</w:t>
      </w:r>
    </w:p>
    <w:p w14:paraId="7498E739" w14:textId="77777777" w:rsidR="00C6163A" w:rsidRPr="00130346" w:rsidRDefault="00C6163A" w:rsidP="00753E83">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4D5CF6" w:rsidRPr="007B3F29" w14:paraId="019D0755" w14:textId="77777777" w:rsidTr="00BF5A07">
        <w:tc>
          <w:tcPr>
            <w:tcW w:w="704" w:type="dxa"/>
            <w:shd w:val="clear" w:color="auto" w:fill="auto"/>
            <w:vAlign w:val="center"/>
          </w:tcPr>
          <w:p w14:paraId="0EE04788" w14:textId="77777777" w:rsidR="004D5CF6" w:rsidRPr="007B3F29" w:rsidRDefault="004D5CF6" w:rsidP="00DC5860">
            <w:pPr>
              <w:autoSpaceDE w:val="0"/>
              <w:autoSpaceDN w:val="0"/>
              <w:adjustRightInd w:val="0"/>
              <w:jc w:val="center"/>
              <w:rPr>
                <w:b/>
              </w:rPr>
            </w:pPr>
            <w:r w:rsidRPr="007B3F29">
              <w:rPr>
                <w:b/>
              </w:rPr>
              <w:t>Nr.</w:t>
            </w:r>
          </w:p>
          <w:p w14:paraId="4D24D2B2" w14:textId="77777777" w:rsidR="004D5CF6" w:rsidRPr="007B3F29" w:rsidRDefault="004D5CF6" w:rsidP="00DC5860">
            <w:pPr>
              <w:autoSpaceDE w:val="0"/>
              <w:autoSpaceDN w:val="0"/>
              <w:adjustRightInd w:val="0"/>
              <w:jc w:val="center"/>
              <w:rPr>
                <w:b/>
              </w:rPr>
            </w:pPr>
            <w:r w:rsidRPr="007B3F29">
              <w:rPr>
                <w:b/>
              </w:rPr>
              <w:t>p.k.</w:t>
            </w:r>
          </w:p>
        </w:tc>
        <w:tc>
          <w:tcPr>
            <w:tcW w:w="4961" w:type="dxa"/>
            <w:shd w:val="clear" w:color="auto" w:fill="auto"/>
            <w:vAlign w:val="center"/>
          </w:tcPr>
          <w:p w14:paraId="18B3C98A" w14:textId="77777777" w:rsidR="004D5CF6" w:rsidRPr="007B3F29" w:rsidRDefault="004D5CF6" w:rsidP="00DC5860">
            <w:pPr>
              <w:autoSpaceDE w:val="0"/>
              <w:autoSpaceDN w:val="0"/>
              <w:adjustRightInd w:val="0"/>
              <w:jc w:val="center"/>
              <w:rPr>
                <w:b/>
              </w:rPr>
            </w:pPr>
            <w:r w:rsidRPr="007B3F29">
              <w:rPr>
                <w:b/>
              </w:rPr>
              <w:t>Prece</w:t>
            </w:r>
          </w:p>
        </w:tc>
        <w:tc>
          <w:tcPr>
            <w:tcW w:w="1843" w:type="dxa"/>
          </w:tcPr>
          <w:p w14:paraId="052E484A" w14:textId="33E57A8B" w:rsidR="004D5CF6" w:rsidRPr="00CF714E" w:rsidRDefault="004D5CF6" w:rsidP="00DC5860">
            <w:pPr>
              <w:autoSpaceDE w:val="0"/>
              <w:autoSpaceDN w:val="0"/>
              <w:adjustRightInd w:val="0"/>
              <w:jc w:val="center"/>
              <w:rPr>
                <w:b/>
              </w:rPr>
            </w:pPr>
            <w:r w:rsidRPr="00D5623B">
              <w:rPr>
                <w:b/>
              </w:rPr>
              <w:t>Daudzums (gab.)</w:t>
            </w:r>
          </w:p>
        </w:tc>
        <w:tc>
          <w:tcPr>
            <w:tcW w:w="1985" w:type="dxa"/>
            <w:shd w:val="clear" w:color="auto" w:fill="auto"/>
            <w:vAlign w:val="center"/>
          </w:tcPr>
          <w:p w14:paraId="44476290" w14:textId="47FB0CFE" w:rsidR="004D5CF6" w:rsidRPr="007B3F29" w:rsidRDefault="004D5CF6" w:rsidP="00DC5860">
            <w:pPr>
              <w:autoSpaceDE w:val="0"/>
              <w:autoSpaceDN w:val="0"/>
              <w:adjustRightInd w:val="0"/>
              <w:jc w:val="center"/>
              <w:rPr>
                <w:b/>
              </w:rPr>
            </w:pPr>
            <w:r w:rsidRPr="007B3F29">
              <w:rPr>
                <w:b/>
              </w:rPr>
              <w:t>Cena, EUR bez PVN</w:t>
            </w:r>
          </w:p>
        </w:tc>
      </w:tr>
      <w:tr w:rsidR="004D5CF6" w:rsidRPr="007B3F29" w14:paraId="243731B3" w14:textId="77777777" w:rsidTr="00BF5A07">
        <w:tc>
          <w:tcPr>
            <w:tcW w:w="9493" w:type="dxa"/>
            <w:gridSpan w:val="4"/>
            <w:shd w:val="clear" w:color="auto" w:fill="D9D9D9" w:themeFill="background1" w:themeFillShade="D9"/>
          </w:tcPr>
          <w:p w14:paraId="002EF344" w14:textId="5B97F475" w:rsidR="004D5CF6" w:rsidRPr="00D5623B" w:rsidRDefault="004D5CF6" w:rsidP="005C5A36">
            <w:pPr>
              <w:pStyle w:val="Sarakstarindkopa"/>
              <w:numPr>
                <w:ilvl w:val="0"/>
                <w:numId w:val="29"/>
              </w:numPr>
              <w:autoSpaceDE w:val="0"/>
              <w:autoSpaceDN w:val="0"/>
              <w:adjustRightInd w:val="0"/>
              <w:rPr>
                <w:bCs/>
              </w:rPr>
            </w:pPr>
            <w:r w:rsidRPr="00CF714E">
              <w:rPr>
                <w:b/>
                <w:color w:val="000000"/>
                <w:sz w:val="22"/>
                <w:szCs w:val="22"/>
              </w:rPr>
              <w:t>K2505, pie Bukultu ielas 5</w:t>
            </w:r>
          </w:p>
        </w:tc>
      </w:tr>
      <w:tr w:rsidR="004D5CF6" w:rsidRPr="007B3F29" w14:paraId="029229B6" w14:textId="77777777" w:rsidTr="00BF5A07">
        <w:tc>
          <w:tcPr>
            <w:tcW w:w="704" w:type="dxa"/>
            <w:shd w:val="clear" w:color="auto" w:fill="auto"/>
            <w:vAlign w:val="center"/>
          </w:tcPr>
          <w:p w14:paraId="747A75A1" w14:textId="77777777" w:rsidR="004D5CF6" w:rsidRPr="007B3F29" w:rsidRDefault="004D5CF6" w:rsidP="00DC5860">
            <w:pPr>
              <w:widowControl w:val="0"/>
              <w:autoSpaceDE w:val="0"/>
              <w:autoSpaceDN w:val="0"/>
              <w:adjustRightInd w:val="0"/>
              <w:ind w:left="-113"/>
              <w:jc w:val="center"/>
              <w:rPr>
                <w:bCs/>
              </w:rPr>
            </w:pPr>
            <w:r w:rsidRPr="007B3F29">
              <w:rPr>
                <w:bCs/>
              </w:rPr>
              <w:t xml:space="preserve"> </w:t>
            </w:r>
            <w:r>
              <w:rPr>
                <w:bCs/>
              </w:rPr>
              <w:t>1.1</w:t>
            </w:r>
          </w:p>
        </w:tc>
        <w:tc>
          <w:tcPr>
            <w:tcW w:w="4961" w:type="dxa"/>
            <w:shd w:val="clear" w:color="auto" w:fill="auto"/>
          </w:tcPr>
          <w:p w14:paraId="18FF8E83" w14:textId="77777777" w:rsidR="004D5CF6" w:rsidRPr="002F65F3" w:rsidRDefault="004D5CF6" w:rsidP="00BF5A07">
            <w:pPr>
              <w:jc w:val="both"/>
              <w:rPr>
                <w:bCs/>
              </w:rPr>
            </w:pPr>
            <w:r w:rsidRPr="002F65F3">
              <w:rPr>
                <w:bCs/>
              </w:rPr>
              <w:t>Pašteces kanalizācijas tīkla plūsmas</w:t>
            </w:r>
            <w:r>
              <w:rPr>
                <w:bCs/>
              </w:rPr>
              <w:t>/līmeņa</w:t>
            </w:r>
            <w:r w:rsidRPr="002F65F3">
              <w:rPr>
                <w:bCs/>
              </w:rPr>
              <w:t xml:space="preserve"> mērītāj</w:t>
            </w:r>
            <w:r>
              <w:rPr>
                <w:bCs/>
              </w:rPr>
              <w:t>a</w:t>
            </w:r>
            <w:r w:rsidRPr="002F65F3">
              <w:rPr>
                <w:bCs/>
              </w:rPr>
              <w:t xml:space="preserve"> </w:t>
            </w:r>
            <w:r>
              <w:rPr>
                <w:bCs/>
              </w:rPr>
              <w:t xml:space="preserve">piegāde </w:t>
            </w:r>
          </w:p>
        </w:tc>
        <w:tc>
          <w:tcPr>
            <w:tcW w:w="1843" w:type="dxa"/>
          </w:tcPr>
          <w:p w14:paraId="43A99D26" w14:textId="6CF0DC2C" w:rsidR="004D5CF6" w:rsidRPr="00D5623B" w:rsidRDefault="004D5CF6" w:rsidP="00677B2F">
            <w:pPr>
              <w:autoSpaceDE w:val="0"/>
              <w:autoSpaceDN w:val="0"/>
              <w:adjustRightInd w:val="0"/>
              <w:jc w:val="center"/>
              <w:rPr>
                <w:bCs/>
              </w:rPr>
            </w:pPr>
            <w:r w:rsidRPr="00D5623B">
              <w:rPr>
                <w:bCs/>
              </w:rPr>
              <w:t>1</w:t>
            </w:r>
          </w:p>
        </w:tc>
        <w:tc>
          <w:tcPr>
            <w:tcW w:w="1985" w:type="dxa"/>
            <w:shd w:val="clear" w:color="auto" w:fill="auto"/>
            <w:vAlign w:val="center"/>
          </w:tcPr>
          <w:p w14:paraId="1F0AF628" w14:textId="1C67580D" w:rsidR="004D5CF6" w:rsidRPr="007B3F29" w:rsidRDefault="004D5CF6" w:rsidP="00DC5860">
            <w:pPr>
              <w:autoSpaceDE w:val="0"/>
              <w:autoSpaceDN w:val="0"/>
              <w:adjustRightInd w:val="0"/>
              <w:jc w:val="center"/>
              <w:rPr>
                <w:bCs/>
              </w:rPr>
            </w:pPr>
            <w:r w:rsidRPr="007B3F29">
              <w:rPr>
                <w:bCs/>
                <w:highlight w:val="lightGray"/>
              </w:rPr>
              <w:t>&lt;...&gt;</w:t>
            </w:r>
          </w:p>
        </w:tc>
      </w:tr>
      <w:tr w:rsidR="004D5CF6" w:rsidRPr="007B3F29" w14:paraId="14373659" w14:textId="77777777" w:rsidTr="000A4169">
        <w:tc>
          <w:tcPr>
            <w:tcW w:w="704" w:type="dxa"/>
            <w:shd w:val="clear" w:color="auto" w:fill="auto"/>
            <w:vAlign w:val="center"/>
          </w:tcPr>
          <w:p w14:paraId="3C56E20A" w14:textId="77777777" w:rsidR="004D5CF6" w:rsidRPr="007B3F29" w:rsidRDefault="004D5CF6" w:rsidP="00DC5860">
            <w:pPr>
              <w:widowControl w:val="0"/>
              <w:autoSpaceDE w:val="0"/>
              <w:autoSpaceDN w:val="0"/>
              <w:adjustRightInd w:val="0"/>
              <w:ind w:left="-113"/>
              <w:jc w:val="center"/>
              <w:rPr>
                <w:bCs/>
              </w:rPr>
            </w:pPr>
            <w:r>
              <w:rPr>
                <w:bCs/>
              </w:rPr>
              <w:t>1.2.</w:t>
            </w:r>
          </w:p>
        </w:tc>
        <w:tc>
          <w:tcPr>
            <w:tcW w:w="6804" w:type="dxa"/>
            <w:gridSpan w:val="2"/>
            <w:shd w:val="clear" w:color="auto" w:fill="auto"/>
          </w:tcPr>
          <w:p w14:paraId="2F009F73" w14:textId="0FD52B06" w:rsidR="004D5CF6" w:rsidRPr="00D5623B" w:rsidRDefault="004D5CF6" w:rsidP="00BF5A07">
            <w:pPr>
              <w:autoSpaceDE w:val="0"/>
              <w:autoSpaceDN w:val="0"/>
              <w:adjustRightInd w:val="0"/>
              <w:jc w:val="both"/>
              <w:rPr>
                <w:bCs/>
              </w:rPr>
            </w:pPr>
            <w:r w:rsidRPr="00CF714E">
              <w:rPr>
                <w:bCs/>
              </w:rPr>
              <w:t>Piegādātā mērītāja uzstādīšanas darbi, pieslēgšana, pārbaude</w:t>
            </w:r>
            <w:r w:rsidR="00CF1376" w:rsidRPr="00CF714E">
              <w:rPr>
                <w:bCs/>
              </w:rPr>
              <w:t>,</w:t>
            </w:r>
            <w:r w:rsidRPr="00CF714E">
              <w:rPr>
                <w:bCs/>
              </w:rPr>
              <w:t xml:space="preserve"> ieregulēšana</w:t>
            </w:r>
            <w:r w:rsidR="00CF1376" w:rsidRPr="00CF714E">
              <w:rPr>
                <w:bCs/>
              </w:rPr>
              <w:t xml:space="preserve"> </w:t>
            </w:r>
            <w:r w:rsidR="00CF1376" w:rsidRPr="00D5623B">
              <w:rPr>
                <w:bCs/>
              </w:rPr>
              <w:t xml:space="preserve">un </w:t>
            </w:r>
            <w:r w:rsidR="00CF1376" w:rsidRPr="00D5623B">
              <w:t>Pasūtītāja darbinieku apmācība</w:t>
            </w:r>
          </w:p>
        </w:tc>
        <w:tc>
          <w:tcPr>
            <w:tcW w:w="1985" w:type="dxa"/>
            <w:shd w:val="clear" w:color="auto" w:fill="auto"/>
            <w:vAlign w:val="center"/>
          </w:tcPr>
          <w:p w14:paraId="346EA831" w14:textId="5CFE9E02" w:rsidR="004D5CF6" w:rsidRPr="007B3F29" w:rsidRDefault="004D5CF6" w:rsidP="00DC5860">
            <w:pPr>
              <w:autoSpaceDE w:val="0"/>
              <w:autoSpaceDN w:val="0"/>
              <w:adjustRightInd w:val="0"/>
              <w:jc w:val="center"/>
              <w:rPr>
                <w:bCs/>
                <w:highlight w:val="lightGray"/>
              </w:rPr>
            </w:pPr>
            <w:r w:rsidRPr="007B3F29">
              <w:rPr>
                <w:bCs/>
                <w:highlight w:val="lightGray"/>
              </w:rPr>
              <w:t>&lt;...&gt;</w:t>
            </w:r>
          </w:p>
        </w:tc>
      </w:tr>
      <w:tr w:rsidR="00B151A7" w:rsidRPr="007B3F29" w14:paraId="56D76626" w14:textId="77777777" w:rsidTr="00B151A7">
        <w:trPr>
          <w:trHeight w:val="647"/>
        </w:trPr>
        <w:tc>
          <w:tcPr>
            <w:tcW w:w="7508" w:type="dxa"/>
            <w:gridSpan w:val="3"/>
            <w:shd w:val="clear" w:color="auto" w:fill="auto"/>
            <w:vAlign w:val="center"/>
          </w:tcPr>
          <w:p w14:paraId="6789342B" w14:textId="6E8A06CE" w:rsidR="00B151A7" w:rsidRPr="00543163" w:rsidRDefault="00B151A7" w:rsidP="00B151A7">
            <w:pPr>
              <w:autoSpaceDE w:val="0"/>
              <w:autoSpaceDN w:val="0"/>
              <w:adjustRightInd w:val="0"/>
              <w:jc w:val="right"/>
              <w:rPr>
                <w:b/>
                <w:highlight w:val="lightGray"/>
              </w:rPr>
            </w:pPr>
            <w:r w:rsidRPr="00A15655">
              <w:rPr>
                <w:b/>
              </w:rPr>
              <w:t>Kopā, EUR bez PVN:</w:t>
            </w:r>
          </w:p>
        </w:tc>
        <w:tc>
          <w:tcPr>
            <w:tcW w:w="1985" w:type="dxa"/>
            <w:shd w:val="clear" w:color="auto" w:fill="auto"/>
            <w:vAlign w:val="center"/>
          </w:tcPr>
          <w:p w14:paraId="76A5EF39" w14:textId="45F1C7C2" w:rsidR="00B151A7" w:rsidRPr="00543163" w:rsidRDefault="00B151A7" w:rsidP="00DC5860">
            <w:pPr>
              <w:autoSpaceDE w:val="0"/>
              <w:autoSpaceDN w:val="0"/>
              <w:adjustRightInd w:val="0"/>
              <w:jc w:val="center"/>
              <w:rPr>
                <w:b/>
                <w:highlight w:val="lightGray"/>
              </w:rPr>
            </w:pPr>
            <w:r w:rsidRPr="00543163">
              <w:rPr>
                <w:b/>
                <w:highlight w:val="lightGray"/>
              </w:rPr>
              <w:t>&lt;...&gt;</w:t>
            </w:r>
          </w:p>
        </w:tc>
      </w:tr>
    </w:tbl>
    <w:p w14:paraId="2B4C8617" w14:textId="77777777" w:rsidR="00E54ABC" w:rsidRPr="00130346" w:rsidRDefault="00E54ABC" w:rsidP="00C76B6F"/>
    <w:p w14:paraId="0AE668FE" w14:textId="22F26330" w:rsidR="00E54ABC" w:rsidRPr="00130346" w:rsidRDefault="00E54ABC">
      <w:pPr>
        <w:rPr>
          <w:b/>
          <w:kern w:val="22"/>
          <w:lang w:eastAsia="en-US"/>
        </w:rPr>
      </w:pPr>
    </w:p>
    <w:tbl>
      <w:tblPr>
        <w:tblpPr w:leftFromText="180" w:rightFromText="180" w:vertAnchor="text" w:horzAnchor="margin" w:tblpY="12"/>
        <w:tblW w:w="7905" w:type="dxa"/>
        <w:tblLook w:val="0000" w:firstRow="0" w:lastRow="0" w:firstColumn="0" w:lastColumn="0" w:noHBand="0" w:noVBand="0"/>
      </w:tblPr>
      <w:tblGrid>
        <w:gridCol w:w="7905"/>
      </w:tblGrid>
      <w:tr w:rsidR="00E54ABC" w:rsidRPr="00130346" w14:paraId="47D18FB2" w14:textId="77777777">
        <w:tc>
          <w:tcPr>
            <w:tcW w:w="7905" w:type="dxa"/>
          </w:tcPr>
          <w:p w14:paraId="44568FA5" w14:textId="77777777" w:rsidR="00E54ABC" w:rsidRPr="00130346" w:rsidRDefault="00E54ABC">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E54ABC" w:rsidRPr="00130346" w14:paraId="23CC40E5" w14:textId="77777777">
        <w:tc>
          <w:tcPr>
            <w:tcW w:w="7905" w:type="dxa"/>
          </w:tcPr>
          <w:p w14:paraId="4D8288F0" w14:textId="77777777" w:rsidR="00E54ABC" w:rsidRPr="00130346" w:rsidRDefault="00E54ABC">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E54ABC" w:rsidRPr="00130346" w14:paraId="2161ECE4" w14:textId="77777777">
        <w:tc>
          <w:tcPr>
            <w:tcW w:w="7905" w:type="dxa"/>
          </w:tcPr>
          <w:p w14:paraId="525D02CE" w14:textId="77777777" w:rsidR="00E54ABC" w:rsidRPr="00130346" w:rsidRDefault="00E54ABC">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p w14:paraId="6DE265A2" w14:textId="5D565D0E" w:rsidR="00691210" w:rsidRPr="00130346" w:rsidRDefault="00691210" w:rsidP="00691210">
            <w:pPr>
              <w:jc w:val="both"/>
            </w:pPr>
            <w:r w:rsidRPr="00130346">
              <w:rPr>
                <w:highlight w:val="lightGray"/>
              </w:rPr>
              <w:t>&lt;Datums, vieta&gt;</w:t>
            </w:r>
            <w:r w:rsidRPr="00130346">
              <w:t xml:space="preserve"> </w:t>
            </w:r>
          </w:p>
        </w:tc>
      </w:tr>
    </w:tbl>
    <w:p w14:paraId="46576F49" w14:textId="786662BA" w:rsidR="00E54ABC" w:rsidRPr="00130346" w:rsidRDefault="00E54ABC">
      <w:pPr>
        <w:rPr>
          <w:b/>
          <w:kern w:val="22"/>
          <w:lang w:eastAsia="en-US"/>
        </w:rPr>
      </w:pPr>
    </w:p>
    <w:p w14:paraId="261E4C61" w14:textId="3086BBB6" w:rsidR="00E54ABC" w:rsidRPr="00130346" w:rsidRDefault="00E54ABC" w:rsidP="00276410">
      <w:pPr>
        <w:pStyle w:val="Virsraksts2"/>
        <w:keepNext w:val="0"/>
        <w:numPr>
          <w:ilvl w:val="0"/>
          <w:numId w:val="0"/>
        </w:numPr>
        <w:tabs>
          <w:tab w:val="left" w:pos="360"/>
          <w:tab w:val="left" w:pos="720"/>
        </w:tabs>
        <w:spacing w:before="0"/>
        <w:jc w:val="right"/>
        <w:rPr>
          <w:lang w:val="lv-LV"/>
        </w:rPr>
      </w:pPr>
    </w:p>
    <w:p w14:paraId="3BDC0F8E" w14:textId="73725E6D" w:rsidR="00A072A5" w:rsidRPr="00130346" w:rsidRDefault="00A072A5" w:rsidP="00A072A5">
      <w:pPr>
        <w:pStyle w:val="Pamatteksts"/>
      </w:pPr>
    </w:p>
    <w:p w14:paraId="6D6DFBAC" w14:textId="77777777" w:rsidR="00E54ABC" w:rsidRPr="00130346" w:rsidRDefault="00E54ABC">
      <w:pPr>
        <w:rPr>
          <w:b/>
          <w:kern w:val="22"/>
          <w:lang w:eastAsia="en-US"/>
        </w:rPr>
      </w:pPr>
      <w:r w:rsidRPr="00130346">
        <w:br w:type="page"/>
      </w:r>
    </w:p>
    <w:p w14:paraId="346361E3" w14:textId="594AF1E0" w:rsidR="00C6163A" w:rsidRDefault="00C6163A" w:rsidP="00C6163A">
      <w:pPr>
        <w:pStyle w:val="Pielikums"/>
      </w:pPr>
      <w:bookmarkStart w:id="92" w:name="_Toc181857568"/>
      <w:bookmarkStart w:id="93" w:name="_Hlk181275828"/>
      <w:r w:rsidRPr="00816366">
        <w:lastRenderedPageBreak/>
        <w:t>3.</w:t>
      </w:r>
      <w:r>
        <w:t>2</w:t>
      </w:r>
      <w:r w:rsidRPr="00816366">
        <w:t>.pielikums</w:t>
      </w:r>
      <w:r w:rsidRPr="00816366">
        <w:br/>
        <w:t xml:space="preserve">Finanšu piedāvājuma veidne </w:t>
      </w:r>
      <w:r>
        <w:t>2</w:t>
      </w:r>
      <w:r w:rsidRPr="00816366">
        <w:t>.iepirkuma daļai</w:t>
      </w:r>
      <w:bookmarkEnd w:id="92"/>
    </w:p>
    <w:p w14:paraId="63AF2125" w14:textId="77777777" w:rsidR="00C6163A" w:rsidRPr="0005478F" w:rsidRDefault="00C6163A" w:rsidP="00C6163A">
      <w:pPr>
        <w:rPr>
          <w:lang w:eastAsia="en-US"/>
        </w:rPr>
      </w:pPr>
    </w:p>
    <w:p w14:paraId="509786EB" w14:textId="77777777" w:rsidR="00C6163A" w:rsidRPr="00C76B6F" w:rsidRDefault="00C6163A" w:rsidP="00C6163A">
      <w:pPr>
        <w:jc w:val="center"/>
        <w:rPr>
          <w:b/>
          <w:bCs/>
        </w:rPr>
      </w:pPr>
      <w:r w:rsidRPr="00C76B6F">
        <w:rPr>
          <w:b/>
          <w:bCs/>
        </w:rPr>
        <w:t>FINANŠU PIEDĀVĀJUMS</w:t>
      </w:r>
    </w:p>
    <w:p w14:paraId="601FD696" w14:textId="24A41B0F" w:rsidR="00C6163A" w:rsidRPr="00130346" w:rsidRDefault="00445F07" w:rsidP="00C6163A">
      <w:pPr>
        <w:tabs>
          <w:tab w:val="left" w:pos="426"/>
        </w:tabs>
        <w:jc w:val="center"/>
        <w:rPr>
          <w:b/>
          <w:bCs/>
        </w:rPr>
      </w:pPr>
      <w:r>
        <w:rPr>
          <w:b/>
          <w:bCs/>
        </w:rPr>
        <w:t>2</w:t>
      </w:r>
      <w:r w:rsidR="00C6163A" w:rsidRPr="005102FB">
        <w:rPr>
          <w:b/>
          <w:bCs/>
        </w:rPr>
        <w:t xml:space="preserve">.iepirkuma daļai </w:t>
      </w:r>
      <w:r>
        <w:rPr>
          <w:b/>
          <w:bCs/>
        </w:rPr>
        <w:t>“</w:t>
      </w:r>
      <w:r w:rsidRPr="00445F07">
        <w:rPr>
          <w:b/>
          <w:bCs/>
        </w:rPr>
        <w:t xml:space="preserve">Pašteces kanalizācijas tīkla plūsmas/līmeņa mērīšanas </w:t>
      </w:r>
      <w:r w:rsidR="005F0B94" w:rsidRPr="00445F07">
        <w:rPr>
          <w:b/>
          <w:bCs/>
        </w:rPr>
        <w:t>iekārt</w:t>
      </w:r>
      <w:r w:rsidR="005F0B94">
        <w:rPr>
          <w:b/>
          <w:bCs/>
        </w:rPr>
        <w:t>as</w:t>
      </w:r>
      <w:r w:rsidR="005F0B94" w:rsidRPr="00445F07">
        <w:rPr>
          <w:b/>
          <w:bCs/>
        </w:rPr>
        <w:t xml:space="preserve"> </w:t>
      </w:r>
      <w:r w:rsidRPr="00445F07">
        <w:rPr>
          <w:b/>
          <w:bCs/>
        </w:rPr>
        <w:t>piegāde un uzstādīšana Daugavgrīvas ielā 99, Rīgā (K9355)</w:t>
      </w:r>
      <w:r>
        <w:rPr>
          <w:b/>
          <w:bCs/>
        </w:rPr>
        <w:t>”</w:t>
      </w:r>
    </w:p>
    <w:p w14:paraId="407823F1" w14:textId="77777777" w:rsidR="00C6163A" w:rsidRPr="00130346" w:rsidRDefault="00C6163A" w:rsidP="00C6163A">
      <w:pPr>
        <w:jc w:val="center"/>
        <w:outlineLvl w:val="0"/>
        <w:rPr>
          <w:b/>
        </w:rPr>
      </w:pPr>
    </w:p>
    <w:p w14:paraId="5C079A28" w14:textId="2ED79116" w:rsidR="00C6163A" w:rsidRDefault="00C6163A" w:rsidP="00C6163A">
      <w:pPr>
        <w:jc w:val="both"/>
      </w:pPr>
      <w:r>
        <w:t xml:space="preserve">Ar šo </w:t>
      </w:r>
      <w:r w:rsidRPr="3605FC1D">
        <w:rPr>
          <w:highlight w:val="lightGray"/>
        </w:rPr>
        <w:t xml:space="preserve">&lt;pretendenta nosaukums, </w:t>
      </w:r>
      <w:proofErr w:type="spellStart"/>
      <w:r w:rsidRPr="3605FC1D">
        <w:rPr>
          <w:highlight w:val="lightGray"/>
        </w:rPr>
        <w:t>reģ.Nr</w:t>
      </w:r>
      <w:proofErr w:type="spellEnd"/>
      <w:r w:rsidRPr="3605FC1D">
        <w:rPr>
          <w:highlight w:val="lightGray"/>
        </w:rPr>
        <w:t>.&gt;</w:t>
      </w:r>
      <w:r>
        <w:t>, iesniedzot finanšu piedāvājumu atklātam konkursam “</w:t>
      </w:r>
      <w:r w:rsidRPr="00C6163A">
        <w:rPr>
          <w:color w:val="000000" w:themeColor="text1"/>
          <w:lang w:eastAsia="en-US"/>
        </w:rPr>
        <w:t>Pašteces kanalizācijas tīkla plūsmas/līmeņa mērīšanas iekārtu piegāde un uzstādīšana</w:t>
      </w:r>
      <w:r w:rsidRPr="00C6163A">
        <w:t xml:space="preserve">” (identifikācijas Nr.RŪ-2024/225; turpmāk – atklāts konkurss), </w:t>
      </w:r>
      <w:r w:rsidR="00445F07">
        <w:t>2</w:t>
      </w:r>
      <w:r w:rsidRPr="00C6163A">
        <w:t>. iepirkuma daļā “</w:t>
      </w:r>
      <w:r w:rsidR="00445F07" w:rsidRPr="00445F07">
        <w:t xml:space="preserve">Pašteces kanalizācijas tīkla plūsmas/līmeņa mērīšanas </w:t>
      </w:r>
      <w:r w:rsidR="005F0B94" w:rsidRPr="00445F07">
        <w:t>iekārt</w:t>
      </w:r>
      <w:r w:rsidR="005F0B94">
        <w:t>as</w:t>
      </w:r>
      <w:r w:rsidR="005F0B94" w:rsidRPr="00445F07">
        <w:t xml:space="preserve"> </w:t>
      </w:r>
      <w:r w:rsidR="00445F07" w:rsidRPr="00445F07">
        <w:t>piegāde un uzstādīšana Daugavgrīvas ielā 99, Rīgā (K9355)</w:t>
      </w:r>
      <w:r w:rsidR="00445F07">
        <w:t>”</w:t>
      </w:r>
      <w:r w:rsidRPr="00C6163A">
        <w:t xml:space="preserve">, piedāvā veikt pašteces kanalizācijas tīkla plūsmas/līmeņa mērīšanas </w:t>
      </w:r>
      <w:r w:rsidR="005F0B94" w:rsidRPr="00C6163A">
        <w:t>iekārt</w:t>
      </w:r>
      <w:r w:rsidR="005F0B94">
        <w:t>as</w:t>
      </w:r>
      <w:r w:rsidR="005F0B94" w:rsidRPr="00C6163A">
        <w:t xml:space="preserve"> </w:t>
      </w:r>
      <w:r w:rsidRPr="00C6163A">
        <w:t>piegādi un uzstādīšanu par šādām izmaksām, kas ietver, tajā skaitā, darbinieku algas, transporta izmaksas, uzstādīšanas izmaksas, kā arī visas citas ar preču piegādi, uzstādīšanu, Pasūtītāja darbinieku apmācīšanu, garantijas nodrošināšanu saistītās izmaksas, nodevas un nodokļus, izņemot pievienotās vērtības nodokli (turpmāk – PVN)</w:t>
      </w:r>
      <w:r>
        <w:t>:</w:t>
      </w:r>
    </w:p>
    <w:p w14:paraId="63C9490C" w14:textId="77777777" w:rsidR="004D5CF6" w:rsidRDefault="004D5CF6" w:rsidP="00C6163A">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4D5CF6" w:rsidRPr="007B3F29" w14:paraId="06D5072B" w14:textId="77777777" w:rsidTr="00DC5860">
        <w:tc>
          <w:tcPr>
            <w:tcW w:w="704" w:type="dxa"/>
            <w:shd w:val="clear" w:color="auto" w:fill="auto"/>
            <w:vAlign w:val="center"/>
          </w:tcPr>
          <w:p w14:paraId="279B3CBF" w14:textId="77777777" w:rsidR="004D5CF6" w:rsidRPr="007B3F29" w:rsidRDefault="004D5CF6" w:rsidP="00DC5860">
            <w:pPr>
              <w:autoSpaceDE w:val="0"/>
              <w:autoSpaceDN w:val="0"/>
              <w:adjustRightInd w:val="0"/>
              <w:jc w:val="center"/>
              <w:rPr>
                <w:b/>
              </w:rPr>
            </w:pPr>
            <w:bookmarkStart w:id="94" w:name="_Hlk181278548"/>
            <w:r w:rsidRPr="007B3F29">
              <w:rPr>
                <w:b/>
              </w:rPr>
              <w:t>Nr.</w:t>
            </w:r>
          </w:p>
          <w:p w14:paraId="09762ADB" w14:textId="77777777" w:rsidR="004D5CF6" w:rsidRPr="007B3F29" w:rsidRDefault="004D5CF6" w:rsidP="00DC5860">
            <w:pPr>
              <w:autoSpaceDE w:val="0"/>
              <w:autoSpaceDN w:val="0"/>
              <w:adjustRightInd w:val="0"/>
              <w:jc w:val="center"/>
              <w:rPr>
                <w:b/>
              </w:rPr>
            </w:pPr>
            <w:r w:rsidRPr="007B3F29">
              <w:rPr>
                <w:b/>
              </w:rPr>
              <w:t>p.k.</w:t>
            </w:r>
          </w:p>
        </w:tc>
        <w:tc>
          <w:tcPr>
            <w:tcW w:w="4961" w:type="dxa"/>
            <w:shd w:val="clear" w:color="auto" w:fill="auto"/>
            <w:vAlign w:val="center"/>
          </w:tcPr>
          <w:p w14:paraId="1556C145" w14:textId="77777777" w:rsidR="004D5CF6" w:rsidRPr="00CF714E" w:rsidRDefault="004D5CF6" w:rsidP="00DC5860">
            <w:pPr>
              <w:autoSpaceDE w:val="0"/>
              <w:autoSpaceDN w:val="0"/>
              <w:adjustRightInd w:val="0"/>
              <w:jc w:val="center"/>
              <w:rPr>
                <w:b/>
              </w:rPr>
            </w:pPr>
            <w:r w:rsidRPr="00CF714E">
              <w:rPr>
                <w:b/>
              </w:rPr>
              <w:t>Prece</w:t>
            </w:r>
          </w:p>
        </w:tc>
        <w:tc>
          <w:tcPr>
            <w:tcW w:w="1843" w:type="dxa"/>
          </w:tcPr>
          <w:p w14:paraId="3C411FE6" w14:textId="77777777" w:rsidR="004D5CF6" w:rsidRPr="00CF714E" w:rsidRDefault="004D5CF6" w:rsidP="00DC5860">
            <w:pPr>
              <w:autoSpaceDE w:val="0"/>
              <w:autoSpaceDN w:val="0"/>
              <w:adjustRightInd w:val="0"/>
              <w:jc w:val="center"/>
              <w:rPr>
                <w:b/>
              </w:rPr>
            </w:pPr>
            <w:r w:rsidRPr="00D5623B">
              <w:rPr>
                <w:b/>
              </w:rPr>
              <w:t>Daudzums (gab.)</w:t>
            </w:r>
          </w:p>
        </w:tc>
        <w:tc>
          <w:tcPr>
            <w:tcW w:w="1985" w:type="dxa"/>
            <w:shd w:val="clear" w:color="auto" w:fill="auto"/>
            <w:vAlign w:val="center"/>
          </w:tcPr>
          <w:p w14:paraId="29719E5C" w14:textId="77777777" w:rsidR="004D5CF6" w:rsidRPr="007B3F29" w:rsidRDefault="004D5CF6" w:rsidP="00DC5860">
            <w:pPr>
              <w:autoSpaceDE w:val="0"/>
              <w:autoSpaceDN w:val="0"/>
              <w:adjustRightInd w:val="0"/>
              <w:jc w:val="center"/>
              <w:rPr>
                <w:b/>
              </w:rPr>
            </w:pPr>
            <w:r w:rsidRPr="007B3F29">
              <w:rPr>
                <w:b/>
              </w:rPr>
              <w:t>Cena, EUR bez PVN</w:t>
            </w:r>
          </w:p>
        </w:tc>
      </w:tr>
      <w:tr w:rsidR="004D5CF6" w:rsidRPr="007B3F29" w14:paraId="2338B48B" w14:textId="77777777" w:rsidTr="00DC5860">
        <w:tc>
          <w:tcPr>
            <w:tcW w:w="9493" w:type="dxa"/>
            <w:gridSpan w:val="4"/>
            <w:shd w:val="clear" w:color="auto" w:fill="D9D9D9" w:themeFill="background1" w:themeFillShade="D9"/>
          </w:tcPr>
          <w:p w14:paraId="3580A4A2" w14:textId="20FDFD67" w:rsidR="004D5CF6" w:rsidRPr="00D5623B" w:rsidRDefault="004D5CF6" w:rsidP="005C5A36">
            <w:pPr>
              <w:pStyle w:val="Sarakstarindkopa"/>
              <w:numPr>
                <w:ilvl w:val="0"/>
                <w:numId w:val="31"/>
              </w:numPr>
              <w:autoSpaceDE w:val="0"/>
              <w:autoSpaceDN w:val="0"/>
              <w:adjustRightInd w:val="0"/>
              <w:rPr>
                <w:bCs/>
              </w:rPr>
            </w:pPr>
            <w:r w:rsidRPr="00CF714E">
              <w:rPr>
                <w:b/>
                <w:bCs/>
                <w:color w:val="000000"/>
                <w:sz w:val="22"/>
                <w:szCs w:val="22"/>
              </w:rPr>
              <w:t>K9355, pie Daugavgrīvas ielas 99</w:t>
            </w:r>
          </w:p>
        </w:tc>
      </w:tr>
      <w:tr w:rsidR="004D5CF6" w:rsidRPr="007B3F29" w14:paraId="4E0EB30E" w14:textId="77777777" w:rsidTr="00DC5860">
        <w:tc>
          <w:tcPr>
            <w:tcW w:w="704" w:type="dxa"/>
            <w:shd w:val="clear" w:color="auto" w:fill="auto"/>
            <w:vAlign w:val="center"/>
          </w:tcPr>
          <w:p w14:paraId="5172FC3B" w14:textId="77777777" w:rsidR="004D5CF6" w:rsidRPr="007B3F29" w:rsidRDefault="004D5CF6" w:rsidP="00DC5860">
            <w:pPr>
              <w:widowControl w:val="0"/>
              <w:autoSpaceDE w:val="0"/>
              <w:autoSpaceDN w:val="0"/>
              <w:adjustRightInd w:val="0"/>
              <w:ind w:left="-113"/>
              <w:jc w:val="center"/>
              <w:rPr>
                <w:bCs/>
              </w:rPr>
            </w:pPr>
            <w:r w:rsidRPr="007B3F29">
              <w:rPr>
                <w:bCs/>
              </w:rPr>
              <w:t xml:space="preserve"> </w:t>
            </w:r>
            <w:r>
              <w:rPr>
                <w:bCs/>
              </w:rPr>
              <w:t>1.1</w:t>
            </w:r>
          </w:p>
        </w:tc>
        <w:tc>
          <w:tcPr>
            <w:tcW w:w="4961" w:type="dxa"/>
            <w:shd w:val="clear" w:color="auto" w:fill="auto"/>
          </w:tcPr>
          <w:p w14:paraId="43434511" w14:textId="77777777" w:rsidR="004D5CF6" w:rsidRPr="00CF714E" w:rsidRDefault="004D5CF6" w:rsidP="00BF5A07">
            <w:pPr>
              <w:jc w:val="both"/>
              <w:rPr>
                <w:bCs/>
              </w:rPr>
            </w:pPr>
            <w:r w:rsidRPr="00CF714E">
              <w:rPr>
                <w:bCs/>
              </w:rPr>
              <w:t xml:space="preserve">Pašteces kanalizācijas tīkla plūsmas/līmeņa mērītāja piegāde </w:t>
            </w:r>
          </w:p>
        </w:tc>
        <w:tc>
          <w:tcPr>
            <w:tcW w:w="1843" w:type="dxa"/>
          </w:tcPr>
          <w:p w14:paraId="06BD6AA8" w14:textId="77777777" w:rsidR="004D5CF6" w:rsidRPr="00D5623B" w:rsidRDefault="004D5CF6" w:rsidP="00677B2F">
            <w:pPr>
              <w:autoSpaceDE w:val="0"/>
              <w:autoSpaceDN w:val="0"/>
              <w:adjustRightInd w:val="0"/>
              <w:jc w:val="center"/>
              <w:rPr>
                <w:bCs/>
              </w:rPr>
            </w:pPr>
            <w:r w:rsidRPr="00D5623B">
              <w:rPr>
                <w:bCs/>
              </w:rPr>
              <w:t>1</w:t>
            </w:r>
          </w:p>
        </w:tc>
        <w:tc>
          <w:tcPr>
            <w:tcW w:w="1985" w:type="dxa"/>
            <w:shd w:val="clear" w:color="auto" w:fill="auto"/>
            <w:vAlign w:val="center"/>
          </w:tcPr>
          <w:p w14:paraId="2BB15B77" w14:textId="77777777" w:rsidR="004D5CF6" w:rsidRPr="007B3F29" w:rsidRDefault="004D5CF6" w:rsidP="00DC5860">
            <w:pPr>
              <w:autoSpaceDE w:val="0"/>
              <w:autoSpaceDN w:val="0"/>
              <w:adjustRightInd w:val="0"/>
              <w:jc w:val="center"/>
              <w:rPr>
                <w:bCs/>
              </w:rPr>
            </w:pPr>
            <w:r w:rsidRPr="007B3F29">
              <w:rPr>
                <w:bCs/>
                <w:highlight w:val="lightGray"/>
              </w:rPr>
              <w:t>&lt;...&gt;</w:t>
            </w:r>
          </w:p>
        </w:tc>
      </w:tr>
      <w:tr w:rsidR="004D5CF6" w:rsidRPr="007B3F29" w14:paraId="75BB0E26" w14:textId="77777777" w:rsidTr="00DC5860">
        <w:tc>
          <w:tcPr>
            <w:tcW w:w="704" w:type="dxa"/>
            <w:shd w:val="clear" w:color="auto" w:fill="auto"/>
            <w:vAlign w:val="center"/>
          </w:tcPr>
          <w:p w14:paraId="24F7FD39" w14:textId="77777777" w:rsidR="004D5CF6" w:rsidRPr="007B3F29" w:rsidRDefault="004D5CF6" w:rsidP="00DC5860">
            <w:pPr>
              <w:widowControl w:val="0"/>
              <w:autoSpaceDE w:val="0"/>
              <w:autoSpaceDN w:val="0"/>
              <w:adjustRightInd w:val="0"/>
              <w:ind w:left="-113"/>
              <w:jc w:val="center"/>
              <w:rPr>
                <w:bCs/>
              </w:rPr>
            </w:pPr>
            <w:r>
              <w:rPr>
                <w:bCs/>
              </w:rPr>
              <w:t>1.2.</w:t>
            </w:r>
          </w:p>
        </w:tc>
        <w:tc>
          <w:tcPr>
            <w:tcW w:w="6804" w:type="dxa"/>
            <w:gridSpan w:val="2"/>
            <w:shd w:val="clear" w:color="auto" w:fill="auto"/>
          </w:tcPr>
          <w:p w14:paraId="58BA4514" w14:textId="1EE5BBD5" w:rsidR="004D5CF6" w:rsidRPr="00D5623B" w:rsidRDefault="004D5CF6" w:rsidP="00BF5A07">
            <w:pPr>
              <w:autoSpaceDE w:val="0"/>
              <w:autoSpaceDN w:val="0"/>
              <w:adjustRightInd w:val="0"/>
              <w:jc w:val="both"/>
              <w:rPr>
                <w:bCs/>
              </w:rPr>
            </w:pPr>
            <w:r w:rsidRPr="00CF714E">
              <w:rPr>
                <w:bCs/>
              </w:rPr>
              <w:t>Piegādātā mērītāja uzstādīšanas darbi, pieslēgšana, pārbaude</w:t>
            </w:r>
            <w:r w:rsidR="00CF1376" w:rsidRPr="00CF714E">
              <w:rPr>
                <w:bCs/>
              </w:rPr>
              <w:t>,</w:t>
            </w:r>
            <w:r w:rsidRPr="00CF714E">
              <w:rPr>
                <w:bCs/>
              </w:rPr>
              <w:t xml:space="preserve"> ieregulēšana</w:t>
            </w:r>
            <w:r w:rsidR="00CF1376" w:rsidRPr="00CF714E">
              <w:rPr>
                <w:bCs/>
              </w:rPr>
              <w:t xml:space="preserve"> un </w:t>
            </w:r>
            <w:r w:rsidR="00CF1376" w:rsidRPr="00D5623B">
              <w:t>Pasūtītāja darbinieku apmācība</w:t>
            </w:r>
          </w:p>
        </w:tc>
        <w:tc>
          <w:tcPr>
            <w:tcW w:w="1985" w:type="dxa"/>
            <w:shd w:val="clear" w:color="auto" w:fill="auto"/>
            <w:vAlign w:val="center"/>
          </w:tcPr>
          <w:p w14:paraId="7CF8F424" w14:textId="77777777" w:rsidR="004D5CF6" w:rsidRPr="007B3F29" w:rsidRDefault="004D5CF6" w:rsidP="00DC5860">
            <w:pPr>
              <w:autoSpaceDE w:val="0"/>
              <w:autoSpaceDN w:val="0"/>
              <w:adjustRightInd w:val="0"/>
              <w:jc w:val="center"/>
              <w:rPr>
                <w:bCs/>
                <w:highlight w:val="lightGray"/>
              </w:rPr>
            </w:pPr>
            <w:r w:rsidRPr="007B3F29">
              <w:rPr>
                <w:bCs/>
                <w:highlight w:val="lightGray"/>
              </w:rPr>
              <w:t>&lt;...&gt;</w:t>
            </w:r>
          </w:p>
        </w:tc>
      </w:tr>
      <w:tr w:rsidR="00B151A7" w:rsidRPr="007B3F29" w14:paraId="28DFF35B" w14:textId="77777777" w:rsidTr="00B151A7">
        <w:trPr>
          <w:trHeight w:val="647"/>
        </w:trPr>
        <w:tc>
          <w:tcPr>
            <w:tcW w:w="7508" w:type="dxa"/>
            <w:gridSpan w:val="3"/>
            <w:shd w:val="clear" w:color="auto" w:fill="auto"/>
            <w:vAlign w:val="center"/>
          </w:tcPr>
          <w:p w14:paraId="3021E160" w14:textId="36DBA60F" w:rsidR="00B151A7" w:rsidRPr="00D5623B" w:rsidRDefault="00B151A7" w:rsidP="00B151A7">
            <w:pPr>
              <w:autoSpaceDE w:val="0"/>
              <w:autoSpaceDN w:val="0"/>
              <w:adjustRightInd w:val="0"/>
              <w:jc w:val="right"/>
              <w:rPr>
                <w:b/>
              </w:rPr>
            </w:pPr>
            <w:r w:rsidRPr="00CF714E">
              <w:rPr>
                <w:b/>
              </w:rPr>
              <w:t>Kopā, EUR bez PVN:</w:t>
            </w:r>
          </w:p>
        </w:tc>
        <w:tc>
          <w:tcPr>
            <w:tcW w:w="1985" w:type="dxa"/>
            <w:shd w:val="clear" w:color="auto" w:fill="auto"/>
            <w:vAlign w:val="center"/>
          </w:tcPr>
          <w:p w14:paraId="1ECFE70F" w14:textId="77777777" w:rsidR="00B151A7" w:rsidRPr="00543163" w:rsidRDefault="00B151A7" w:rsidP="00DC5860">
            <w:pPr>
              <w:autoSpaceDE w:val="0"/>
              <w:autoSpaceDN w:val="0"/>
              <w:adjustRightInd w:val="0"/>
              <w:jc w:val="center"/>
              <w:rPr>
                <w:b/>
                <w:highlight w:val="lightGray"/>
              </w:rPr>
            </w:pPr>
            <w:r w:rsidRPr="00543163">
              <w:rPr>
                <w:b/>
                <w:highlight w:val="lightGray"/>
              </w:rPr>
              <w:t>&lt;...&gt;</w:t>
            </w:r>
          </w:p>
        </w:tc>
      </w:tr>
      <w:bookmarkEnd w:id="94"/>
    </w:tbl>
    <w:p w14:paraId="7FBCDB3E" w14:textId="77777777" w:rsidR="004D5CF6" w:rsidRDefault="004D5CF6" w:rsidP="00C6163A">
      <w:pPr>
        <w:jc w:val="both"/>
      </w:pPr>
    </w:p>
    <w:p w14:paraId="2AB1E6EB" w14:textId="77777777" w:rsidR="00C6163A" w:rsidRPr="00130346" w:rsidRDefault="00C6163A" w:rsidP="00C6163A">
      <w:pPr>
        <w:jc w:val="both"/>
      </w:pPr>
    </w:p>
    <w:p w14:paraId="5257721E" w14:textId="77777777" w:rsidR="00C6163A" w:rsidRPr="00130346" w:rsidRDefault="00C6163A" w:rsidP="00C6163A"/>
    <w:p w14:paraId="7FC1DA43" w14:textId="77777777" w:rsidR="00C6163A" w:rsidRPr="00130346" w:rsidRDefault="00C6163A" w:rsidP="00C6163A">
      <w:pPr>
        <w:rPr>
          <w:b/>
          <w:kern w:val="22"/>
          <w:lang w:eastAsia="en-US"/>
        </w:rPr>
      </w:pPr>
    </w:p>
    <w:tbl>
      <w:tblPr>
        <w:tblpPr w:leftFromText="180" w:rightFromText="180" w:vertAnchor="text" w:horzAnchor="margin" w:tblpY="12"/>
        <w:tblW w:w="7905" w:type="dxa"/>
        <w:tblLook w:val="0000" w:firstRow="0" w:lastRow="0" w:firstColumn="0" w:lastColumn="0" w:noHBand="0" w:noVBand="0"/>
      </w:tblPr>
      <w:tblGrid>
        <w:gridCol w:w="7905"/>
      </w:tblGrid>
      <w:tr w:rsidR="00C6163A" w:rsidRPr="00130346" w14:paraId="701CDDEF" w14:textId="77777777" w:rsidTr="00DC5860">
        <w:tc>
          <w:tcPr>
            <w:tcW w:w="7905" w:type="dxa"/>
          </w:tcPr>
          <w:p w14:paraId="4ADF35B9" w14:textId="77777777" w:rsidR="00C6163A" w:rsidRPr="00130346" w:rsidRDefault="00C6163A"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C6163A" w:rsidRPr="00130346" w14:paraId="72468003" w14:textId="77777777" w:rsidTr="00DC5860">
        <w:tc>
          <w:tcPr>
            <w:tcW w:w="7905" w:type="dxa"/>
          </w:tcPr>
          <w:p w14:paraId="1E7B10F6" w14:textId="77777777" w:rsidR="00C6163A" w:rsidRPr="00130346" w:rsidRDefault="00C6163A"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C6163A" w:rsidRPr="00130346" w14:paraId="5B45F3E9" w14:textId="77777777" w:rsidTr="00DC5860">
        <w:tc>
          <w:tcPr>
            <w:tcW w:w="7905" w:type="dxa"/>
          </w:tcPr>
          <w:p w14:paraId="15A9DA58" w14:textId="77777777" w:rsidR="00C6163A" w:rsidRPr="00130346" w:rsidRDefault="00C6163A"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p w14:paraId="302A2122" w14:textId="77777777" w:rsidR="00C6163A" w:rsidRPr="00130346" w:rsidRDefault="00C6163A" w:rsidP="00DC5860">
            <w:pPr>
              <w:jc w:val="both"/>
            </w:pPr>
            <w:r w:rsidRPr="00130346">
              <w:rPr>
                <w:highlight w:val="lightGray"/>
              </w:rPr>
              <w:t>&lt;Datums, vieta&gt;</w:t>
            </w:r>
            <w:r w:rsidRPr="00130346">
              <w:t xml:space="preserve"> </w:t>
            </w:r>
          </w:p>
        </w:tc>
      </w:tr>
      <w:bookmarkEnd w:id="93"/>
      <w:tr w:rsidR="00445F07" w:rsidRPr="00130346" w14:paraId="0167CF38" w14:textId="77777777" w:rsidTr="00DC5860">
        <w:tc>
          <w:tcPr>
            <w:tcW w:w="7905" w:type="dxa"/>
          </w:tcPr>
          <w:p w14:paraId="57F587CE" w14:textId="480E6296" w:rsidR="00445F07" w:rsidRPr="00130346" w:rsidRDefault="00445F07" w:rsidP="00DC5860">
            <w:pPr>
              <w:pStyle w:val="Galvene"/>
              <w:tabs>
                <w:tab w:val="left" w:pos="360"/>
                <w:tab w:val="left" w:pos="720"/>
                <w:tab w:val="left" w:pos="1440"/>
              </w:tabs>
              <w:jc w:val="both"/>
              <w:rPr>
                <w:rFonts w:ascii="Times New Roman" w:hAnsi="Times New Roman"/>
                <w:sz w:val="24"/>
                <w:szCs w:val="24"/>
                <w:highlight w:val="lightGray"/>
                <w:lang w:val="lv-LV"/>
              </w:rPr>
            </w:pPr>
          </w:p>
        </w:tc>
      </w:tr>
    </w:tbl>
    <w:p w14:paraId="25AB1454" w14:textId="77777777" w:rsidR="00C6163A" w:rsidRPr="00130346" w:rsidRDefault="00C6163A" w:rsidP="00C6163A">
      <w:pPr>
        <w:rPr>
          <w:b/>
          <w:kern w:val="22"/>
          <w:lang w:eastAsia="en-US"/>
        </w:rPr>
      </w:pPr>
    </w:p>
    <w:p w14:paraId="2F379676" w14:textId="77777777" w:rsidR="00C6163A" w:rsidRPr="00130346" w:rsidRDefault="00C6163A" w:rsidP="00C6163A">
      <w:pPr>
        <w:pStyle w:val="Virsraksts2"/>
        <w:keepNext w:val="0"/>
        <w:numPr>
          <w:ilvl w:val="0"/>
          <w:numId w:val="0"/>
        </w:numPr>
        <w:tabs>
          <w:tab w:val="left" w:pos="360"/>
          <w:tab w:val="left" w:pos="720"/>
        </w:tabs>
        <w:spacing w:before="0"/>
        <w:jc w:val="right"/>
        <w:rPr>
          <w:lang w:val="lv-LV"/>
        </w:rPr>
      </w:pPr>
    </w:p>
    <w:p w14:paraId="0293EC56" w14:textId="77777777" w:rsidR="00C6163A" w:rsidRPr="00130346" w:rsidRDefault="00C6163A" w:rsidP="00C6163A">
      <w:pPr>
        <w:pStyle w:val="Pamatteksts"/>
      </w:pPr>
    </w:p>
    <w:p w14:paraId="19718E0E" w14:textId="77777777" w:rsidR="00C6163A" w:rsidRDefault="00C6163A" w:rsidP="00176E6F">
      <w:pPr>
        <w:pStyle w:val="Pielikums"/>
      </w:pPr>
    </w:p>
    <w:p w14:paraId="04A76915" w14:textId="77777777" w:rsidR="00445F07" w:rsidRDefault="00445F07" w:rsidP="00445F07">
      <w:pPr>
        <w:rPr>
          <w:lang w:eastAsia="en-US"/>
        </w:rPr>
      </w:pPr>
    </w:p>
    <w:p w14:paraId="5F8F3408" w14:textId="77777777" w:rsidR="00445F07" w:rsidRDefault="00445F07" w:rsidP="00445F07">
      <w:pPr>
        <w:rPr>
          <w:lang w:eastAsia="en-US"/>
        </w:rPr>
      </w:pPr>
    </w:p>
    <w:p w14:paraId="161E302D" w14:textId="77777777" w:rsidR="00445F07" w:rsidRDefault="00445F07" w:rsidP="00445F07">
      <w:pPr>
        <w:rPr>
          <w:lang w:eastAsia="en-US"/>
        </w:rPr>
      </w:pPr>
    </w:p>
    <w:p w14:paraId="4D5993FA" w14:textId="77777777" w:rsidR="00445F07" w:rsidRDefault="00445F07" w:rsidP="00445F07">
      <w:pPr>
        <w:rPr>
          <w:lang w:eastAsia="en-US"/>
        </w:rPr>
      </w:pPr>
    </w:p>
    <w:p w14:paraId="7DC6E476" w14:textId="77777777" w:rsidR="00445F07" w:rsidRDefault="00445F07" w:rsidP="00445F07">
      <w:pPr>
        <w:rPr>
          <w:lang w:eastAsia="en-US"/>
        </w:rPr>
      </w:pPr>
    </w:p>
    <w:p w14:paraId="349B3E9F" w14:textId="77777777" w:rsidR="00445F07" w:rsidRDefault="00445F07" w:rsidP="00445F07">
      <w:pPr>
        <w:rPr>
          <w:lang w:eastAsia="en-US"/>
        </w:rPr>
      </w:pPr>
    </w:p>
    <w:p w14:paraId="154752B3" w14:textId="77777777" w:rsidR="00445F07" w:rsidRDefault="00445F07" w:rsidP="00445F07">
      <w:pPr>
        <w:rPr>
          <w:lang w:eastAsia="en-US"/>
        </w:rPr>
      </w:pPr>
    </w:p>
    <w:p w14:paraId="611FD414" w14:textId="77777777" w:rsidR="00445F07" w:rsidRDefault="00445F07" w:rsidP="00445F07">
      <w:pPr>
        <w:rPr>
          <w:lang w:eastAsia="en-US"/>
        </w:rPr>
      </w:pPr>
    </w:p>
    <w:p w14:paraId="373F69D8" w14:textId="77777777" w:rsidR="00445F07" w:rsidRDefault="00445F07" w:rsidP="00445F07">
      <w:pPr>
        <w:rPr>
          <w:lang w:eastAsia="en-US"/>
        </w:rPr>
      </w:pPr>
    </w:p>
    <w:p w14:paraId="37E27FDB" w14:textId="77777777" w:rsidR="00445F07" w:rsidRDefault="00445F07" w:rsidP="00445F07">
      <w:pPr>
        <w:rPr>
          <w:lang w:eastAsia="en-US"/>
        </w:rPr>
      </w:pPr>
    </w:p>
    <w:p w14:paraId="1BCAAF70" w14:textId="77777777" w:rsidR="00445F07" w:rsidRDefault="00445F07" w:rsidP="00445F07">
      <w:pPr>
        <w:rPr>
          <w:lang w:eastAsia="en-US"/>
        </w:rPr>
      </w:pPr>
    </w:p>
    <w:p w14:paraId="5B09159E" w14:textId="77777777" w:rsidR="00445F07" w:rsidRDefault="00445F07" w:rsidP="00445F07">
      <w:pPr>
        <w:rPr>
          <w:lang w:eastAsia="en-US"/>
        </w:rPr>
      </w:pPr>
    </w:p>
    <w:p w14:paraId="41238E80" w14:textId="77777777" w:rsidR="00445F07" w:rsidRDefault="00445F07" w:rsidP="00445F07">
      <w:pPr>
        <w:rPr>
          <w:lang w:eastAsia="en-US"/>
        </w:rPr>
      </w:pPr>
    </w:p>
    <w:p w14:paraId="0BCA5702" w14:textId="77777777" w:rsidR="00445F07" w:rsidRDefault="00445F07" w:rsidP="00445F07">
      <w:pPr>
        <w:rPr>
          <w:lang w:eastAsia="en-US"/>
        </w:rPr>
      </w:pPr>
    </w:p>
    <w:p w14:paraId="628048B5" w14:textId="77777777" w:rsidR="00B151A7" w:rsidRDefault="00B151A7" w:rsidP="00445F07">
      <w:pPr>
        <w:rPr>
          <w:lang w:eastAsia="en-US"/>
        </w:rPr>
      </w:pPr>
    </w:p>
    <w:p w14:paraId="3BFC222A" w14:textId="77777777" w:rsidR="00445F07" w:rsidRDefault="00445F07" w:rsidP="00284499">
      <w:pPr>
        <w:pStyle w:val="Pielikums"/>
        <w:jc w:val="left"/>
      </w:pPr>
    </w:p>
    <w:p w14:paraId="2BBE1388" w14:textId="77777777" w:rsidR="00284499" w:rsidRPr="00284499" w:rsidRDefault="00284499" w:rsidP="00284499">
      <w:pPr>
        <w:rPr>
          <w:lang w:eastAsia="en-US"/>
        </w:rPr>
      </w:pPr>
    </w:p>
    <w:p w14:paraId="2DAAE04C" w14:textId="10FBC44D" w:rsidR="00445F07" w:rsidRDefault="00445F07" w:rsidP="00445F07">
      <w:pPr>
        <w:pStyle w:val="Pielikums"/>
      </w:pPr>
      <w:bookmarkStart w:id="95" w:name="_Toc181857569"/>
      <w:bookmarkStart w:id="96" w:name="_Hlk181275997"/>
      <w:r w:rsidRPr="00816366">
        <w:lastRenderedPageBreak/>
        <w:t>3.</w:t>
      </w:r>
      <w:r>
        <w:t>3</w:t>
      </w:r>
      <w:r w:rsidRPr="00816366">
        <w:t>.pielikums</w:t>
      </w:r>
      <w:r w:rsidRPr="00816366">
        <w:br/>
        <w:t xml:space="preserve">Finanšu piedāvājuma veidne </w:t>
      </w:r>
      <w:r>
        <w:t>3</w:t>
      </w:r>
      <w:r w:rsidRPr="00816366">
        <w:t>.iepirkuma daļai</w:t>
      </w:r>
      <w:bookmarkEnd w:id="95"/>
    </w:p>
    <w:p w14:paraId="0F6B8866" w14:textId="77777777" w:rsidR="00445F07" w:rsidRPr="0005478F" w:rsidRDefault="00445F07" w:rsidP="00445F07">
      <w:pPr>
        <w:rPr>
          <w:lang w:eastAsia="en-US"/>
        </w:rPr>
      </w:pPr>
    </w:p>
    <w:p w14:paraId="2B5C5ACB" w14:textId="77777777" w:rsidR="00445F07" w:rsidRPr="00C76B6F" w:rsidRDefault="00445F07" w:rsidP="00445F07">
      <w:pPr>
        <w:jc w:val="center"/>
        <w:rPr>
          <w:b/>
          <w:bCs/>
        </w:rPr>
      </w:pPr>
      <w:r w:rsidRPr="00C76B6F">
        <w:rPr>
          <w:b/>
          <w:bCs/>
        </w:rPr>
        <w:t>FINANŠU PIEDĀVĀJUMS</w:t>
      </w:r>
    </w:p>
    <w:p w14:paraId="1113D7E5" w14:textId="68D727BD" w:rsidR="00445F07" w:rsidRPr="00130346" w:rsidRDefault="00445F07" w:rsidP="00445F07">
      <w:pPr>
        <w:tabs>
          <w:tab w:val="left" w:pos="426"/>
        </w:tabs>
        <w:jc w:val="center"/>
        <w:rPr>
          <w:b/>
          <w:bCs/>
        </w:rPr>
      </w:pPr>
      <w:r>
        <w:rPr>
          <w:b/>
          <w:bCs/>
        </w:rPr>
        <w:t>3</w:t>
      </w:r>
      <w:r w:rsidRPr="005102FB">
        <w:rPr>
          <w:b/>
          <w:bCs/>
        </w:rPr>
        <w:t xml:space="preserve">.iepirkuma daļai </w:t>
      </w:r>
      <w:r>
        <w:rPr>
          <w:b/>
          <w:bCs/>
        </w:rPr>
        <w:t>“</w:t>
      </w:r>
      <w:r w:rsidRPr="00445F07">
        <w:rPr>
          <w:b/>
          <w:bCs/>
        </w:rPr>
        <w:t xml:space="preserve">Pašteces kanalizācijas tīkla plūsmas/līmeņa mērīšanas </w:t>
      </w:r>
      <w:r w:rsidR="00677B2F" w:rsidRPr="00445F07">
        <w:rPr>
          <w:b/>
          <w:bCs/>
        </w:rPr>
        <w:t>iekārt</w:t>
      </w:r>
      <w:r w:rsidR="00677B2F">
        <w:rPr>
          <w:b/>
          <w:bCs/>
        </w:rPr>
        <w:t>as</w:t>
      </w:r>
      <w:r w:rsidR="00677B2F" w:rsidRPr="00445F07">
        <w:rPr>
          <w:b/>
          <w:bCs/>
        </w:rPr>
        <w:t xml:space="preserve"> </w:t>
      </w:r>
      <w:r w:rsidRPr="00445F07">
        <w:rPr>
          <w:b/>
          <w:bCs/>
        </w:rPr>
        <w:t>piegāde un uzstādīšana Eksporta ielā 20, Rīgā (K980)</w:t>
      </w:r>
      <w:r>
        <w:rPr>
          <w:b/>
          <w:bCs/>
        </w:rPr>
        <w:t>”</w:t>
      </w:r>
    </w:p>
    <w:p w14:paraId="414E1DDE" w14:textId="77777777" w:rsidR="00445F07" w:rsidRPr="00130346" w:rsidRDefault="00445F07" w:rsidP="00445F07">
      <w:pPr>
        <w:jc w:val="center"/>
        <w:outlineLvl w:val="0"/>
        <w:rPr>
          <w:b/>
        </w:rPr>
      </w:pPr>
    </w:p>
    <w:p w14:paraId="6CDCB7E5" w14:textId="7A5C0E53" w:rsidR="00445F07" w:rsidRDefault="00445F07" w:rsidP="00445F07">
      <w:pPr>
        <w:jc w:val="both"/>
      </w:pPr>
      <w:r>
        <w:t xml:space="preserve">Ar šo </w:t>
      </w:r>
      <w:r w:rsidRPr="3605FC1D">
        <w:rPr>
          <w:highlight w:val="lightGray"/>
        </w:rPr>
        <w:t xml:space="preserve">&lt;pretendenta nosaukums, </w:t>
      </w:r>
      <w:proofErr w:type="spellStart"/>
      <w:r w:rsidRPr="3605FC1D">
        <w:rPr>
          <w:highlight w:val="lightGray"/>
        </w:rPr>
        <w:t>reģ.Nr</w:t>
      </w:r>
      <w:proofErr w:type="spellEnd"/>
      <w:r w:rsidRPr="3605FC1D">
        <w:rPr>
          <w:highlight w:val="lightGray"/>
        </w:rPr>
        <w:t>.&gt;</w:t>
      </w:r>
      <w:r>
        <w:t>, iesniedzot finanšu piedāvājumu atklātam konkursam “</w:t>
      </w:r>
      <w:r w:rsidRPr="00C6163A">
        <w:rPr>
          <w:color w:val="000000" w:themeColor="text1"/>
          <w:lang w:eastAsia="en-US"/>
        </w:rPr>
        <w:t>Pašteces kanalizācijas tīkla plūsmas/līmeņa mērīšanas iekārtu piegāde un uzstādīšana</w:t>
      </w:r>
      <w:r w:rsidRPr="00C6163A">
        <w:t xml:space="preserve">” (identifikācijas Nr.RŪ-2024/225; turpmāk – atklāts konkurss), </w:t>
      </w:r>
      <w:r>
        <w:t>3</w:t>
      </w:r>
      <w:r w:rsidRPr="00C6163A">
        <w:t>. iepirkuma daļā “</w:t>
      </w:r>
      <w:r w:rsidRPr="00445F07">
        <w:t xml:space="preserve">Pašteces kanalizācijas tīkla plūsmas/līmeņa mērīšanas </w:t>
      </w:r>
      <w:r w:rsidR="00677B2F" w:rsidRPr="00445F07">
        <w:t>iekārt</w:t>
      </w:r>
      <w:r w:rsidR="00677B2F">
        <w:t>as</w:t>
      </w:r>
      <w:r w:rsidR="00677B2F" w:rsidRPr="00445F07">
        <w:t xml:space="preserve"> </w:t>
      </w:r>
      <w:r w:rsidRPr="00445F07">
        <w:t>piegāde un uzstādīšana Eksporta ielā 20, Rīgā (K980)</w:t>
      </w:r>
      <w:r>
        <w:t>”</w:t>
      </w:r>
      <w:r w:rsidRPr="00C6163A">
        <w:t xml:space="preserve">, piedāvā veikt pašteces kanalizācijas tīkla plūsmas/līmeņa mērīšanas </w:t>
      </w:r>
      <w:r w:rsidR="00677B2F" w:rsidRPr="00C6163A">
        <w:t>iekārt</w:t>
      </w:r>
      <w:r w:rsidR="00677B2F">
        <w:t>as</w:t>
      </w:r>
      <w:r w:rsidR="00677B2F" w:rsidRPr="00C6163A">
        <w:t xml:space="preserve"> </w:t>
      </w:r>
      <w:r w:rsidRPr="00C6163A">
        <w:t>piegādi un uzstādīšanu par šādām izmaksām, kas ietver, tajā skaitā, darbinieku algas, transporta izmaksas, uzstādīšanas izmaksas, kā arī visas citas ar preču piegādi, uzstādīšanu, Pasūtītāja darbinieku apmācīšanu, garantijas nodrošināšanu saistītās izmaksas, nodevas un nodokļus, izņemot pievienotās vērtības nodokli (turpmāk – PVN)</w:t>
      </w:r>
      <w:r>
        <w:t>:</w:t>
      </w:r>
    </w:p>
    <w:p w14:paraId="69F1ECEB" w14:textId="77777777" w:rsidR="004D5CF6" w:rsidRDefault="004D5CF6" w:rsidP="00445F07">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4D5CF6" w:rsidRPr="007B3F29" w14:paraId="4783DDC2" w14:textId="77777777" w:rsidTr="00DC5860">
        <w:tc>
          <w:tcPr>
            <w:tcW w:w="704" w:type="dxa"/>
            <w:shd w:val="clear" w:color="auto" w:fill="auto"/>
            <w:vAlign w:val="center"/>
          </w:tcPr>
          <w:p w14:paraId="1A9F5A25" w14:textId="77777777" w:rsidR="004D5CF6" w:rsidRPr="007B3F29" w:rsidRDefault="004D5CF6" w:rsidP="00DC5860">
            <w:pPr>
              <w:autoSpaceDE w:val="0"/>
              <w:autoSpaceDN w:val="0"/>
              <w:adjustRightInd w:val="0"/>
              <w:jc w:val="center"/>
              <w:rPr>
                <w:b/>
              </w:rPr>
            </w:pPr>
            <w:r w:rsidRPr="007B3F29">
              <w:rPr>
                <w:b/>
              </w:rPr>
              <w:t>Nr.</w:t>
            </w:r>
          </w:p>
          <w:p w14:paraId="6E51FE2D" w14:textId="77777777" w:rsidR="004D5CF6" w:rsidRPr="007B3F29" w:rsidRDefault="004D5CF6" w:rsidP="00DC5860">
            <w:pPr>
              <w:autoSpaceDE w:val="0"/>
              <w:autoSpaceDN w:val="0"/>
              <w:adjustRightInd w:val="0"/>
              <w:jc w:val="center"/>
              <w:rPr>
                <w:b/>
              </w:rPr>
            </w:pPr>
            <w:r w:rsidRPr="007B3F29">
              <w:rPr>
                <w:b/>
              </w:rPr>
              <w:t>p.k.</w:t>
            </w:r>
          </w:p>
        </w:tc>
        <w:tc>
          <w:tcPr>
            <w:tcW w:w="4961" w:type="dxa"/>
            <w:shd w:val="clear" w:color="auto" w:fill="auto"/>
            <w:vAlign w:val="center"/>
          </w:tcPr>
          <w:p w14:paraId="5A910227" w14:textId="77777777" w:rsidR="004D5CF6" w:rsidRPr="00CF714E" w:rsidRDefault="004D5CF6" w:rsidP="00DC5860">
            <w:pPr>
              <w:autoSpaceDE w:val="0"/>
              <w:autoSpaceDN w:val="0"/>
              <w:adjustRightInd w:val="0"/>
              <w:jc w:val="center"/>
              <w:rPr>
                <w:b/>
              </w:rPr>
            </w:pPr>
            <w:r w:rsidRPr="00CF714E">
              <w:rPr>
                <w:b/>
              </w:rPr>
              <w:t>Prece</w:t>
            </w:r>
          </w:p>
        </w:tc>
        <w:tc>
          <w:tcPr>
            <w:tcW w:w="1843" w:type="dxa"/>
          </w:tcPr>
          <w:p w14:paraId="080C6B1D" w14:textId="77777777" w:rsidR="004D5CF6" w:rsidRPr="00CF714E" w:rsidRDefault="004D5CF6" w:rsidP="00DC5860">
            <w:pPr>
              <w:autoSpaceDE w:val="0"/>
              <w:autoSpaceDN w:val="0"/>
              <w:adjustRightInd w:val="0"/>
              <w:jc w:val="center"/>
              <w:rPr>
                <w:b/>
              </w:rPr>
            </w:pPr>
            <w:r w:rsidRPr="00D5623B">
              <w:rPr>
                <w:b/>
              </w:rPr>
              <w:t>Daudzums (gab.)</w:t>
            </w:r>
          </w:p>
        </w:tc>
        <w:tc>
          <w:tcPr>
            <w:tcW w:w="1985" w:type="dxa"/>
            <w:shd w:val="clear" w:color="auto" w:fill="auto"/>
            <w:vAlign w:val="center"/>
          </w:tcPr>
          <w:p w14:paraId="5F75DBF3" w14:textId="77777777" w:rsidR="004D5CF6" w:rsidRPr="007B3F29" w:rsidRDefault="004D5CF6" w:rsidP="00DC5860">
            <w:pPr>
              <w:autoSpaceDE w:val="0"/>
              <w:autoSpaceDN w:val="0"/>
              <w:adjustRightInd w:val="0"/>
              <w:jc w:val="center"/>
              <w:rPr>
                <w:b/>
              </w:rPr>
            </w:pPr>
            <w:r w:rsidRPr="007B3F29">
              <w:rPr>
                <w:b/>
              </w:rPr>
              <w:t>Cena, EUR bez PVN</w:t>
            </w:r>
          </w:p>
        </w:tc>
      </w:tr>
      <w:tr w:rsidR="004D5CF6" w:rsidRPr="007B3F29" w14:paraId="13A331E8" w14:textId="77777777" w:rsidTr="00DC5860">
        <w:tc>
          <w:tcPr>
            <w:tcW w:w="9493" w:type="dxa"/>
            <w:gridSpan w:val="4"/>
            <w:shd w:val="clear" w:color="auto" w:fill="D9D9D9" w:themeFill="background1" w:themeFillShade="D9"/>
          </w:tcPr>
          <w:p w14:paraId="28DF2535" w14:textId="50763A2A" w:rsidR="004D5CF6" w:rsidRPr="00D5623B" w:rsidRDefault="004D5CF6" w:rsidP="005C5A36">
            <w:pPr>
              <w:pStyle w:val="Sarakstarindkopa"/>
              <w:numPr>
                <w:ilvl w:val="0"/>
                <w:numId w:val="32"/>
              </w:numPr>
              <w:autoSpaceDE w:val="0"/>
              <w:autoSpaceDN w:val="0"/>
              <w:adjustRightInd w:val="0"/>
              <w:rPr>
                <w:bCs/>
              </w:rPr>
            </w:pPr>
            <w:r w:rsidRPr="00CF714E">
              <w:rPr>
                <w:b/>
                <w:bCs/>
                <w:color w:val="000000"/>
                <w:sz w:val="22"/>
                <w:szCs w:val="22"/>
              </w:rPr>
              <w:t>K980, pie Eksporta ielas 20</w:t>
            </w:r>
          </w:p>
        </w:tc>
      </w:tr>
      <w:tr w:rsidR="004D5CF6" w:rsidRPr="007B3F29" w14:paraId="53E1F5B5" w14:textId="77777777" w:rsidTr="00DC5860">
        <w:tc>
          <w:tcPr>
            <w:tcW w:w="704" w:type="dxa"/>
            <w:shd w:val="clear" w:color="auto" w:fill="auto"/>
            <w:vAlign w:val="center"/>
          </w:tcPr>
          <w:p w14:paraId="76BE47FA" w14:textId="77777777" w:rsidR="004D5CF6" w:rsidRPr="007B3F29" w:rsidRDefault="004D5CF6" w:rsidP="00DC5860">
            <w:pPr>
              <w:widowControl w:val="0"/>
              <w:autoSpaceDE w:val="0"/>
              <w:autoSpaceDN w:val="0"/>
              <w:adjustRightInd w:val="0"/>
              <w:ind w:left="-113"/>
              <w:jc w:val="center"/>
              <w:rPr>
                <w:bCs/>
              </w:rPr>
            </w:pPr>
            <w:r w:rsidRPr="007B3F29">
              <w:rPr>
                <w:bCs/>
              </w:rPr>
              <w:t xml:space="preserve"> </w:t>
            </w:r>
            <w:r>
              <w:rPr>
                <w:bCs/>
              </w:rPr>
              <w:t>1.1</w:t>
            </w:r>
          </w:p>
        </w:tc>
        <w:tc>
          <w:tcPr>
            <w:tcW w:w="4961" w:type="dxa"/>
            <w:shd w:val="clear" w:color="auto" w:fill="auto"/>
          </w:tcPr>
          <w:p w14:paraId="7CDC3296" w14:textId="77777777" w:rsidR="004D5CF6" w:rsidRPr="00CF714E" w:rsidRDefault="004D5CF6" w:rsidP="00BF5A07">
            <w:pPr>
              <w:jc w:val="both"/>
              <w:rPr>
                <w:bCs/>
              </w:rPr>
            </w:pPr>
            <w:r w:rsidRPr="00CF714E">
              <w:rPr>
                <w:bCs/>
              </w:rPr>
              <w:t xml:space="preserve">Pašteces kanalizācijas tīkla plūsmas/līmeņa mērītāja piegāde </w:t>
            </w:r>
          </w:p>
        </w:tc>
        <w:tc>
          <w:tcPr>
            <w:tcW w:w="1843" w:type="dxa"/>
          </w:tcPr>
          <w:p w14:paraId="268D8C92" w14:textId="77777777" w:rsidR="004D5CF6" w:rsidRPr="00D5623B" w:rsidRDefault="004D5CF6" w:rsidP="00DC5860">
            <w:pPr>
              <w:autoSpaceDE w:val="0"/>
              <w:autoSpaceDN w:val="0"/>
              <w:adjustRightInd w:val="0"/>
              <w:jc w:val="center"/>
              <w:rPr>
                <w:bCs/>
              </w:rPr>
            </w:pPr>
            <w:r w:rsidRPr="00D5623B">
              <w:rPr>
                <w:bCs/>
              </w:rPr>
              <w:t>1</w:t>
            </w:r>
          </w:p>
        </w:tc>
        <w:tc>
          <w:tcPr>
            <w:tcW w:w="1985" w:type="dxa"/>
            <w:shd w:val="clear" w:color="auto" w:fill="auto"/>
            <w:vAlign w:val="center"/>
          </w:tcPr>
          <w:p w14:paraId="1F567C0E" w14:textId="77777777" w:rsidR="004D5CF6" w:rsidRPr="007B3F29" w:rsidRDefault="004D5CF6" w:rsidP="00DC5860">
            <w:pPr>
              <w:autoSpaceDE w:val="0"/>
              <w:autoSpaceDN w:val="0"/>
              <w:adjustRightInd w:val="0"/>
              <w:jc w:val="center"/>
              <w:rPr>
                <w:bCs/>
              </w:rPr>
            </w:pPr>
            <w:r w:rsidRPr="007B3F29">
              <w:rPr>
                <w:bCs/>
                <w:highlight w:val="lightGray"/>
              </w:rPr>
              <w:t>&lt;...&gt;</w:t>
            </w:r>
          </w:p>
        </w:tc>
      </w:tr>
      <w:tr w:rsidR="004D5CF6" w:rsidRPr="007B3F29" w14:paraId="663F4ECC" w14:textId="77777777" w:rsidTr="00DC5860">
        <w:tc>
          <w:tcPr>
            <w:tcW w:w="704" w:type="dxa"/>
            <w:shd w:val="clear" w:color="auto" w:fill="auto"/>
            <w:vAlign w:val="center"/>
          </w:tcPr>
          <w:p w14:paraId="1E9C0BAE" w14:textId="77777777" w:rsidR="004D5CF6" w:rsidRPr="007B3F29" w:rsidRDefault="004D5CF6" w:rsidP="00DC5860">
            <w:pPr>
              <w:widowControl w:val="0"/>
              <w:autoSpaceDE w:val="0"/>
              <w:autoSpaceDN w:val="0"/>
              <w:adjustRightInd w:val="0"/>
              <w:ind w:left="-113"/>
              <w:jc w:val="center"/>
              <w:rPr>
                <w:bCs/>
              </w:rPr>
            </w:pPr>
            <w:r>
              <w:rPr>
                <w:bCs/>
              </w:rPr>
              <w:t>1.2.</w:t>
            </w:r>
          </w:p>
        </w:tc>
        <w:tc>
          <w:tcPr>
            <w:tcW w:w="6804" w:type="dxa"/>
            <w:gridSpan w:val="2"/>
            <w:shd w:val="clear" w:color="auto" w:fill="auto"/>
          </w:tcPr>
          <w:p w14:paraId="6378CD67" w14:textId="389E889A" w:rsidR="004D5CF6" w:rsidRPr="00D5623B" w:rsidRDefault="004D5CF6" w:rsidP="00BF5A07">
            <w:pPr>
              <w:autoSpaceDE w:val="0"/>
              <w:autoSpaceDN w:val="0"/>
              <w:adjustRightInd w:val="0"/>
              <w:jc w:val="both"/>
              <w:rPr>
                <w:bCs/>
              </w:rPr>
            </w:pPr>
            <w:r w:rsidRPr="00CF714E">
              <w:rPr>
                <w:bCs/>
              </w:rPr>
              <w:t>Piegādātā mērītāja uzstādīšanas darbi, pieslēgšana, pārbaude</w:t>
            </w:r>
            <w:r w:rsidR="00CF1376" w:rsidRPr="00CF714E">
              <w:rPr>
                <w:bCs/>
              </w:rPr>
              <w:t>,</w:t>
            </w:r>
            <w:r w:rsidRPr="00CF714E">
              <w:rPr>
                <w:bCs/>
              </w:rPr>
              <w:t xml:space="preserve"> ieregulēšana</w:t>
            </w:r>
            <w:r w:rsidR="00CF1376" w:rsidRPr="00CF714E">
              <w:rPr>
                <w:bCs/>
              </w:rPr>
              <w:t xml:space="preserve"> un </w:t>
            </w:r>
            <w:r w:rsidR="00CF1376" w:rsidRPr="00D5623B">
              <w:t>Pasūtītāja darbinieku apmācība</w:t>
            </w:r>
          </w:p>
        </w:tc>
        <w:tc>
          <w:tcPr>
            <w:tcW w:w="1985" w:type="dxa"/>
            <w:shd w:val="clear" w:color="auto" w:fill="auto"/>
            <w:vAlign w:val="center"/>
          </w:tcPr>
          <w:p w14:paraId="2C6CD54A" w14:textId="77777777" w:rsidR="004D5CF6" w:rsidRPr="007B3F29" w:rsidRDefault="004D5CF6" w:rsidP="00DC5860">
            <w:pPr>
              <w:autoSpaceDE w:val="0"/>
              <w:autoSpaceDN w:val="0"/>
              <w:adjustRightInd w:val="0"/>
              <w:jc w:val="center"/>
              <w:rPr>
                <w:bCs/>
                <w:highlight w:val="lightGray"/>
              </w:rPr>
            </w:pPr>
            <w:r w:rsidRPr="007B3F29">
              <w:rPr>
                <w:bCs/>
                <w:highlight w:val="lightGray"/>
              </w:rPr>
              <w:t>&lt;...&gt;</w:t>
            </w:r>
          </w:p>
        </w:tc>
      </w:tr>
      <w:tr w:rsidR="00B151A7" w:rsidRPr="007B3F29" w14:paraId="7D06A657" w14:textId="77777777" w:rsidTr="00B151A7">
        <w:trPr>
          <w:trHeight w:val="647"/>
        </w:trPr>
        <w:tc>
          <w:tcPr>
            <w:tcW w:w="7508" w:type="dxa"/>
            <w:gridSpan w:val="3"/>
            <w:shd w:val="clear" w:color="auto" w:fill="auto"/>
            <w:vAlign w:val="center"/>
          </w:tcPr>
          <w:p w14:paraId="262E2A65" w14:textId="6FF8A20A" w:rsidR="00B151A7" w:rsidRPr="00D5623B" w:rsidRDefault="00B151A7" w:rsidP="00B151A7">
            <w:pPr>
              <w:autoSpaceDE w:val="0"/>
              <w:autoSpaceDN w:val="0"/>
              <w:adjustRightInd w:val="0"/>
              <w:jc w:val="right"/>
              <w:rPr>
                <w:b/>
              </w:rPr>
            </w:pPr>
            <w:r w:rsidRPr="00CF714E">
              <w:rPr>
                <w:b/>
              </w:rPr>
              <w:t>Kopā, EUR bez PVN:</w:t>
            </w:r>
          </w:p>
        </w:tc>
        <w:tc>
          <w:tcPr>
            <w:tcW w:w="1985" w:type="dxa"/>
            <w:shd w:val="clear" w:color="auto" w:fill="auto"/>
            <w:vAlign w:val="center"/>
          </w:tcPr>
          <w:p w14:paraId="541D244E" w14:textId="77777777" w:rsidR="00B151A7" w:rsidRPr="00543163" w:rsidRDefault="00B151A7" w:rsidP="00DC5860">
            <w:pPr>
              <w:autoSpaceDE w:val="0"/>
              <w:autoSpaceDN w:val="0"/>
              <w:adjustRightInd w:val="0"/>
              <w:jc w:val="center"/>
              <w:rPr>
                <w:b/>
                <w:highlight w:val="lightGray"/>
              </w:rPr>
            </w:pPr>
            <w:r w:rsidRPr="00543163">
              <w:rPr>
                <w:b/>
                <w:highlight w:val="lightGray"/>
              </w:rPr>
              <w:t>&lt;...&gt;</w:t>
            </w:r>
          </w:p>
        </w:tc>
      </w:tr>
    </w:tbl>
    <w:p w14:paraId="4A4D4C47" w14:textId="77777777" w:rsidR="004D5CF6" w:rsidRDefault="004D5CF6" w:rsidP="00445F07">
      <w:pPr>
        <w:jc w:val="both"/>
      </w:pPr>
    </w:p>
    <w:p w14:paraId="2D19E78E" w14:textId="77777777" w:rsidR="00445F07" w:rsidRPr="00130346" w:rsidRDefault="00445F07" w:rsidP="00445F07"/>
    <w:p w14:paraId="55D4F652" w14:textId="77777777" w:rsidR="00445F07" w:rsidRPr="00130346" w:rsidRDefault="00445F07" w:rsidP="00445F07">
      <w:pPr>
        <w:rPr>
          <w:b/>
          <w:kern w:val="22"/>
          <w:lang w:eastAsia="en-US"/>
        </w:rPr>
      </w:pPr>
    </w:p>
    <w:tbl>
      <w:tblPr>
        <w:tblpPr w:leftFromText="180" w:rightFromText="180" w:vertAnchor="text" w:horzAnchor="margin" w:tblpY="12"/>
        <w:tblW w:w="7905" w:type="dxa"/>
        <w:tblLook w:val="0000" w:firstRow="0" w:lastRow="0" w:firstColumn="0" w:lastColumn="0" w:noHBand="0" w:noVBand="0"/>
      </w:tblPr>
      <w:tblGrid>
        <w:gridCol w:w="7905"/>
      </w:tblGrid>
      <w:tr w:rsidR="00445F07" w:rsidRPr="00130346" w14:paraId="5776C1B6" w14:textId="77777777" w:rsidTr="00DC5860">
        <w:tc>
          <w:tcPr>
            <w:tcW w:w="7905" w:type="dxa"/>
          </w:tcPr>
          <w:p w14:paraId="65FA896B" w14:textId="77777777" w:rsidR="00445F07" w:rsidRPr="00130346" w:rsidRDefault="00445F07"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445F07" w:rsidRPr="00130346" w14:paraId="440B20D5" w14:textId="77777777" w:rsidTr="00DC5860">
        <w:tc>
          <w:tcPr>
            <w:tcW w:w="7905" w:type="dxa"/>
          </w:tcPr>
          <w:p w14:paraId="01F235EB" w14:textId="77777777" w:rsidR="00445F07" w:rsidRPr="00130346" w:rsidRDefault="00445F07"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445F07" w:rsidRPr="00130346" w14:paraId="53220967" w14:textId="77777777" w:rsidTr="00DC5860">
        <w:tc>
          <w:tcPr>
            <w:tcW w:w="7905" w:type="dxa"/>
          </w:tcPr>
          <w:p w14:paraId="79F76884" w14:textId="77777777" w:rsidR="00445F07" w:rsidRPr="00130346" w:rsidRDefault="00445F07"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p w14:paraId="23717855" w14:textId="60C25CA9" w:rsidR="00445F07" w:rsidRPr="00130346" w:rsidRDefault="00445F07" w:rsidP="00DC5860">
            <w:pPr>
              <w:jc w:val="both"/>
            </w:pPr>
            <w:r w:rsidRPr="00130346">
              <w:rPr>
                <w:highlight w:val="lightGray"/>
              </w:rPr>
              <w:t>&lt;Datums, vieta&gt;</w:t>
            </w:r>
            <w:r w:rsidRPr="00130346">
              <w:t xml:space="preserve"> </w:t>
            </w:r>
          </w:p>
        </w:tc>
      </w:tr>
    </w:tbl>
    <w:p w14:paraId="64CA514B" w14:textId="77777777" w:rsidR="00445F07" w:rsidRDefault="00445F07" w:rsidP="00176E6F">
      <w:pPr>
        <w:pStyle w:val="Pielikums"/>
      </w:pPr>
    </w:p>
    <w:p w14:paraId="3A52E3FE" w14:textId="77777777" w:rsidR="00445F07" w:rsidRDefault="00445F07" w:rsidP="00176E6F">
      <w:pPr>
        <w:pStyle w:val="Pielikums"/>
      </w:pPr>
    </w:p>
    <w:p w14:paraId="41ABF07B" w14:textId="77777777" w:rsidR="00445F07" w:rsidRDefault="00445F07" w:rsidP="00445F07">
      <w:pPr>
        <w:rPr>
          <w:lang w:eastAsia="en-US"/>
        </w:rPr>
      </w:pPr>
    </w:p>
    <w:bookmarkEnd w:id="96"/>
    <w:p w14:paraId="293E0B49" w14:textId="77777777" w:rsidR="00445F07" w:rsidRDefault="00445F07" w:rsidP="00445F07">
      <w:pPr>
        <w:rPr>
          <w:lang w:eastAsia="en-US"/>
        </w:rPr>
      </w:pPr>
    </w:p>
    <w:p w14:paraId="5E09B1AE" w14:textId="77777777" w:rsidR="00445F07" w:rsidRDefault="00445F07" w:rsidP="00445F07">
      <w:pPr>
        <w:rPr>
          <w:lang w:eastAsia="en-US"/>
        </w:rPr>
      </w:pPr>
    </w:p>
    <w:p w14:paraId="081D9AA3" w14:textId="77777777" w:rsidR="000C62A1" w:rsidRDefault="000C62A1" w:rsidP="00445F07">
      <w:pPr>
        <w:rPr>
          <w:lang w:eastAsia="en-US"/>
        </w:rPr>
      </w:pPr>
    </w:p>
    <w:p w14:paraId="18E3F287" w14:textId="77777777" w:rsidR="000C62A1" w:rsidRDefault="000C62A1" w:rsidP="00445F07">
      <w:pPr>
        <w:rPr>
          <w:lang w:eastAsia="en-US"/>
        </w:rPr>
      </w:pPr>
    </w:p>
    <w:p w14:paraId="405286D8" w14:textId="77777777" w:rsidR="000C62A1" w:rsidRDefault="000C62A1" w:rsidP="00445F07">
      <w:pPr>
        <w:rPr>
          <w:lang w:eastAsia="en-US"/>
        </w:rPr>
      </w:pPr>
    </w:p>
    <w:p w14:paraId="198C2AFE" w14:textId="77777777" w:rsidR="000C62A1" w:rsidRDefault="000C62A1" w:rsidP="00445F07">
      <w:pPr>
        <w:rPr>
          <w:lang w:eastAsia="en-US"/>
        </w:rPr>
      </w:pPr>
    </w:p>
    <w:p w14:paraId="68AF04FC" w14:textId="77777777" w:rsidR="000C62A1" w:rsidRDefault="000C62A1" w:rsidP="00445F07">
      <w:pPr>
        <w:rPr>
          <w:lang w:eastAsia="en-US"/>
        </w:rPr>
      </w:pPr>
    </w:p>
    <w:p w14:paraId="665B2FE8" w14:textId="77777777" w:rsidR="000C62A1" w:rsidRDefault="000C62A1" w:rsidP="00445F07">
      <w:pPr>
        <w:rPr>
          <w:lang w:eastAsia="en-US"/>
        </w:rPr>
      </w:pPr>
    </w:p>
    <w:p w14:paraId="4FDFE41E" w14:textId="77777777" w:rsidR="000C62A1" w:rsidRDefault="000C62A1" w:rsidP="00445F07">
      <w:pPr>
        <w:rPr>
          <w:lang w:eastAsia="en-US"/>
        </w:rPr>
      </w:pPr>
    </w:p>
    <w:p w14:paraId="24DFFB17" w14:textId="77777777" w:rsidR="000C62A1" w:rsidRDefault="000C62A1" w:rsidP="00445F07">
      <w:pPr>
        <w:rPr>
          <w:lang w:eastAsia="en-US"/>
        </w:rPr>
      </w:pPr>
    </w:p>
    <w:p w14:paraId="6AFDFDB0" w14:textId="77777777" w:rsidR="000C62A1" w:rsidRDefault="000C62A1" w:rsidP="00445F07">
      <w:pPr>
        <w:rPr>
          <w:lang w:eastAsia="en-US"/>
        </w:rPr>
      </w:pPr>
    </w:p>
    <w:p w14:paraId="1434711C" w14:textId="77777777" w:rsidR="000C62A1" w:rsidRDefault="000C62A1" w:rsidP="00445F07">
      <w:pPr>
        <w:rPr>
          <w:lang w:eastAsia="en-US"/>
        </w:rPr>
      </w:pPr>
    </w:p>
    <w:p w14:paraId="58561FA7" w14:textId="77777777" w:rsidR="000C62A1" w:rsidRDefault="000C62A1" w:rsidP="00445F07">
      <w:pPr>
        <w:rPr>
          <w:lang w:eastAsia="en-US"/>
        </w:rPr>
      </w:pPr>
    </w:p>
    <w:p w14:paraId="2B4D4540" w14:textId="77777777" w:rsidR="000C62A1" w:rsidRDefault="000C62A1" w:rsidP="00445F07">
      <w:pPr>
        <w:rPr>
          <w:lang w:eastAsia="en-US"/>
        </w:rPr>
      </w:pPr>
    </w:p>
    <w:p w14:paraId="4AE79D11" w14:textId="77777777" w:rsidR="000C62A1" w:rsidRDefault="000C62A1" w:rsidP="00445F07">
      <w:pPr>
        <w:rPr>
          <w:lang w:eastAsia="en-US"/>
        </w:rPr>
      </w:pPr>
    </w:p>
    <w:p w14:paraId="29398D63" w14:textId="77777777" w:rsidR="000C62A1" w:rsidRDefault="000C62A1" w:rsidP="00445F07">
      <w:pPr>
        <w:rPr>
          <w:lang w:eastAsia="en-US"/>
        </w:rPr>
      </w:pPr>
    </w:p>
    <w:p w14:paraId="10983F1C" w14:textId="77777777" w:rsidR="00B151A7" w:rsidRDefault="00B151A7" w:rsidP="00445F07">
      <w:pPr>
        <w:rPr>
          <w:lang w:eastAsia="en-US"/>
        </w:rPr>
      </w:pPr>
    </w:p>
    <w:p w14:paraId="1617A99C" w14:textId="77777777" w:rsidR="000C62A1" w:rsidRDefault="000C62A1" w:rsidP="00445F07">
      <w:pPr>
        <w:rPr>
          <w:lang w:eastAsia="en-US"/>
        </w:rPr>
      </w:pPr>
    </w:p>
    <w:p w14:paraId="50C9DA8C" w14:textId="77777777" w:rsidR="00284499" w:rsidRDefault="00284499" w:rsidP="00445F07">
      <w:pPr>
        <w:rPr>
          <w:lang w:eastAsia="en-US"/>
        </w:rPr>
      </w:pPr>
    </w:p>
    <w:p w14:paraId="6164C5A0" w14:textId="77777777" w:rsidR="000C62A1" w:rsidRDefault="000C62A1" w:rsidP="000C62A1">
      <w:pPr>
        <w:pStyle w:val="Pielikums"/>
      </w:pPr>
      <w:bookmarkStart w:id="97" w:name="_Toc181857570"/>
      <w:r w:rsidRPr="00816366">
        <w:lastRenderedPageBreak/>
        <w:t>3.</w:t>
      </w:r>
      <w:r>
        <w:t>4</w:t>
      </w:r>
      <w:r w:rsidRPr="00816366">
        <w:t>.pielikums</w:t>
      </w:r>
      <w:r w:rsidRPr="00816366">
        <w:br/>
        <w:t xml:space="preserve">Finanšu piedāvājuma veidne </w:t>
      </w:r>
      <w:r>
        <w:t>4</w:t>
      </w:r>
      <w:r w:rsidRPr="00816366">
        <w:t>.iepirkuma daļai</w:t>
      </w:r>
      <w:bookmarkEnd w:id="97"/>
    </w:p>
    <w:p w14:paraId="71FE85B4" w14:textId="77777777" w:rsidR="000C62A1" w:rsidRPr="0005478F" w:rsidRDefault="000C62A1" w:rsidP="000C62A1">
      <w:pPr>
        <w:rPr>
          <w:lang w:eastAsia="en-US"/>
        </w:rPr>
      </w:pPr>
    </w:p>
    <w:p w14:paraId="4C5C50E3" w14:textId="77777777" w:rsidR="000C62A1" w:rsidRPr="00C76B6F" w:rsidRDefault="000C62A1" w:rsidP="000C62A1">
      <w:pPr>
        <w:jc w:val="center"/>
        <w:rPr>
          <w:b/>
          <w:bCs/>
        </w:rPr>
      </w:pPr>
      <w:r w:rsidRPr="00C76B6F">
        <w:rPr>
          <w:b/>
          <w:bCs/>
        </w:rPr>
        <w:t>FINANŠU PIEDĀVĀJUMS</w:t>
      </w:r>
    </w:p>
    <w:p w14:paraId="0C97F01B" w14:textId="4835A4A2" w:rsidR="000C62A1" w:rsidRPr="00130346" w:rsidRDefault="000C62A1" w:rsidP="000C62A1">
      <w:pPr>
        <w:tabs>
          <w:tab w:val="left" w:pos="426"/>
        </w:tabs>
        <w:jc w:val="center"/>
        <w:rPr>
          <w:b/>
          <w:bCs/>
        </w:rPr>
      </w:pPr>
      <w:r>
        <w:rPr>
          <w:b/>
          <w:bCs/>
        </w:rPr>
        <w:t>4</w:t>
      </w:r>
      <w:r w:rsidRPr="005102FB">
        <w:rPr>
          <w:b/>
          <w:bCs/>
        </w:rPr>
        <w:t xml:space="preserve">.iepirkuma daļai </w:t>
      </w:r>
      <w:r>
        <w:rPr>
          <w:b/>
          <w:bCs/>
        </w:rPr>
        <w:t>“</w:t>
      </w:r>
      <w:r w:rsidRPr="00445F07">
        <w:rPr>
          <w:b/>
          <w:bCs/>
        </w:rPr>
        <w:t xml:space="preserve">Pašteces kanalizācijas tīkla plūsmas/līmeņa mērīšanas </w:t>
      </w:r>
      <w:r w:rsidR="00677B2F" w:rsidRPr="00445F07">
        <w:rPr>
          <w:b/>
          <w:bCs/>
        </w:rPr>
        <w:t>iekārt</w:t>
      </w:r>
      <w:r w:rsidR="00677B2F">
        <w:rPr>
          <w:b/>
          <w:bCs/>
        </w:rPr>
        <w:t>as</w:t>
      </w:r>
      <w:r w:rsidR="00677B2F" w:rsidRPr="00445F07">
        <w:rPr>
          <w:b/>
          <w:bCs/>
        </w:rPr>
        <w:t xml:space="preserve"> </w:t>
      </w:r>
      <w:r w:rsidRPr="00445F07">
        <w:rPr>
          <w:b/>
          <w:bCs/>
        </w:rPr>
        <w:t xml:space="preserve">piegāde un uzstādīšana </w:t>
      </w:r>
      <w:proofErr w:type="spellStart"/>
      <w:r w:rsidRPr="00445F07">
        <w:rPr>
          <w:b/>
          <w:bCs/>
        </w:rPr>
        <w:t>Raņķa</w:t>
      </w:r>
      <w:proofErr w:type="spellEnd"/>
      <w:r w:rsidRPr="00445F07">
        <w:rPr>
          <w:b/>
          <w:bCs/>
        </w:rPr>
        <w:t xml:space="preserve"> dambī 30, Rīgā (K163689)</w:t>
      </w:r>
      <w:r>
        <w:rPr>
          <w:b/>
          <w:bCs/>
        </w:rPr>
        <w:t>”</w:t>
      </w:r>
    </w:p>
    <w:p w14:paraId="3BE2F4E8" w14:textId="77777777" w:rsidR="000C62A1" w:rsidRPr="00130346" w:rsidRDefault="000C62A1" w:rsidP="000C62A1">
      <w:pPr>
        <w:jc w:val="center"/>
        <w:outlineLvl w:val="0"/>
        <w:rPr>
          <w:b/>
        </w:rPr>
      </w:pPr>
    </w:p>
    <w:p w14:paraId="0CDA2B7F" w14:textId="6D903AA2" w:rsidR="000C62A1" w:rsidRDefault="000C62A1" w:rsidP="000C62A1">
      <w:pPr>
        <w:jc w:val="both"/>
      </w:pPr>
      <w:r>
        <w:t xml:space="preserve">Ar šo </w:t>
      </w:r>
      <w:r w:rsidRPr="3605FC1D">
        <w:rPr>
          <w:highlight w:val="lightGray"/>
        </w:rPr>
        <w:t xml:space="preserve">&lt;pretendenta nosaukums, </w:t>
      </w:r>
      <w:proofErr w:type="spellStart"/>
      <w:r w:rsidRPr="3605FC1D">
        <w:rPr>
          <w:highlight w:val="lightGray"/>
        </w:rPr>
        <w:t>reģ.Nr</w:t>
      </w:r>
      <w:proofErr w:type="spellEnd"/>
      <w:r w:rsidRPr="3605FC1D">
        <w:rPr>
          <w:highlight w:val="lightGray"/>
        </w:rPr>
        <w:t>.&gt;</w:t>
      </w:r>
      <w:r>
        <w:t>, iesniedzot finanšu piedāvājumu atklātam konkursam “</w:t>
      </w:r>
      <w:r w:rsidRPr="00C6163A">
        <w:rPr>
          <w:color w:val="000000" w:themeColor="text1"/>
          <w:lang w:eastAsia="en-US"/>
        </w:rPr>
        <w:t>Pašteces kanalizācijas tīkla plūsmas/līmeņa mērīšanas iekārtu piegāde un uzstādīšana</w:t>
      </w:r>
      <w:r w:rsidRPr="00C6163A">
        <w:t xml:space="preserve">” (identifikācijas Nr.RŪ-2024/225; turpmāk – atklāts konkurss), </w:t>
      </w:r>
      <w:r>
        <w:t>4</w:t>
      </w:r>
      <w:r w:rsidRPr="00C6163A">
        <w:t>. iepirkuma daļā “</w:t>
      </w:r>
      <w:r w:rsidRPr="00445F07">
        <w:t xml:space="preserve">Pašteces kanalizācijas tīkla plūsmas/līmeņa mērīšanas </w:t>
      </w:r>
      <w:r w:rsidR="00677B2F" w:rsidRPr="00445F07">
        <w:t>iekārt</w:t>
      </w:r>
      <w:r w:rsidR="00677B2F">
        <w:t>as</w:t>
      </w:r>
      <w:r w:rsidR="00677B2F" w:rsidRPr="00445F07">
        <w:t xml:space="preserve"> </w:t>
      </w:r>
      <w:r w:rsidRPr="00445F07">
        <w:t xml:space="preserve">piegāde un uzstādīšana </w:t>
      </w:r>
      <w:proofErr w:type="spellStart"/>
      <w:r w:rsidRPr="00445F07">
        <w:t>Raņķa</w:t>
      </w:r>
      <w:proofErr w:type="spellEnd"/>
      <w:r w:rsidRPr="00445F07">
        <w:t xml:space="preserve"> dambī 30, Rīgā (K163689)</w:t>
      </w:r>
      <w:r>
        <w:t>”</w:t>
      </w:r>
      <w:r w:rsidRPr="00C6163A">
        <w:t xml:space="preserve">, piedāvā veikt pašteces kanalizācijas tīkla plūsmas/līmeņa mērīšanas </w:t>
      </w:r>
      <w:r w:rsidR="00677B2F" w:rsidRPr="00C6163A">
        <w:t>iekārt</w:t>
      </w:r>
      <w:r w:rsidR="00677B2F">
        <w:t>as</w:t>
      </w:r>
      <w:r w:rsidR="00677B2F" w:rsidRPr="00C6163A">
        <w:t xml:space="preserve"> </w:t>
      </w:r>
      <w:r w:rsidRPr="00C6163A">
        <w:t>piegādi un uzstādīšanu par šādām izmaksām, kas ietver, tajā skaitā, darbinieku algas, transporta izmaksas, uzstādīšanas izmaksas, kā arī visas citas ar preču piegādi, uzstādīšanu, Pasūtītāja darbinieku apmācīšanu, garantijas nodrošināšanu saistītās izmaksas, nodevas un nodokļus, izņemot pievienotās vērtības nodokli (turpmāk – PVN)</w:t>
      </w:r>
      <w:r>
        <w:t>:</w:t>
      </w:r>
    </w:p>
    <w:p w14:paraId="077B309F" w14:textId="77777777" w:rsidR="00284499" w:rsidRDefault="00284499" w:rsidP="000C62A1">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284499" w:rsidRPr="007B3F29" w14:paraId="798D2316" w14:textId="77777777" w:rsidTr="00DC5860">
        <w:tc>
          <w:tcPr>
            <w:tcW w:w="704" w:type="dxa"/>
            <w:shd w:val="clear" w:color="auto" w:fill="auto"/>
            <w:vAlign w:val="center"/>
          </w:tcPr>
          <w:p w14:paraId="3B2A7FE3" w14:textId="77777777" w:rsidR="00284499" w:rsidRPr="007B3F29" w:rsidRDefault="00284499" w:rsidP="00DC5860">
            <w:pPr>
              <w:autoSpaceDE w:val="0"/>
              <w:autoSpaceDN w:val="0"/>
              <w:adjustRightInd w:val="0"/>
              <w:jc w:val="center"/>
              <w:rPr>
                <w:b/>
              </w:rPr>
            </w:pPr>
            <w:r w:rsidRPr="007B3F29">
              <w:rPr>
                <w:b/>
              </w:rPr>
              <w:t>Nr.</w:t>
            </w:r>
          </w:p>
          <w:p w14:paraId="687904E6" w14:textId="77777777" w:rsidR="00284499" w:rsidRPr="007B3F29" w:rsidRDefault="00284499" w:rsidP="00DC5860">
            <w:pPr>
              <w:autoSpaceDE w:val="0"/>
              <w:autoSpaceDN w:val="0"/>
              <w:adjustRightInd w:val="0"/>
              <w:jc w:val="center"/>
              <w:rPr>
                <w:b/>
              </w:rPr>
            </w:pPr>
            <w:r w:rsidRPr="007B3F29">
              <w:rPr>
                <w:b/>
              </w:rPr>
              <w:t>p.k.</w:t>
            </w:r>
          </w:p>
        </w:tc>
        <w:tc>
          <w:tcPr>
            <w:tcW w:w="4961" w:type="dxa"/>
            <w:shd w:val="clear" w:color="auto" w:fill="auto"/>
            <w:vAlign w:val="center"/>
          </w:tcPr>
          <w:p w14:paraId="05BDD8CE" w14:textId="77777777" w:rsidR="00284499" w:rsidRPr="00CF714E" w:rsidRDefault="00284499" w:rsidP="00DC5860">
            <w:pPr>
              <w:autoSpaceDE w:val="0"/>
              <w:autoSpaceDN w:val="0"/>
              <w:adjustRightInd w:val="0"/>
              <w:jc w:val="center"/>
              <w:rPr>
                <w:b/>
              </w:rPr>
            </w:pPr>
            <w:r w:rsidRPr="00CF714E">
              <w:rPr>
                <w:b/>
              </w:rPr>
              <w:t>Prece</w:t>
            </w:r>
          </w:p>
        </w:tc>
        <w:tc>
          <w:tcPr>
            <w:tcW w:w="1843" w:type="dxa"/>
          </w:tcPr>
          <w:p w14:paraId="5F3303DE" w14:textId="77777777" w:rsidR="00284499" w:rsidRPr="00CF714E" w:rsidRDefault="00284499" w:rsidP="00DC5860">
            <w:pPr>
              <w:autoSpaceDE w:val="0"/>
              <w:autoSpaceDN w:val="0"/>
              <w:adjustRightInd w:val="0"/>
              <w:jc w:val="center"/>
              <w:rPr>
                <w:b/>
              </w:rPr>
            </w:pPr>
            <w:r w:rsidRPr="00D5623B">
              <w:rPr>
                <w:b/>
              </w:rPr>
              <w:t>Daudzums (gab.)</w:t>
            </w:r>
          </w:p>
        </w:tc>
        <w:tc>
          <w:tcPr>
            <w:tcW w:w="1985" w:type="dxa"/>
            <w:shd w:val="clear" w:color="auto" w:fill="auto"/>
            <w:vAlign w:val="center"/>
          </w:tcPr>
          <w:p w14:paraId="43283BDB" w14:textId="77777777" w:rsidR="00284499" w:rsidRPr="00CF714E" w:rsidRDefault="00284499" w:rsidP="00DC5860">
            <w:pPr>
              <w:autoSpaceDE w:val="0"/>
              <w:autoSpaceDN w:val="0"/>
              <w:adjustRightInd w:val="0"/>
              <w:jc w:val="center"/>
              <w:rPr>
                <w:b/>
              </w:rPr>
            </w:pPr>
            <w:r w:rsidRPr="00CF714E">
              <w:rPr>
                <w:b/>
              </w:rPr>
              <w:t>Cena, EUR bez PVN</w:t>
            </w:r>
          </w:p>
        </w:tc>
      </w:tr>
      <w:tr w:rsidR="00284499" w:rsidRPr="007B3F29" w14:paraId="1A1D906E" w14:textId="77777777" w:rsidTr="00DC5860">
        <w:tc>
          <w:tcPr>
            <w:tcW w:w="9493" w:type="dxa"/>
            <w:gridSpan w:val="4"/>
            <w:shd w:val="clear" w:color="auto" w:fill="D9D9D9" w:themeFill="background1" w:themeFillShade="D9"/>
          </w:tcPr>
          <w:p w14:paraId="3687FDBA" w14:textId="4E8AAA58" w:rsidR="00284499" w:rsidRPr="00D5623B" w:rsidRDefault="00284499" w:rsidP="005C5A36">
            <w:pPr>
              <w:pStyle w:val="Sarakstarindkopa"/>
              <w:numPr>
                <w:ilvl w:val="0"/>
                <w:numId w:val="33"/>
              </w:numPr>
              <w:autoSpaceDE w:val="0"/>
              <w:autoSpaceDN w:val="0"/>
              <w:adjustRightInd w:val="0"/>
              <w:rPr>
                <w:bCs/>
              </w:rPr>
            </w:pPr>
            <w:r w:rsidRPr="00CF714E">
              <w:rPr>
                <w:b/>
                <w:bCs/>
                <w:color w:val="000000"/>
                <w:sz w:val="22"/>
                <w:szCs w:val="22"/>
              </w:rPr>
              <w:t xml:space="preserve">K163689, pie </w:t>
            </w:r>
            <w:proofErr w:type="spellStart"/>
            <w:r w:rsidRPr="00CF714E">
              <w:rPr>
                <w:b/>
                <w:bCs/>
                <w:color w:val="000000"/>
                <w:sz w:val="22"/>
                <w:szCs w:val="22"/>
              </w:rPr>
              <w:t>Raņķa</w:t>
            </w:r>
            <w:proofErr w:type="spellEnd"/>
            <w:r w:rsidRPr="00CF714E">
              <w:rPr>
                <w:b/>
                <w:bCs/>
                <w:color w:val="000000"/>
                <w:sz w:val="22"/>
                <w:szCs w:val="22"/>
              </w:rPr>
              <w:t xml:space="preserve"> dambja 30</w:t>
            </w:r>
          </w:p>
        </w:tc>
      </w:tr>
      <w:tr w:rsidR="00284499" w:rsidRPr="007B3F29" w14:paraId="68D61C8E" w14:textId="77777777" w:rsidTr="00DC5860">
        <w:tc>
          <w:tcPr>
            <w:tcW w:w="704" w:type="dxa"/>
            <w:shd w:val="clear" w:color="auto" w:fill="auto"/>
            <w:vAlign w:val="center"/>
          </w:tcPr>
          <w:p w14:paraId="7B3A86DA" w14:textId="77777777" w:rsidR="00284499" w:rsidRPr="007B3F29" w:rsidRDefault="00284499" w:rsidP="00DC5860">
            <w:pPr>
              <w:widowControl w:val="0"/>
              <w:autoSpaceDE w:val="0"/>
              <w:autoSpaceDN w:val="0"/>
              <w:adjustRightInd w:val="0"/>
              <w:ind w:left="-113"/>
              <w:jc w:val="center"/>
              <w:rPr>
                <w:bCs/>
              </w:rPr>
            </w:pPr>
            <w:r w:rsidRPr="007B3F29">
              <w:rPr>
                <w:bCs/>
              </w:rPr>
              <w:t xml:space="preserve"> </w:t>
            </w:r>
            <w:r>
              <w:rPr>
                <w:bCs/>
              </w:rPr>
              <w:t>1.1</w:t>
            </w:r>
          </w:p>
        </w:tc>
        <w:tc>
          <w:tcPr>
            <w:tcW w:w="4961" w:type="dxa"/>
            <w:shd w:val="clear" w:color="auto" w:fill="auto"/>
          </w:tcPr>
          <w:p w14:paraId="0F54508F" w14:textId="77777777" w:rsidR="00284499" w:rsidRPr="00CF714E" w:rsidRDefault="00284499" w:rsidP="00BF5A07">
            <w:pPr>
              <w:jc w:val="both"/>
              <w:rPr>
                <w:bCs/>
              </w:rPr>
            </w:pPr>
            <w:r w:rsidRPr="00CF714E">
              <w:rPr>
                <w:bCs/>
              </w:rPr>
              <w:t xml:space="preserve">Pašteces kanalizācijas tīkla plūsmas/līmeņa mērītāja piegāde </w:t>
            </w:r>
          </w:p>
        </w:tc>
        <w:tc>
          <w:tcPr>
            <w:tcW w:w="1843" w:type="dxa"/>
          </w:tcPr>
          <w:p w14:paraId="30A33F10" w14:textId="77777777" w:rsidR="00284499" w:rsidRPr="00D5623B" w:rsidRDefault="00284499" w:rsidP="00DC5860">
            <w:pPr>
              <w:autoSpaceDE w:val="0"/>
              <w:autoSpaceDN w:val="0"/>
              <w:adjustRightInd w:val="0"/>
              <w:jc w:val="center"/>
              <w:rPr>
                <w:bCs/>
              </w:rPr>
            </w:pPr>
            <w:r w:rsidRPr="00D5623B">
              <w:rPr>
                <w:bCs/>
              </w:rPr>
              <w:t>1</w:t>
            </w:r>
          </w:p>
        </w:tc>
        <w:tc>
          <w:tcPr>
            <w:tcW w:w="1985" w:type="dxa"/>
            <w:shd w:val="clear" w:color="auto" w:fill="auto"/>
            <w:vAlign w:val="center"/>
          </w:tcPr>
          <w:p w14:paraId="01B71CBC" w14:textId="77777777" w:rsidR="00284499" w:rsidRPr="00CF714E" w:rsidRDefault="00284499" w:rsidP="00DC5860">
            <w:pPr>
              <w:autoSpaceDE w:val="0"/>
              <w:autoSpaceDN w:val="0"/>
              <w:adjustRightInd w:val="0"/>
              <w:jc w:val="center"/>
              <w:rPr>
                <w:bCs/>
              </w:rPr>
            </w:pPr>
            <w:r w:rsidRPr="00D5623B">
              <w:rPr>
                <w:bCs/>
              </w:rPr>
              <w:t>&lt;...&gt;</w:t>
            </w:r>
          </w:p>
        </w:tc>
      </w:tr>
      <w:tr w:rsidR="00284499" w:rsidRPr="007B3F29" w14:paraId="4CBE046F" w14:textId="77777777" w:rsidTr="00DC5860">
        <w:tc>
          <w:tcPr>
            <w:tcW w:w="704" w:type="dxa"/>
            <w:shd w:val="clear" w:color="auto" w:fill="auto"/>
            <w:vAlign w:val="center"/>
          </w:tcPr>
          <w:p w14:paraId="79125FA2" w14:textId="77777777" w:rsidR="00284499" w:rsidRPr="007B3F29" w:rsidRDefault="00284499" w:rsidP="00DC5860">
            <w:pPr>
              <w:widowControl w:val="0"/>
              <w:autoSpaceDE w:val="0"/>
              <w:autoSpaceDN w:val="0"/>
              <w:adjustRightInd w:val="0"/>
              <w:ind w:left="-113"/>
              <w:jc w:val="center"/>
              <w:rPr>
                <w:bCs/>
              </w:rPr>
            </w:pPr>
            <w:r>
              <w:rPr>
                <w:bCs/>
              </w:rPr>
              <w:t>1.2.</w:t>
            </w:r>
          </w:p>
        </w:tc>
        <w:tc>
          <w:tcPr>
            <w:tcW w:w="6804" w:type="dxa"/>
            <w:gridSpan w:val="2"/>
            <w:shd w:val="clear" w:color="auto" w:fill="auto"/>
          </w:tcPr>
          <w:p w14:paraId="50EBB7D8" w14:textId="5126565B" w:rsidR="00284499" w:rsidRPr="00D5623B" w:rsidRDefault="00284499" w:rsidP="00BF5A07">
            <w:pPr>
              <w:autoSpaceDE w:val="0"/>
              <w:autoSpaceDN w:val="0"/>
              <w:adjustRightInd w:val="0"/>
              <w:jc w:val="both"/>
              <w:rPr>
                <w:bCs/>
              </w:rPr>
            </w:pPr>
            <w:r w:rsidRPr="00CF714E">
              <w:rPr>
                <w:bCs/>
              </w:rPr>
              <w:t>Piegādātā mērītāja uzstādīšanas darbi, pieslēgšana, pārbaude</w:t>
            </w:r>
            <w:r w:rsidR="00CF1376" w:rsidRPr="00CF714E">
              <w:rPr>
                <w:bCs/>
              </w:rPr>
              <w:t>,</w:t>
            </w:r>
            <w:r w:rsidRPr="00CF714E">
              <w:rPr>
                <w:bCs/>
              </w:rPr>
              <w:t xml:space="preserve"> ieregulēšana</w:t>
            </w:r>
            <w:r w:rsidR="00CF1376" w:rsidRPr="00CF714E">
              <w:rPr>
                <w:bCs/>
              </w:rPr>
              <w:t xml:space="preserve"> un </w:t>
            </w:r>
            <w:r w:rsidR="00CF1376" w:rsidRPr="00D5623B">
              <w:t>Pasūtītāja darbinieku apmācība</w:t>
            </w:r>
          </w:p>
        </w:tc>
        <w:tc>
          <w:tcPr>
            <w:tcW w:w="1985" w:type="dxa"/>
            <w:shd w:val="clear" w:color="auto" w:fill="auto"/>
            <w:vAlign w:val="center"/>
          </w:tcPr>
          <w:p w14:paraId="7DF8CC2E" w14:textId="77777777" w:rsidR="00284499" w:rsidRPr="00D5623B" w:rsidRDefault="00284499" w:rsidP="00DC5860">
            <w:pPr>
              <w:autoSpaceDE w:val="0"/>
              <w:autoSpaceDN w:val="0"/>
              <w:adjustRightInd w:val="0"/>
              <w:jc w:val="center"/>
              <w:rPr>
                <w:bCs/>
              </w:rPr>
            </w:pPr>
            <w:r w:rsidRPr="00D5623B">
              <w:rPr>
                <w:bCs/>
              </w:rPr>
              <w:t>&lt;...&gt;</w:t>
            </w:r>
          </w:p>
        </w:tc>
      </w:tr>
      <w:tr w:rsidR="00B151A7" w:rsidRPr="007B3F29" w14:paraId="7A315E7B" w14:textId="77777777" w:rsidTr="00B151A7">
        <w:trPr>
          <w:trHeight w:val="647"/>
        </w:trPr>
        <w:tc>
          <w:tcPr>
            <w:tcW w:w="7508" w:type="dxa"/>
            <w:gridSpan w:val="3"/>
            <w:shd w:val="clear" w:color="auto" w:fill="auto"/>
            <w:vAlign w:val="center"/>
          </w:tcPr>
          <w:p w14:paraId="5D393734" w14:textId="34B26F51" w:rsidR="00B151A7" w:rsidRPr="00D5623B" w:rsidRDefault="00B151A7" w:rsidP="00B151A7">
            <w:pPr>
              <w:autoSpaceDE w:val="0"/>
              <w:autoSpaceDN w:val="0"/>
              <w:adjustRightInd w:val="0"/>
              <w:jc w:val="right"/>
              <w:rPr>
                <w:b/>
              </w:rPr>
            </w:pPr>
            <w:r w:rsidRPr="00CF714E">
              <w:rPr>
                <w:b/>
              </w:rPr>
              <w:t>Kopā, EUR bez PVN:</w:t>
            </w:r>
          </w:p>
        </w:tc>
        <w:tc>
          <w:tcPr>
            <w:tcW w:w="1985" w:type="dxa"/>
            <w:shd w:val="clear" w:color="auto" w:fill="auto"/>
            <w:vAlign w:val="center"/>
          </w:tcPr>
          <w:p w14:paraId="77079D7B" w14:textId="77777777" w:rsidR="00B151A7" w:rsidRPr="00D5623B" w:rsidRDefault="00B151A7" w:rsidP="00DC5860">
            <w:pPr>
              <w:autoSpaceDE w:val="0"/>
              <w:autoSpaceDN w:val="0"/>
              <w:adjustRightInd w:val="0"/>
              <w:jc w:val="center"/>
              <w:rPr>
                <w:b/>
              </w:rPr>
            </w:pPr>
            <w:r w:rsidRPr="00D5623B">
              <w:rPr>
                <w:b/>
              </w:rPr>
              <w:t>&lt;...&gt;</w:t>
            </w:r>
          </w:p>
        </w:tc>
      </w:tr>
    </w:tbl>
    <w:p w14:paraId="14E44415" w14:textId="77777777" w:rsidR="00284499" w:rsidRDefault="00284499" w:rsidP="000C62A1">
      <w:pPr>
        <w:jc w:val="both"/>
      </w:pPr>
    </w:p>
    <w:p w14:paraId="428A0DFA" w14:textId="77777777" w:rsidR="000C62A1" w:rsidRPr="00130346" w:rsidRDefault="000C62A1" w:rsidP="000C62A1"/>
    <w:p w14:paraId="4546F8F3" w14:textId="77777777" w:rsidR="000C62A1" w:rsidRPr="00130346" w:rsidRDefault="000C62A1" w:rsidP="000C62A1">
      <w:pPr>
        <w:rPr>
          <w:b/>
          <w:kern w:val="22"/>
          <w:lang w:eastAsia="en-US"/>
        </w:rPr>
      </w:pPr>
    </w:p>
    <w:tbl>
      <w:tblPr>
        <w:tblpPr w:leftFromText="180" w:rightFromText="180" w:vertAnchor="text" w:horzAnchor="margin" w:tblpY="12"/>
        <w:tblW w:w="7905" w:type="dxa"/>
        <w:tblLook w:val="0000" w:firstRow="0" w:lastRow="0" w:firstColumn="0" w:lastColumn="0" w:noHBand="0" w:noVBand="0"/>
      </w:tblPr>
      <w:tblGrid>
        <w:gridCol w:w="7905"/>
      </w:tblGrid>
      <w:tr w:rsidR="000C62A1" w:rsidRPr="00130346" w14:paraId="1F7DA9F3" w14:textId="77777777" w:rsidTr="00DC5860">
        <w:tc>
          <w:tcPr>
            <w:tcW w:w="7905" w:type="dxa"/>
          </w:tcPr>
          <w:p w14:paraId="4EC966E8" w14:textId="77777777" w:rsidR="000C62A1" w:rsidRPr="00130346" w:rsidRDefault="000C62A1"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0C62A1" w:rsidRPr="00130346" w14:paraId="5FBA9562" w14:textId="77777777" w:rsidTr="00DC5860">
        <w:tc>
          <w:tcPr>
            <w:tcW w:w="7905" w:type="dxa"/>
          </w:tcPr>
          <w:p w14:paraId="32ED96AF" w14:textId="77777777" w:rsidR="000C62A1" w:rsidRPr="00130346" w:rsidRDefault="000C62A1"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0C62A1" w:rsidRPr="00130346" w14:paraId="77977D6A" w14:textId="77777777" w:rsidTr="00DC5860">
        <w:tc>
          <w:tcPr>
            <w:tcW w:w="7905" w:type="dxa"/>
          </w:tcPr>
          <w:p w14:paraId="1401BA54" w14:textId="77777777" w:rsidR="000C62A1" w:rsidRPr="00130346" w:rsidRDefault="000C62A1"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p w14:paraId="2155E74F" w14:textId="77777777" w:rsidR="000C62A1" w:rsidRPr="00130346" w:rsidRDefault="000C62A1" w:rsidP="00DC5860">
            <w:pPr>
              <w:jc w:val="both"/>
            </w:pPr>
            <w:r w:rsidRPr="00130346">
              <w:rPr>
                <w:highlight w:val="lightGray"/>
              </w:rPr>
              <w:t>&lt;Datums, vieta&gt;</w:t>
            </w:r>
            <w:r w:rsidRPr="00130346">
              <w:t xml:space="preserve"> </w:t>
            </w:r>
          </w:p>
        </w:tc>
      </w:tr>
    </w:tbl>
    <w:p w14:paraId="09B342CC" w14:textId="77777777" w:rsidR="000C62A1" w:rsidRDefault="000C62A1" w:rsidP="000C62A1">
      <w:pPr>
        <w:pStyle w:val="Pielikums"/>
      </w:pPr>
    </w:p>
    <w:p w14:paraId="3D16462E" w14:textId="77777777" w:rsidR="000C62A1" w:rsidRDefault="000C62A1" w:rsidP="000C62A1">
      <w:pPr>
        <w:pStyle w:val="Pielikums"/>
      </w:pPr>
    </w:p>
    <w:p w14:paraId="1A8F23C9" w14:textId="77777777" w:rsidR="000C62A1" w:rsidRDefault="000C62A1" w:rsidP="000C62A1">
      <w:pPr>
        <w:rPr>
          <w:lang w:eastAsia="en-US"/>
        </w:rPr>
      </w:pPr>
    </w:p>
    <w:p w14:paraId="005C9E08" w14:textId="77777777" w:rsidR="000C62A1" w:rsidRDefault="000C62A1" w:rsidP="000C62A1">
      <w:pPr>
        <w:pStyle w:val="Pielikums"/>
      </w:pPr>
    </w:p>
    <w:p w14:paraId="4F196ED2" w14:textId="77777777" w:rsidR="00445F07" w:rsidRDefault="00445F07" w:rsidP="00445F07">
      <w:pPr>
        <w:rPr>
          <w:lang w:eastAsia="en-US"/>
        </w:rPr>
      </w:pPr>
    </w:p>
    <w:p w14:paraId="023163E8" w14:textId="77777777" w:rsidR="00445F07" w:rsidRDefault="00445F07" w:rsidP="00445F07">
      <w:pPr>
        <w:rPr>
          <w:lang w:eastAsia="en-US"/>
        </w:rPr>
      </w:pPr>
    </w:p>
    <w:p w14:paraId="104F386B" w14:textId="77777777" w:rsidR="00445F07" w:rsidRDefault="00445F07" w:rsidP="00445F07">
      <w:pPr>
        <w:rPr>
          <w:lang w:eastAsia="en-US"/>
        </w:rPr>
      </w:pPr>
    </w:p>
    <w:p w14:paraId="49681E3D" w14:textId="77777777" w:rsidR="00445F07" w:rsidRDefault="00445F07" w:rsidP="00445F07">
      <w:pPr>
        <w:rPr>
          <w:lang w:eastAsia="en-US"/>
        </w:rPr>
      </w:pPr>
    </w:p>
    <w:p w14:paraId="1969FCC0" w14:textId="77777777" w:rsidR="00445F07" w:rsidRDefault="00445F07" w:rsidP="00445F07">
      <w:pPr>
        <w:rPr>
          <w:lang w:eastAsia="en-US"/>
        </w:rPr>
      </w:pPr>
    </w:p>
    <w:p w14:paraId="5BAF4D97" w14:textId="77777777" w:rsidR="00445F07" w:rsidRDefault="00445F07" w:rsidP="00445F07">
      <w:pPr>
        <w:rPr>
          <w:lang w:eastAsia="en-US"/>
        </w:rPr>
      </w:pPr>
    </w:p>
    <w:p w14:paraId="185B118D" w14:textId="77777777" w:rsidR="00445F07" w:rsidRDefault="00445F07" w:rsidP="00445F07">
      <w:pPr>
        <w:rPr>
          <w:lang w:eastAsia="en-US"/>
        </w:rPr>
      </w:pPr>
    </w:p>
    <w:p w14:paraId="09275CF9" w14:textId="77777777" w:rsidR="00445F07" w:rsidRDefault="00445F07" w:rsidP="00445F07">
      <w:pPr>
        <w:rPr>
          <w:lang w:eastAsia="en-US"/>
        </w:rPr>
      </w:pPr>
    </w:p>
    <w:p w14:paraId="4E69D56C" w14:textId="77777777" w:rsidR="00445F07" w:rsidRDefault="00445F07" w:rsidP="00445F07">
      <w:pPr>
        <w:rPr>
          <w:lang w:eastAsia="en-US"/>
        </w:rPr>
      </w:pPr>
    </w:p>
    <w:p w14:paraId="644AD58D" w14:textId="77777777" w:rsidR="00445F07" w:rsidRDefault="00445F07" w:rsidP="00445F07">
      <w:pPr>
        <w:rPr>
          <w:lang w:eastAsia="en-US"/>
        </w:rPr>
      </w:pPr>
    </w:p>
    <w:p w14:paraId="6FA7EA10" w14:textId="77777777" w:rsidR="00445F07" w:rsidRDefault="00445F07" w:rsidP="00445F07">
      <w:pPr>
        <w:rPr>
          <w:lang w:eastAsia="en-US"/>
        </w:rPr>
      </w:pPr>
    </w:p>
    <w:p w14:paraId="6D51A203" w14:textId="77777777" w:rsidR="00445F07" w:rsidRDefault="00445F07" w:rsidP="00445F07">
      <w:pPr>
        <w:rPr>
          <w:lang w:eastAsia="en-US"/>
        </w:rPr>
      </w:pPr>
    </w:p>
    <w:p w14:paraId="5F6CEB44" w14:textId="77777777" w:rsidR="00B151A7" w:rsidRDefault="00B151A7" w:rsidP="00445F07">
      <w:pPr>
        <w:rPr>
          <w:lang w:eastAsia="en-US"/>
        </w:rPr>
      </w:pPr>
    </w:p>
    <w:p w14:paraId="6612642A" w14:textId="77777777" w:rsidR="00445F07" w:rsidRDefault="00445F07" w:rsidP="00445F07">
      <w:pPr>
        <w:rPr>
          <w:lang w:eastAsia="en-US"/>
        </w:rPr>
      </w:pPr>
    </w:p>
    <w:p w14:paraId="21CF4BD1" w14:textId="77777777" w:rsidR="00445F07" w:rsidRDefault="00445F07" w:rsidP="00445F07">
      <w:pPr>
        <w:rPr>
          <w:lang w:eastAsia="en-US"/>
        </w:rPr>
      </w:pPr>
    </w:p>
    <w:p w14:paraId="12EF7BEE" w14:textId="77777777" w:rsidR="00445F07" w:rsidRDefault="00445F07" w:rsidP="00445F07">
      <w:pPr>
        <w:rPr>
          <w:lang w:eastAsia="en-US"/>
        </w:rPr>
      </w:pPr>
    </w:p>
    <w:p w14:paraId="494A365F" w14:textId="77777777" w:rsidR="00445F07" w:rsidRDefault="00445F07" w:rsidP="00445F07">
      <w:pPr>
        <w:rPr>
          <w:lang w:eastAsia="en-US"/>
        </w:rPr>
      </w:pPr>
    </w:p>
    <w:p w14:paraId="500270E6" w14:textId="77777777" w:rsidR="00284499" w:rsidRPr="00445F07" w:rsidRDefault="00284499" w:rsidP="00445F07">
      <w:pPr>
        <w:rPr>
          <w:lang w:eastAsia="en-US"/>
        </w:rPr>
      </w:pPr>
    </w:p>
    <w:p w14:paraId="5E801C51" w14:textId="63BC1504" w:rsidR="00445F07" w:rsidRDefault="00445F07" w:rsidP="00445F07">
      <w:pPr>
        <w:pStyle w:val="Pielikums"/>
      </w:pPr>
      <w:bookmarkStart w:id="98" w:name="_Toc181857571"/>
      <w:bookmarkStart w:id="99" w:name="_Hlk181276153"/>
      <w:r w:rsidRPr="00816366">
        <w:lastRenderedPageBreak/>
        <w:t>3.</w:t>
      </w:r>
      <w:r w:rsidR="000C62A1">
        <w:t>5</w:t>
      </w:r>
      <w:r w:rsidRPr="00816366">
        <w:t>.pielikums</w:t>
      </w:r>
      <w:r w:rsidRPr="00816366">
        <w:br/>
        <w:t xml:space="preserve">Finanšu piedāvājuma veidne </w:t>
      </w:r>
      <w:r w:rsidR="000C62A1">
        <w:t>5</w:t>
      </w:r>
      <w:r w:rsidRPr="00816366">
        <w:t>.iepirkuma daļai</w:t>
      </w:r>
      <w:bookmarkEnd w:id="98"/>
    </w:p>
    <w:p w14:paraId="73CB3C5E" w14:textId="77777777" w:rsidR="00445F07" w:rsidRPr="0005478F" w:rsidRDefault="00445F07" w:rsidP="00445F07">
      <w:pPr>
        <w:rPr>
          <w:lang w:eastAsia="en-US"/>
        </w:rPr>
      </w:pPr>
    </w:p>
    <w:p w14:paraId="56D7E665" w14:textId="77777777" w:rsidR="00445F07" w:rsidRPr="00C76B6F" w:rsidRDefault="00445F07" w:rsidP="00445F07">
      <w:pPr>
        <w:jc w:val="center"/>
        <w:rPr>
          <w:b/>
          <w:bCs/>
        </w:rPr>
      </w:pPr>
      <w:r w:rsidRPr="00C76B6F">
        <w:rPr>
          <w:b/>
          <w:bCs/>
        </w:rPr>
        <w:t>FINANŠU PIEDĀVĀJUMS</w:t>
      </w:r>
    </w:p>
    <w:p w14:paraId="33AEA176" w14:textId="156828CF" w:rsidR="00445F07" w:rsidRPr="00130346" w:rsidRDefault="000C62A1" w:rsidP="00445F07">
      <w:pPr>
        <w:tabs>
          <w:tab w:val="left" w:pos="426"/>
        </w:tabs>
        <w:jc w:val="center"/>
        <w:rPr>
          <w:b/>
          <w:bCs/>
        </w:rPr>
      </w:pPr>
      <w:r>
        <w:rPr>
          <w:b/>
          <w:bCs/>
        </w:rPr>
        <w:t>5</w:t>
      </w:r>
      <w:r w:rsidR="00445F07" w:rsidRPr="005102FB">
        <w:rPr>
          <w:b/>
          <w:bCs/>
        </w:rPr>
        <w:t xml:space="preserve">.iepirkuma daļai </w:t>
      </w:r>
      <w:r w:rsidR="00445F07">
        <w:rPr>
          <w:b/>
          <w:bCs/>
        </w:rPr>
        <w:t>“</w:t>
      </w:r>
      <w:r w:rsidRPr="000C62A1">
        <w:rPr>
          <w:b/>
          <w:bCs/>
        </w:rPr>
        <w:t xml:space="preserve">Pašteces kanalizācijas tīkla plūsmas/līmeņa mērīšanas </w:t>
      </w:r>
      <w:r w:rsidR="00677B2F" w:rsidRPr="000C62A1">
        <w:rPr>
          <w:b/>
          <w:bCs/>
        </w:rPr>
        <w:t>iekārt</w:t>
      </w:r>
      <w:r w:rsidR="00677B2F">
        <w:rPr>
          <w:b/>
          <w:bCs/>
        </w:rPr>
        <w:t>as</w:t>
      </w:r>
      <w:r w:rsidR="00677B2F" w:rsidRPr="000C62A1">
        <w:rPr>
          <w:b/>
          <w:bCs/>
        </w:rPr>
        <w:t xml:space="preserve"> </w:t>
      </w:r>
      <w:r w:rsidRPr="000C62A1">
        <w:rPr>
          <w:b/>
          <w:bCs/>
        </w:rPr>
        <w:t>piegāde un uzstādīšana Mazā Ūdens ielā 3, Rīgā (K8487)</w:t>
      </w:r>
      <w:r w:rsidR="00445F07">
        <w:rPr>
          <w:b/>
          <w:bCs/>
        </w:rPr>
        <w:t>”</w:t>
      </w:r>
    </w:p>
    <w:p w14:paraId="4D74ED81" w14:textId="77777777" w:rsidR="00445F07" w:rsidRPr="00130346" w:rsidRDefault="00445F07" w:rsidP="00445F07">
      <w:pPr>
        <w:jc w:val="center"/>
        <w:outlineLvl w:val="0"/>
        <w:rPr>
          <w:b/>
        </w:rPr>
      </w:pPr>
    </w:p>
    <w:p w14:paraId="19C84C33" w14:textId="4EAC0457" w:rsidR="00445F07" w:rsidRDefault="00445F07" w:rsidP="00445F07">
      <w:pPr>
        <w:jc w:val="both"/>
      </w:pPr>
      <w:r>
        <w:t xml:space="preserve">Ar šo </w:t>
      </w:r>
      <w:r w:rsidRPr="3605FC1D">
        <w:rPr>
          <w:highlight w:val="lightGray"/>
        </w:rPr>
        <w:t xml:space="preserve">&lt;pretendenta nosaukums, </w:t>
      </w:r>
      <w:proofErr w:type="spellStart"/>
      <w:r w:rsidRPr="3605FC1D">
        <w:rPr>
          <w:highlight w:val="lightGray"/>
        </w:rPr>
        <w:t>reģ.Nr</w:t>
      </w:r>
      <w:proofErr w:type="spellEnd"/>
      <w:r w:rsidRPr="3605FC1D">
        <w:rPr>
          <w:highlight w:val="lightGray"/>
        </w:rPr>
        <w:t>.&gt;</w:t>
      </w:r>
      <w:r>
        <w:t>, iesniedzot finanšu piedāvājumu atklātam konkursam “</w:t>
      </w:r>
      <w:r w:rsidRPr="00C6163A">
        <w:rPr>
          <w:color w:val="000000" w:themeColor="text1"/>
          <w:lang w:eastAsia="en-US"/>
        </w:rPr>
        <w:t>Pašteces kanalizācijas tīkla plūsmas/līmeņa mērīšanas iekārtu piegāde un uzstādīšana</w:t>
      </w:r>
      <w:r w:rsidRPr="00C6163A">
        <w:t xml:space="preserve">” (identifikācijas Nr.RŪ-2024/225; turpmāk – atklāts konkurss), </w:t>
      </w:r>
      <w:r w:rsidR="000C62A1">
        <w:t>5</w:t>
      </w:r>
      <w:r w:rsidRPr="00C6163A">
        <w:t>. iepirkuma daļā “</w:t>
      </w:r>
      <w:r w:rsidR="000C62A1" w:rsidRPr="000C62A1">
        <w:t xml:space="preserve">Pašteces kanalizācijas tīkla plūsmas/līmeņa mērīšanas </w:t>
      </w:r>
      <w:r w:rsidR="00677B2F" w:rsidRPr="000C62A1">
        <w:t>iekārt</w:t>
      </w:r>
      <w:r w:rsidR="00677B2F">
        <w:t>as</w:t>
      </w:r>
      <w:r w:rsidR="00677B2F" w:rsidRPr="000C62A1">
        <w:t xml:space="preserve"> </w:t>
      </w:r>
      <w:r w:rsidR="000C62A1" w:rsidRPr="000C62A1">
        <w:t>piegāde un uzstādīšana Mazā Ūdens ielā 3, Rīgā (K8487)</w:t>
      </w:r>
      <w:r>
        <w:t>”</w:t>
      </w:r>
      <w:r w:rsidRPr="00C6163A">
        <w:t xml:space="preserve">, piedāvā veikt pašteces kanalizācijas tīkla plūsmas/līmeņa mērīšanas </w:t>
      </w:r>
      <w:r w:rsidR="00677B2F" w:rsidRPr="00C6163A">
        <w:t>iekārt</w:t>
      </w:r>
      <w:r w:rsidR="00677B2F">
        <w:t>as</w:t>
      </w:r>
      <w:r w:rsidR="00677B2F" w:rsidRPr="00C6163A">
        <w:t xml:space="preserve"> </w:t>
      </w:r>
      <w:r w:rsidRPr="00C6163A">
        <w:t>piegādi un uzstādīšanu par šādām izmaksām, kas ietver, tajā skaitā, darbinieku algas, transporta izmaksas, uzstādīšanas izmaksas, kā arī visas citas ar preču piegādi, uzstādīšanu, Pasūtītāja darbinieku apmācīšanu, garantijas nodrošināšanu saistītās izmaksas, nodevas un nodokļus, izņemot pievienotās vērtības nodokli (turpmāk – PVN)</w:t>
      </w:r>
      <w:r>
        <w:t>:</w:t>
      </w:r>
    </w:p>
    <w:p w14:paraId="7D5B207D" w14:textId="77777777" w:rsidR="00284499" w:rsidRDefault="00284499" w:rsidP="00445F07">
      <w:pPr>
        <w:jc w:val="both"/>
      </w:pPr>
    </w:p>
    <w:p w14:paraId="54D33670" w14:textId="77777777" w:rsidR="00284499" w:rsidRDefault="00284499" w:rsidP="00445F07">
      <w:pPr>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61"/>
        <w:gridCol w:w="1843"/>
        <w:gridCol w:w="1985"/>
      </w:tblGrid>
      <w:tr w:rsidR="00284499" w:rsidRPr="007B3F29" w14:paraId="253EBACC" w14:textId="77777777" w:rsidTr="00DC5860">
        <w:tc>
          <w:tcPr>
            <w:tcW w:w="704" w:type="dxa"/>
            <w:shd w:val="clear" w:color="auto" w:fill="auto"/>
            <w:vAlign w:val="center"/>
          </w:tcPr>
          <w:p w14:paraId="2AEA9B9D" w14:textId="77777777" w:rsidR="00284499" w:rsidRPr="007B3F29" w:rsidRDefault="00284499" w:rsidP="00DC5860">
            <w:pPr>
              <w:autoSpaceDE w:val="0"/>
              <w:autoSpaceDN w:val="0"/>
              <w:adjustRightInd w:val="0"/>
              <w:jc w:val="center"/>
              <w:rPr>
                <w:b/>
              </w:rPr>
            </w:pPr>
            <w:r w:rsidRPr="007B3F29">
              <w:rPr>
                <w:b/>
              </w:rPr>
              <w:t>Nr.</w:t>
            </w:r>
          </w:p>
          <w:p w14:paraId="0560A3BD" w14:textId="77777777" w:rsidR="00284499" w:rsidRPr="007B3F29" w:rsidRDefault="00284499" w:rsidP="00DC5860">
            <w:pPr>
              <w:autoSpaceDE w:val="0"/>
              <w:autoSpaceDN w:val="0"/>
              <w:adjustRightInd w:val="0"/>
              <w:jc w:val="center"/>
              <w:rPr>
                <w:b/>
              </w:rPr>
            </w:pPr>
            <w:r w:rsidRPr="007B3F29">
              <w:rPr>
                <w:b/>
              </w:rPr>
              <w:t>p.k.</w:t>
            </w:r>
          </w:p>
        </w:tc>
        <w:tc>
          <w:tcPr>
            <w:tcW w:w="4961" w:type="dxa"/>
            <w:shd w:val="clear" w:color="auto" w:fill="auto"/>
            <w:vAlign w:val="center"/>
          </w:tcPr>
          <w:p w14:paraId="67764AFF" w14:textId="77777777" w:rsidR="00284499" w:rsidRPr="00CF714E" w:rsidRDefault="00284499" w:rsidP="00DC5860">
            <w:pPr>
              <w:autoSpaceDE w:val="0"/>
              <w:autoSpaceDN w:val="0"/>
              <w:adjustRightInd w:val="0"/>
              <w:jc w:val="center"/>
              <w:rPr>
                <w:b/>
              </w:rPr>
            </w:pPr>
            <w:r w:rsidRPr="00CF714E">
              <w:rPr>
                <w:b/>
              </w:rPr>
              <w:t>Prece</w:t>
            </w:r>
          </w:p>
        </w:tc>
        <w:tc>
          <w:tcPr>
            <w:tcW w:w="1843" w:type="dxa"/>
          </w:tcPr>
          <w:p w14:paraId="40280176" w14:textId="77777777" w:rsidR="00284499" w:rsidRPr="00CF714E" w:rsidRDefault="00284499" w:rsidP="00DC5860">
            <w:pPr>
              <w:autoSpaceDE w:val="0"/>
              <w:autoSpaceDN w:val="0"/>
              <w:adjustRightInd w:val="0"/>
              <w:jc w:val="center"/>
              <w:rPr>
                <w:b/>
              </w:rPr>
            </w:pPr>
            <w:r w:rsidRPr="00D5623B">
              <w:rPr>
                <w:b/>
              </w:rPr>
              <w:t>Daudzums (gab.)</w:t>
            </w:r>
          </w:p>
        </w:tc>
        <w:tc>
          <w:tcPr>
            <w:tcW w:w="1985" w:type="dxa"/>
            <w:shd w:val="clear" w:color="auto" w:fill="auto"/>
            <w:vAlign w:val="center"/>
          </w:tcPr>
          <w:p w14:paraId="59CCEA20" w14:textId="77777777" w:rsidR="00284499" w:rsidRPr="00CF714E" w:rsidRDefault="00284499" w:rsidP="00DC5860">
            <w:pPr>
              <w:autoSpaceDE w:val="0"/>
              <w:autoSpaceDN w:val="0"/>
              <w:adjustRightInd w:val="0"/>
              <w:jc w:val="center"/>
              <w:rPr>
                <w:b/>
              </w:rPr>
            </w:pPr>
            <w:r w:rsidRPr="00CF714E">
              <w:rPr>
                <w:b/>
              </w:rPr>
              <w:t>Cena, EUR bez PVN</w:t>
            </w:r>
          </w:p>
        </w:tc>
      </w:tr>
      <w:tr w:rsidR="00284499" w:rsidRPr="007B3F29" w14:paraId="3D689C19" w14:textId="77777777" w:rsidTr="00DC5860">
        <w:tc>
          <w:tcPr>
            <w:tcW w:w="9493" w:type="dxa"/>
            <w:gridSpan w:val="4"/>
            <w:shd w:val="clear" w:color="auto" w:fill="D9D9D9" w:themeFill="background1" w:themeFillShade="D9"/>
          </w:tcPr>
          <w:p w14:paraId="7290F089" w14:textId="24BD2F7D" w:rsidR="00284499" w:rsidRPr="00D5623B" w:rsidRDefault="00284499" w:rsidP="005C5A36">
            <w:pPr>
              <w:pStyle w:val="Sarakstarindkopa"/>
              <w:numPr>
                <w:ilvl w:val="0"/>
                <w:numId w:val="34"/>
              </w:numPr>
              <w:autoSpaceDE w:val="0"/>
              <w:autoSpaceDN w:val="0"/>
              <w:adjustRightInd w:val="0"/>
              <w:rPr>
                <w:bCs/>
              </w:rPr>
            </w:pPr>
            <w:r w:rsidRPr="00CF714E">
              <w:rPr>
                <w:b/>
                <w:bCs/>
                <w:color w:val="000000"/>
                <w:sz w:val="22"/>
                <w:szCs w:val="22"/>
              </w:rPr>
              <w:t>K8487, pie Mazās ūdens ielas 3</w:t>
            </w:r>
          </w:p>
        </w:tc>
      </w:tr>
      <w:tr w:rsidR="00284499" w:rsidRPr="007B3F29" w14:paraId="113B947B" w14:textId="77777777" w:rsidTr="00DC5860">
        <w:tc>
          <w:tcPr>
            <w:tcW w:w="704" w:type="dxa"/>
            <w:shd w:val="clear" w:color="auto" w:fill="auto"/>
            <w:vAlign w:val="center"/>
          </w:tcPr>
          <w:p w14:paraId="71394D4F" w14:textId="77777777" w:rsidR="00284499" w:rsidRPr="007B3F29" w:rsidRDefault="00284499" w:rsidP="00DC5860">
            <w:pPr>
              <w:widowControl w:val="0"/>
              <w:autoSpaceDE w:val="0"/>
              <w:autoSpaceDN w:val="0"/>
              <w:adjustRightInd w:val="0"/>
              <w:ind w:left="-113"/>
              <w:jc w:val="center"/>
              <w:rPr>
                <w:bCs/>
              </w:rPr>
            </w:pPr>
            <w:r w:rsidRPr="007B3F29">
              <w:rPr>
                <w:bCs/>
              </w:rPr>
              <w:t xml:space="preserve"> </w:t>
            </w:r>
            <w:r>
              <w:rPr>
                <w:bCs/>
              </w:rPr>
              <w:t>1.1</w:t>
            </w:r>
          </w:p>
        </w:tc>
        <w:tc>
          <w:tcPr>
            <w:tcW w:w="4961" w:type="dxa"/>
            <w:shd w:val="clear" w:color="auto" w:fill="auto"/>
          </w:tcPr>
          <w:p w14:paraId="3E57D4EC" w14:textId="77777777" w:rsidR="00284499" w:rsidRPr="00CF714E" w:rsidRDefault="00284499" w:rsidP="00BF5A07">
            <w:pPr>
              <w:jc w:val="both"/>
              <w:rPr>
                <w:bCs/>
              </w:rPr>
            </w:pPr>
            <w:r w:rsidRPr="00CF714E">
              <w:rPr>
                <w:bCs/>
              </w:rPr>
              <w:t xml:space="preserve">Pašteces kanalizācijas tīkla plūsmas/līmeņa mērītāja piegāde </w:t>
            </w:r>
          </w:p>
        </w:tc>
        <w:tc>
          <w:tcPr>
            <w:tcW w:w="1843" w:type="dxa"/>
          </w:tcPr>
          <w:p w14:paraId="4A903A13" w14:textId="77777777" w:rsidR="00284499" w:rsidRPr="00D5623B" w:rsidRDefault="00284499" w:rsidP="00DC5860">
            <w:pPr>
              <w:autoSpaceDE w:val="0"/>
              <w:autoSpaceDN w:val="0"/>
              <w:adjustRightInd w:val="0"/>
              <w:jc w:val="center"/>
              <w:rPr>
                <w:bCs/>
              </w:rPr>
            </w:pPr>
            <w:r w:rsidRPr="00D5623B">
              <w:rPr>
                <w:bCs/>
              </w:rPr>
              <w:t>1</w:t>
            </w:r>
          </w:p>
        </w:tc>
        <w:tc>
          <w:tcPr>
            <w:tcW w:w="1985" w:type="dxa"/>
            <w:shd w:val="clear" w:color="auto" w:fill="auto"/>
            <w:vAlign w:val="center"/>
          </w:tcPr>
          <w:p w14:paraId="1A10CAAA" w14:textId="77777777" w:rsidR="00284499" w:rsidRPr="00CF714E" w:rsidRDefault="00284499" w:rsidP="00DC5860">
            <w:pPr>
              <w:autoSpaceDE w:val="0"/>
              <w:autoSpaceDN w:val="0"/>
              <w:adjustRightInd w:val="0"/>
              <w:jc w:val="center"/>
              <w:rPr>
                <w:bCs/>
              </w:rPr>
            </w:pPr>
            <w:r w:rsidRPr="00D5623B">
              <w:rPr>
                <w:bCs/>
              </w:rPr>
              <w:t>&lt;...&gt;</w:t>
            </w:r>
          </w:p>
        </w:tc>
      </w:tr>
      <w:tr w:rsidR="00284499" w:rsidRPr="007B3F29" w14:paraId="1E104684" w14:textId="77777777" w:rsidTr="00DC5860">
        <w:tc>
          <w:tcPr>
            <w:tcW w:w="704" w:type="dxa"/>
            <w:shd w:val="clear" w:color="auto" w:fill="auto"/>
            <w:vAlign w:val="center"/>
          </w:tcPr>
          <w:p w14:paraId="35BBF96B" w14:textId="77777777" w:rsidR="00284499" w:rsidRPr="007B3F29" w:rsidRDefault="00284499" w:rsidP="00DC5860">
            <w:pPr>
              <w:widowControl w:val="0"/>
              <w:autoSpaceDE w:val="0"/>
              <w:autoSpaceDN w:val="0"/>
              <w:adjustRightInd w:val="0"/>
              <w:ind w:left="-113"/>
              <w:jc w:val="center"/>
              <w:rPr>
                <w:bCs/>
              </w:rPr>
            </w:pPr>
            <w:r>
              <w:rPr>
                <w:bCs/>
              </w:rPr>
              <w:t>1.2.</w:t>
            </w:r>
          </w:p>
        </w:tc>
        <w:tc>
          <w:tcPr>
            <w:tcW w:w="6804" w:type="dxa"/>
            <w:gridSpan w:val="2"/>
            <w:shd w:val="clear" w:color="auto" w:fill="auto"/>
          </w:tcPr>
          <w:p w14:paraId="075C4355" w14:textId="382F5606" w:rsidR="00284499" w:rsidRPr="00D5623B" w:rsidRDefault="00284499" w:rsidP="00BF5A07">
            <w:pPr>
              <w:autoSpaceDE w:val="0"/>
              <w:autoSpaceDN w:val="0"/>
              <w:adjustRightInd w:val="0"/>
              <w:jc w:val="both"/>
              <w:rPr>
                <w:bCs/>
              </w:rPr>
            </w:pPr>
            <w:r w:rsidRPr="00CF714E">
              <w:rPr>
                <w:bCs/>
              </w:rPr>
              <w:t>Piegādātā mērītāja uzstādīšanas darbi, pieslēgšana, pārbaude</w:t>
            </w:r>
            <w:r w:rsidR="00CF1376" w:rsidRPr="00CF714E">
              <w:rPr>
                <w:bCs/>
              </w:rPr>
              <w:t>,</w:t>
            </w:r>
            <w:r w:rsidRPr="00CF714E">
              <w:rPr>
                <w:bCs/>
              </w:rPr>
              <w:t xml:space="preserve"> ieregulēšana</w:t>
            </w:r>
            <w:r w:rsidR="00CF1376" w:rsidRPr="00CF714E">
              <w:rPr>
                <w:bCs/>
              </w:rPr>
              <w:t xml:space="preserve"> un </w:t>
            </w:r>
            <w:r w:rsidR="00CF1376" w:rsidRPr="00D5623B">
              <w:t>Pasūtītāja darbinieku apmācība</w:t>
            </w:r>
          </w:p>
        </w:tc>
        <w:tc>
          <w:tcPr>
            <w:tcW w:w="1985" w:type="dxa"/>
            <w:shd w:val="clear" w:color="auto" w:fill="auto"/>
            <w:vAlign w:val="center"/>
          </w:tcPr>
          <w:p w14:paraId="798FD5F6" w14:textId="77777777" w:rsidR="00284499" w:rsidRPr="00D5623B" w:rsidRDefault="00284499" w:rsidP="00DC5860">
            <w:pPr>
              <w:autoSpaceDE w:val="0"/>
              <w:autoSpaceDN w:val="0"/>
              <w:adjustRightInd w:val="0"/>
              <w:jc w:val="center"/>
              <w:rPr>
                <w:bCs/>
              </w:rPr>
            </w:pPr>
            <w:r w:rsidRPr="00D5623B">
              <w:rPr>
                <w:bCs/>
              </w:rPr>
              <w:t>&lt;...&gt;</w:t>
            </w:r>
          </w:p>
        </w:tc>
      </w:tr>
      <w:tr w:rsidR="00B151A7" w:rsidRPr="007B3F29" w14:paraId="41E99F36" w14:textId="77777777" w:rsidTr="00B151A7">
        <w:trPr>
          <w:trHeight w:val="650"/>
        </w:trPr>
        <w:tc>
          <w:tcPr>
            <w:tcW w:w="7508" w:type="dxa"/>
            <w:gridSpan w:val="3"/>
            <w:shd w:val="clear" w:color="auto" w:fill="auto"/>
            <w:vAlign w:val="center"/>
          </w:tcPr>
          <w:p w14:paraId="20E02FCA" w14:textId="3CE29CE7" w:rsidR="00B151A7" w:rsidRPr="00D5623B" w:rsidRDefault="00B151A7" w:rsidP="00B151A7">
            <w:pPr>
              <w:autoSpaceDE w:val="0"/>
              <w:autoSpaceDN w:val="0"/>
              <w:adjustRightInd w:val="0"/>
              <w:jc w:val="right"/>
              <w:rPr>
                <w:b/>
              </w:rPr>
            </w:pPr>
            <w:r w:rsidRPr="00CF714E">
              <w:rPr>
                <w:b/>
              </w:rPr>
              <w:t>Kopā, EUR bez PVN:</w:t>
            </w:r>
          </w:p>
        </w:tc>
        <w:tc>
          <w:tcPr>
            <w:tcW w:w="1985" w:type="dxa"/>
            <w:shd w:val="clear" w:color="auto" w:fill="auto"/>
            <w:vAlign w:val="center"/>
          </w:tcPr>
          <w:p w14:paraId="539623D6" w14:textId="77777777" w:rsidR="00B151A7" w:rsidRPr="00D5623B" w:rsidRDefault="00B151A7" w:rsidP="00DC5860">
            <w:pPr>
              <w:autoSpaceDE w:val="0"/>
              <w:autoSpaceDN w:val="0"/>
              <w:adjustRightInd w:val="0"/>
              <w:jc w:val="center"/>
              <w:rPr>
                <w:b/>
              </w:rPr>
            </w:pPr>
            <w:r w:rsidRPr="00D5623B">
              <w:rPr>
                <w:b/>
              </w:rPr>
              <w:t>&lt;...&gt;</w:t>
            </w:r>
          </w:p>
        </w:tc>
      </w:tr>
    </w:tbl>
    <w:p w14:paraId="5DCFF801" w14:textId="77777777" w:rsidR="00284499" w:rsidRDefault="00284499" w:rsidP="00445F07">
      <w:pPr>
        <w:jc w:val="both"/>
      </w:pPr>
    </w:p>
    <w:p w14:paraId="34200E4E" w14:textId="77777777" w:rsidR="00445F07" w:rsidRPr="00130346" w:rsidRDefault="00445F07" w:rsidP="00445F07">
      <w:pPr>
        <w:jc w:val="both"/>
      </w:pPr>
    </w:p>
    <w:p w14:paraId="7B310C96" w14:textId="77777777" w:rsidR="00445F07" w:rsidRPr="00130346" w:rsidRDefault="00445F07" w:rsidP="00445F07"/>
    <w:p w14:paraId="23BCE1A3" w14:textId="77777777" w:rsidR="00445F07" w:rsidRPr="00130346" w:rsidRDefault="00445F07" w:rsidP="00445F07">
      <w:pPr>
        <w:rPr>
          <w:b/>
          <w:kern w:val="22"/>
          <w:lang w:eastAsia="en-US"/>
        </w:rPr>
      </w:pPr>
    </w:p>
    <w:tbl>
      <w:tblPr>
        <w:tblpPr w:leftFromText="180" w:rightFromText="180" w:vertAnchor="text" w:horzAnchor="margin" w:tblpY="12"/>
        <w:tblW w:w="7905" w:type="dxa"/>
        <w:tblLook w:val="0000" w:firstRow="0" w:lastRow="0" w:firstColumn="0" w:lastColumn="0" w:noHBand="0" w:noVBand="0"/>
      </w:tblPr>
      <w:tblGrid>
        <w:gridCol w:w="7905"/>
      </w:tblGrid>
      <w:tr w:rsidR="00445F07" w:rsidRPr="00130346" w14:paraId="5C93CC8A" w14:textId="77777777" w:rsidTr="00DC5860">
        <w:tc>
          <w:tcPr>
            <w:tcW w:w="7905" w:type="dxa"/>
          </w:tcPr>
          <w:p w14:paraId="2028E988" w14:textId="77777777" w:rsidR="00445F07" w:rsidRPr="00130346" w:rsidRDefault="00445F07"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nosaukums un reģistrācijas numurs&gt;</w:t>
            </w:r>
          </w:p>
        </w:tc>
      </w:tr>
      <w:tr w:rsidR="00445F07" w:rsidRPr="00130346" w14:paraId="72285817" w14:textId="77777777" w:rsidTr="00DC5860">
        <w:tc>
          <w:tcPr>
            <w:tcW w:w="7905" w:type="dxa"/>
          </w:tcPr>
          <w:p w14:paraId="2D1AA493" w14:textId="77777777" w:rsidR="00445F07" w:rsidRPr="00130346" w:rsidRDefault="00445F07" w:rsidP="00DC5860">
            <w:pPr>
              <w:pStyle w:val="Galvene"/>
              <w:tabs>
                <w:tab w:val="left" w:pos="360"/>
                <w:tab w:val="left" w:pos="720"/>
                <w:tab w:val="left" w:pos="1440"/>
              </w:tabs>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&lt;Pretendenta paraksttiesīgās vai pilnvarotās personas vārds, uzvārds, amats&gt;</w:t>
            </w:r>
          </w:p>
        </w:tc>
      </w:tr>
      <w:tr w:rsidR="00445F07" w:rsidRPr="00130346" w14:paraId="33B6F6CF" w14:textId="77777777" w:rsidTr="00DC5860">
        <w:tc>
          <w:tcPr>
            <w:tcW w:w="7905" w:type="dxa"/>
          </w:tcPr>
          <w:p w14:paraId="10C86F82" w14:textId="77777777" w:rsidR="00445F07" w:rsidRPr="00130346" w:rsidRDefault="00445F07" w:rsidP="00DC5860">
            <w:pPr>
              <w:pStyle w:val="Galvene"/>
              <w:tabs>
                <w:tab w:val="left" w:pos="360"/>
                <w:tab w:val="left" w:pos="720"/>
                <w:tab w:val="left" w:pos="1440"/>
              </w:tabs>
              <w:jc w:val="both"/>
              <w:rPr>
                <w:rFonts w:ascii="Times New Roman" w:hAnsi="Times New Roman"/>
                <w:sz w:val="24"/>
                <w:szCs w:val="24"/>
                <w:highlight w:val="lightGray"/>
                <w:lang w:val="lv-LV"/>
              </w:rPr>
            </w:pPr>
            <w:r w:rsidRPr="00130346">
              <w:rPr>
                <w:rFonts w:ascii="Times New Roman" w:hAnsi="Times New Roman"/>
                <w:sz w:val="24"/>
                <w:szCs w:val="24"/>
                <w:highlight w:val="lightGray"/>
                <w:lang w:val="lv-LV"/>
              </w:rPr>
              <w:t>&lt;Paraksts&gt;</w:t>
            </w:r>
          </w:p>
          <w:p w14:paraId="746A7928" w14:textId="77777777" w:rsidR="00445F07" w:rsidRPr="00130346" w:rsidRDefault="00445F07" w:rsidP="00DC5860">
            <w:pPr>
              <w:jc w:val="both"/>
            </w:pPr>
            <w:r w:rsidRPr="00130346">
              <w:rPr>
                <w:highlight w:val="lightGray"/>
              </w:rPr>
              <w:t>&lt;Datums, vieta&gt;</w:t>
            </w:r>
            <w:r w:rsidRPr="00130346">
              <w:t xml:space="preserve"> </w:t>
            </w:r>
          </w:p>
        </w:tc>
      </w:tr>
    </w:tbl>
    <w:p w14:paraId="0D271FAB" w14:textId="77777777" w:rsidR="00445F07" w:rsidRDefault="00445F07" w:rsidP="00445F07">
      <w:pPr>
        <w:pStyle w:val="Pielikums"/>
      </w:pPr>
    </w:p>
    <w:p w14:paraId="30F6AD00" w14:textId="77777777" w:rsidR="00445F07" w:rsidRDefault="00445F07" w:rsidP="00445F07">
      <w:pPr>
        <w:pStyle w:val="Pielikums"/>
      </w:pPr>
    </w:p>
    <w:p w14:paraId="0257B697" w14:textId="77777777" w:rsidR="00445F07" w:rsidRDefault="00445F07" w:rsidP="00445F07">
      <w:pPr>
        <w:rPr>
          <w:lang w:eastAsia="en-US"/>
        </w:rPr>
      </w:pPr>
    </w:p>
    <w:p w14:paraId="1A51A508" w14:textId="77777777" w:rsidR="00445F07" w:rsidRDefault="00445F07" w:rsidP="00176E6F">
      <w:pPr>
        <w:pStyle w:val="Pielikums"/>
      </w:pPr>
    </w:p>
    <w:bookmarkEnd w:id="99"/>
    <w:p w14:paraId="0B517B1D" w14:textId="77777777" w:rsidR="00445F07" w:rsidRDefault="00445F07" w:rsidP="00176E6F">
      <w:pPr>
        <w:pStyle w:val="Pielikums"/>
      </w:pPr>
    </w:p>
    <w:p w14:paraId="0C096A60" w14:textId="77777777" w:rsidR="000C62A1" w:rsidRDefault="000C62A1" w:rsidP="000C62A1">
      <w:pPr>
        <w:rPr>
          <w:lang w:eastAsia="en-US"/>
        </w:rPr>
      </w:pPr>
    </w:p>
    <w:p w14:paraId="7493D51B" w14:textId="77777777" w:rsidR="000C62A1" w:rsidRDefault="000C62A1" w:rsidP="000C62A1">
      <w:pPr>
        <w:rPr>
          <w:lang w:eastAsia="en-US"/>
        </w:rPr>
      </w:pPr>
    </w:p>
    <w:p w14:paraId="10B2CE52" w14:textId="77777777" w:rsidR="000C62A1" w:rsidRDefault="000C62A1" w:rsidP="000C62A1">
      <w:pPr>
        <w:rPr>
          <w:lang w:eastAsia="en-US"/>
        </w:rPr>
      </w:pPr>
    </w:p>
    <w:p w14:paraId="7ACDB6E1" w14:textId="77777777" w:rsidR="000C62A1" w:rsidRDefault="000C62A1" w:rsidP="000C62A1">
      <w:pPr>
        <w:rPr>
          <w:lang w:eastAsia="en-US"/>
        </w:rPr>
      </w:pPr>
    </w:p>
    <w:p w14:paraId="7D1048EC" w14:textId="77777777" w:rsidR="000C62A1" w:rsidRDefault="000C62A1" w:rsidP="000C62A1">
      <w:pPr>
        <w:rPr>
          <w:lang w:eastAsia="en-US"/>
        </w:rPr>
      </w:pPr>
    </w:p>
    <w:p w14:paraId="15A9DABB" w14:textId="77777777" w:rsidR="000C62A1" w:rsidRDefault="000C62A1" w:rsidP="000C62A1">
      <w:pPr>
        <w:rPr>
          <w:lang w:eastAsia="en-US"/>
        </w:rPr>
      </w:pPr>
    </w:p>
    <w:p w14:paraId="15B9C9A5" w14:textId="77777777" w:rsidR="000C62A1" w:rsidRDefault="000C62A1" w:rsidP="000C62A1">
      <w:pPr>
        <w:rPr>
          <w:lang w:eastAsia="en-US"/>
        </w:rPr>
      </w:pPr>
    </w:p>
    <w:p w14:paraId="33D413CE" w14:textId="77777777" w:rsidR="000C62A1" w:rsidRDefault="000C62A1" w:rsidP="000C62A1">
      <w:pPr>
        <w:rPr>
          <w:lang w:eastAsia="en-US"/>
        </w:rPr>
      </w:pPr>
    </w:p>
    <w:p w14:paraId="65F417C3" w14:textId="77777777" w:rsidR="000C62A1" w:rsidRDefault="000C62A1" w:rsidP="000C62A1">
      <w:pPr>
        <w:rPr>
          <w:lang w:eastAsia="en-US"/>
        </w:rPr>
      </w:pPr>
    </w:p>
    <w:p w14:paraId="519DE318" w14:textId="77777777" w:rsidR="000C62A1" w:rsidRDefault="000C62A1" w:rsidP="000C62A1">
      <w:pPr>
        <w:rPr>
          <w:lang w:eastAsia="en-US"/>
        </w:rPr>
      </w:pPr>
    </w:p>
    <w:p w14:paraId="166D5612" w14:textId="77777777" w:rsidR="00284499" w:rsidRPr="000C62A1" w:rsidRDefault="00284499" w:rsidP="000C62A1">
      <w:pPr>
        <w:rPr>
          <w:lang w:eastAsia="en-US"/>
        </w:rPr>
      </w:pPr>
    </w:p>
    <w:p w14:paraId="2EC6F117" w14:textId="77777777" w:rsidR="00284499" w:rsidRDefault="00284499" w:rsidP="00176E6F">
      <w:pPr>
        <w:pStyle w:val="Pielikums"/>
      </w:pPr>
    </w:p>
    <w:p w14:paraId="06DDC59F" w14:textId="77777777" w:rsidR="00B151A7" w:rsidRPr="00B151A7" w:rsidRDefault="00B151A7" w:rsidP="00B151A7">
      <w:pPr>
        <w:rPr>
          <w:lang w:eastAsia="en-US"/>
        </w:rPr>
      </w:pPr>
    </w:p>
    <w:p w14:paraId="33584C81" w14:textId="77777777" w:rsidR="00284499" w:rsidRDefault="00284499" w:rsidP="00176E6F">
      <w:pPr>
        <w:pStyle w:val="Pielikums"/>
      </w:pPr>
    </w:p>
    <w:p w14:paraId="20249B17" w14:textId="77777777" w:rsidR="00284499" w:rsidRDefault="00284499" w:rsidP="00176E6F">
      <w:pPr>
        <w:pStyle w:val="Pielikums"/>
      </w:pPr>
    </w:p>
    <w:p w14:paraId="6F8957B3" w14:textId="77777777" w:rsidR="00284499" w:rsidRDefault="00284499" w:rsidP="00176E6F">
      <w:pPr>
        <w:pStyle w:val="Pielikums"/>
      </w:pPr>
    </w:p>
    <w:p w14:paraId="00B5A8E8" w14:textId="0EA51E55" w:rsidR="00445F07" w:rsidRDefault="00E54ABC" w:rsidP="00176E6F">
      <w:pPr>
        <w:pStyle w:val="Pielikums"/>
      </w:pPr>
      <w:bookmarkStart w:id="100" w:name="_Toc181857572"/>
      <w:r w:rsidRPr="00130346">
        <w:lastRenderedPageBreak/>
        <w:t>4</w:t>
      </w:r>
      <w:r w:rsidR="00E477BB" w:rsidRPr="00130346">
        <w:t>.</w:t>
      </w:r>
      <w:bookmarkStart w:id="101" w:name="zzz"/>
      <w:bookmarkEnd w:id="101"/>
      <w:r w:rsidR="00A037BF" w:rsidRPr="00130346">
        <w:t>pielikums</w:t>
      </w:r>
      <w:bookmarkEnd w:id="100"/>
    </w:p>
    <w:p w14:paraId="06C8B8BF" w14:textId="0784EC24" w:rsidR="00DE5C60" w:rsidRPr="00130346" w:rsidRDefault="00DE5C60" w:rsidP="00176E6F">
      <w:pPr>
        <w:pStyle w:val="Pielikums"/>
      </w:pPr>
      <w:bookmarkStart w:id="102" w:name="_Toc181857573"/>
      <w:r w:rsidRPr="00130346">
        <w:t>Līguma</w:t>
      </w:r>
      <w:r w:rsidR="00445F07">
        <w:t xml:space="preserve"> </w:t>
      </w:r>
      <w:r w:rsidRPr="00130346">
        <w:t>projekts</w:t>
      </w:r>
      <w:bookmarkEnd w:id="102"/>
    </w:p>
    <w:p w14:paraId="5D641B6D" w14:textId="77777777" w:rsidR="00DE5C60" w:rsidRPr="00130346" w:rsidRDefault="00DE5C60" w:rsidP="00DE5C60">
      <w:pPr>
        <w:pStyle w:val="Nosaukums"/>
        <w:ind w:firstLine="0"/>
        <w:rPr>
          <w:b w:val="0"/>
          <w:sz w:val="12"/>
          <w:szCs w:val="24"/>
        </w:rPr>
      </w:pPr>
    </w:p>
    <w:p w14:paraId="1C097399" w14:textId="77777777" w:rsidR="000C62A1" w:rsidRPr="00AD51D6" w:rsidRDefault="000C62A1" w:rsidP="000C62A1">
      <w:pPr>
        <w:pStyle w:val="Stils1"/>
        <w:numPr>
          <w:ilvl w:val="0"/>
          <w:numId w:val="0"/>
        </w:numPr>
        <w:spacing w:after="200" w:line="240" w:lineRule="auto"/>
        <w:jc w:val="center"/>
        <w:rPr>
          <w:szCs w:val="24"/>
        </w:rPr>
      </w:pPr>
      <w:bookmarkStart w:id="103" w:name="_Toc499709623"/>
      <w:r w:rsidRPr="00AD51D6">
        <w:rPr>
          <w:szCs w:val="24"/>
        </w:rPr>
        <w:t>Līguma projekts</w:t>
      </w:r>
      <w:bookmarkEnd w:id="103"/>
    </w:p>
    <w:p w14:paraId="31A4710D" w14:textId="77777777" w:rsidR="000C62A1" w:rsidRPr="00AD51D6" w:rsidRDefault="000C62A1" w:rsidP="000C62A1">
      <w:pPr>
        <w:tabs>
          <w:tab w:val="left" w:pos="360"/>
          <w:tab w:val="left" w:pos="720"/>
        </w:tabs>
        <w:jc w:val="center"/>
      </w:pPr>
      <w:r w:rsidRPr="00AD51D6">
        <w:rPr>
          <w:b/>
        </w:rPr>
        <w:t>Līgums Nr. __________</w:t>
      </w:r>
    </w:p>
    <w:p w14:paraId="0C91C99B" w14:textId="74FE4F15" w:rsidR="000C62A1" w:rsidRPr="00AD51D6" w:rsidRDefault="000C62A1" w:rsidP="000C62A1">
      <w:pPr>
        <w:tabs>
          <w:tab w:val="left" w:pos="360"/>
          <w:tab w:val="left" w:pos="720"/>
        </w:tabs>
        <w:jc w:val="center"/>
      </w:pPr>
      <w:r>
        <w:rPr>
          <w:b/>
        </w:rPr>
        <w:t>par p</w:t>
      </w:r>
      <w:r w:rsidRPr="00DC1583">
        <w:rPr>
          <w:b/>
        </w:rPr>
        <w:t>ašteces kanalizācijas tīkla plūsmas/līmeņa mērīšanas iekārtu piegād</w:t>
      </w:r>
      <w:r>
        <w:rPr>
          <w:b/>
        </w:rPr>
        <w:t>i</w:t>
      </w:r>
      <w:r w:rsidRPr="00DC1583">
        <w:rPr>
          <w:b/>
        </w:rPr>
        <w:t xml:space="preserve"> un uzstādīšan</w:t>
      </w:r>
      <w:r>
        <w:rPr>
          <w:b/>
        </w:rPr>
        <w:t>u</w:t>
      </w:r>
      <w:r w:rsidRPr="00DC1583">
        <w:rPr>
          <w:b/>
        </w:rPr>
        <w:t xml:space="preserve"> </w:t>
      </w:r>
      <w:r w:rsidRPr="00AD51D6">
        <w:t>(iepirkuma identifikācijas Nr.RŪ-202</w:t>
      </w:r>
      <w:r>
        <w:t>4</w:t>
      </w:r>
      <w:r w:rsidRPr="00AD51D6">
        <w:t>/</w:t>
      </w:r>
      <w:r w:rsidR="0008399A">
        <w:t>225, __.iepirkuma daļai</w:t>
      </w:r>
      <w:r w:rsidRPr="00AD51D6">
        <w:t>)</w:t>
      </w:r>
    </w:p>
    <w:p w14:paraId="4FEFF688" w14:textId="77777777" w:rsidR="000C62A1" w:rsidRPr="00AD51D6" w:rsidRDefault="000C62A1" w:rsidP="000C62A1">
      <w:pPr>
        <w:rPr>
          <w:sz w:val="20"/>
          <w:szCs w:val="20"/>
        </w:rPr>
      </w:pPr>
    </w:p>
    <w:p w14:paraId="43D1943A" w14:textId="77777777" w:rsidR="000C62A1" w:rsidRPr="00AD51D6" w:rsidRDefault="000C62A1" w:rsidP="000C62A1">
      <w:r w:rsidRPr="00AD51D6">
        <w:rPr>
          <w:sz w:val="20"/>
          <w:szCs w:val="20"/>
        </w:rPr>
        <w:t>PARAKSTĪŠANAS DATUMS IR PĒDĒJĀ PIEVIENOTĀ DROŠĀ ELEKTRONISKĀ PARAKSTA UN TĀ LAIKA ZĪMOGA DATUMS</w:t>
      </w:r>
    </w:p>
    <w:p w14:paraId="5A304039" w14:textId="77777777" w:rsidR="000C62A1" w:rsidRPr="00AD51D6" w:rsidRDefault="000C62A1" w:rsidP="000C62A1">
      <w:pPr>
        <w:jc w:val="both"/>
        <w:rPr>
          <w:b/>
        </w:rPr>
      </w:pPr>
    </w:p>
    <w:p w14:paraId="081CABAB" w14:textId="77777777" w:rsidR="000C62A1" w:rsidRPr="00AD51D6" w:rsidRDefault="000C62A1" w:rsidP="000C62A1">
      <w:pPr>
        <w:jc w:val="both"/>
      </w:pPr>
      <w:r w:rsidRPr="00AD51D6">
        <w:rPr>
          <w:b/>
        </w:rPr>
        <w:t>SIA “Rīgas ūdens”</w:t>
      </w:r>
      <w:r w:rsidRPr="00AD51D6">
        <w:rPr>
          <w:bCs/>
        </w:rPr>
        <w:t>,</w:t>
      </w:r>
      <w:r w:rsidRPr="00AD51D6">
        <w:t xml:space="preserve"> reģ.Nr.</w:t>
      </w:r>
      <w:r w:rsidRPr="00AD51D6">
        <w:rPr>
          <w:b/>
          <w:bCs/>
        </w:rPr>
        <w:t>40103023035</w:t>
      </w:r>
      <w:r w:rsidRPr="00AD51D6">
        <w:t>, tās ________ personā, kur_ darbojas uz SIA “Rīgas ūdens” valdes 202</w:t>
      </w:r>
      <w:r>
        <w:t>4</w:t>
      </w:r>
      <w:r w:rsidRPr="00AD51D6">
        <w:t>.gada ________ lēmuma (</w:t>
      </w:r>
      <w:r w:rsidRPr="00AD51D6">
        <w:rPr>
          <w:lang w:eastAsia="en-US"/>
        </w:rPr>
        <w:t>protokols Nr.2.4.1/202</w:t>
      </w:r>
      <w:r>
        <w:rPr>
          <w:lang w:eastAsia="en-US"/>
        </w:rPr>
        <w:t>4</w:t>
      </w:r>
      <w:r w:rsidRPr="00AD51D6">
        <w:rPr>
          <w:lang w:eastAsia="en-US"/>
        </w:rPr>
        <w:t>/__</w:t>
      </w:r>
      <w:r w:rsidRPr="00AD51D6">
        <w:t xml:space="preserve">) pamata, turpmāk - “Pircējs”, no vienas puses, </w:t>
      </w:r>
    </w:p>
    <w:p w14:paraId="4EF2743F" w14:textId="77777777" w:rsidR="000C62A1" w:rsidRPr="00AD51D6" w:rsidRDefault="000C62A1" w:rsidP="000C62A1">
      <w:pPr>
        <w:jc w:val="both"/>
      </w:pPr>
      <w:r w:rsidRPr="00AD51D6">
        <w:t>un</w:t>
      </w:r>
    </w:p>
    <w:p w14:paraId="46626669" w14:textId="77777777" w:rsidR="000C62A1" w:rsidRPr="00AD51D6" w:rsidRDefault="000C62A1" w:rsidP="000C62A1">
      <w:pPr>
        <w:jc w:val="both"/>
      </w:pPr>
      <w:r w:rsidRPr="00AD51D6">
        <w:rPr>
          <w:b/>
          <w:bCs/>
        </w:rPr>
        <w:t>____________</w:t>
      </w:r>
      <w:r w:rsidRPr="00AD51D6">
        <w:t>,</w:t>
      </w:r>
      <w:r w:rsidRPr="00AD51D6">
        <w:rPr>
          <w:b/>
          <w:bCs/>
        </w:rPr>
        <w:t xml:space="preserve"> </w:t>
      </w:r>
      <w:proofErr w:type="spellStart"/>
      <w:r w:rsidRPr="00AD51D6">
        <w:t>reģ.Nr</w:t>
      </w:r>
      <w:proofErr w:type="spellEnd"/>
      <w:r w:rsidRPr="00AD51D6">
        <w:t>.___________, tās _________</w:t>
      </w:r>
      <w:r w:rsidRPr="00AD51D6">
        <w:rPr>
          <w:color w:val="000000"/>
        </w:rPr>
        <w:t xml:space="preserve"> personā, kur_ darbojas uz _______ pamata</w:t>
      </w:r>
      <w:r w:rsidRPr="00AD51D6">
        <w:t>, turpmāk - “Piegādātājs”, no otras puses,</w:t>
      </w:r>
    </w:p>
    <w:p w14:paraId="47FF9599" w14:textId="77777777" w:rsidR="000C62A1" w:rsidRPr="00AD51D6" w:rsidRDefault="000C62A1" w:rsidP="000C62A1">
      <w:pPr>
        <w:jc w:val="both"/>
      </w:pPr>
      <w:r w:rsidRPr="00AD51D6">
        <w:t>turpmāk abas kopā sauktas “Puses”, atsevišķi - “Puse”, noslēdz šo līgumu, turpmāk - “Līgums”, par sekojošo:</w:t>
      </w:r>
    </w:p>
    <w:p w14:paraId="331AE50D" w14:textId="77777777" w:rsidR="000C62A1" w:rsidRPr="00483FE4" w:rsidRDefault="000C62A1" w:rsidP="005C5A36">
      <w:pPr>
        <w:pStyle w:val="Sarakstarindkopa"/>
        <w:numPr>
          <w:ilvl w:val="0"/>
          <w:numId w:val="30"/>
        </w:numPr>
        <w:jc w:val="center"/>
        <w:rPr>
          <w:b/>
        </w:rPr>
      </w:pPr>
      <w:r w:rsidRPr="00483FE4">
        <w:rPr>
          <w:b/>
        </w:rPr>
        <w:t>Līgumā lietotie termini</w:t>
      </w:r>
    </w:p>
    <w:p w14:paraId="29D1EEBA" w14:textId="77777777" w:rsidR="000C62A1" w:rsidRPr="0000343F" w:rsidRDefault="000C62A1" w:rsidP="005C5A36">
      <w:pPr>
        <w:pStyle w:val="Sarakstarindkopa"/>
        <w:numPr>
          <w:ilvl w:val="1"/>
          <w:numId w:val="30"/>
        </w:numPr>
        <w:ind w:left="425" w:hanging="425"/>
        <w:jc w:val="both"/>
      </w:pPr>
      <w:r w:rsidRPr="00A27826">
        <w:t xml:space="preserve">Preces – </w:t>
      </w:r>
      <w:r>
        <w:t xml:space="preserve">pašteces </w:t>
      </w:r>
      <w:r w:rsidRPr="007B3FFB">
        <w:rPr>
          <w:bCs/>
        </w:rPr>
        <w:t>kanalizācijas tīkla plūsmas/līmeņa mērīšanas iekārtas</w:t>
      </w:r>
      <w:r w:rsidRPr="00A27826">
        <w:t xml:space="preserve"> saskaņā</w:t>
      </w:r>
      <w:r w:rsidRPr="0000343F">
        <w:t xml:space="preserve"> ar Līguma Pielikumā Nr.1, kas ir Līguma neatņemama sastāvdaļa, norādīto specifikāciju.</w:t>
      </w:r>
    </w:p>
    <w:p w14:paraId="75C02897" w14:textId="77777777" w:rsidR="000C62A1" w:rsidRPr="0000343F" w:rsidRDefault="000C62A1" w:rsidP="005C5A36">
      <w:pPr>
        <w:pStyle w:val="Sarakstarindkopa"/>
        <w:numPr>
          <w:ilvl w:val="1"/>
          <w:numId w:val="30"/>
        </w:numPr>
        <w:ind w:left="425" w:hanging="425"/>
        <w:jc w:val="both"/>
      </w:pPr>
      <w:r w:rsidRPr="0000343F">
        <w:t xml:space="preserve">Pirkuma maksa – summa, ko Pircējs samaksā Piegādātājam par Precēm (tajā skaitā to Piegādi) Līgumā noteiktajā kārtībā. Pirkuma maksa atbilst īstai Preču vērtībai, ietver sevī visus Piegādātāja izdevumus un Piegādātāja peļņu. </w:t>
      </w:r>
    </w:p>
    <w:p w14:paraId="67E20C95" w14:textId="76440B02" w:rsidR="000C62A1" w:rsidRPr="0000343F" w:rsidRDefault="000C62A1" w:rsidP="005C5A36">
      <w:pPr>
        <w:pStyle w:val="Sarakstarindkopa"/>
        <w:numPr>
          <w:ilvl w:val="1"/>
          <w:numId w:val="30"/>
        </w:numPr>
        <w:ind w:left="425" w:hanging="425"/>
        <w:jc w:val="both"/>
      </w:pPr>
      <w:r w:rsidRPr="0000343F">
        <w:t>Piegāde – Preču nodošana Pircējam saskaņā ar DDP (</w:t>
      </w:r>
      <w:proofErr w:type="spellStart"/>
      <w:r w:rsidRPr="007B3FFB">
        <w:rPr>
          <w:i/>
        </w:rPr>
        <w:t>Incoterms</w:t>
      </w:r>
      <w:proofErr w:type="spellEnd"/>
      <w:r w:rsidRPr="007B3FFB">
        <w:rPr>
          <w:i/>
        </w:rPr>
        <w:t xml:space="preserve"> 20</w:t>
      </w:r>
      <w:r>
        <w:rPr>
          <w:i/>
        </w:rPr>
        <w:t>2</w:t>
      </w:r>
      <w:r w:rsidRPr="007B3FFB">
        <w:rPr>
          <w:i/>
        </w:rPr>
        <w:t>0</w:t>
      </w:r>
      <w:r w:rsidRPr="0000343F">
        <w:t>) noteikumiem pēc adreses</w:t>
      </w:r>
      <w:r>
        <w:t>: ______,</w:t>
      </w:r>
      <w:r w:rsidR="00CF1376">
        <w:t xml:space="preserve"> tajā skaitā</w:t>
      </w:r>
      <w:r>
        <w:t xml:space="preserve"> uzstādīšana</w:t>
      </w:r>
      <w:r w:rsidR="00CF1376">
        <w:t>, pieslēgšana, pārbaude, ieregulēšana</w:t>
      </w:r>
      <w:r>
        <w:t xml:space="preserve"> un Pircēja darbinieku apmācība</w:t>
      </w:r>
      <w:r w:rsidRPr="0000343F">
        <w:t>.</w:t>
      </w:r>
    </w:p>
    <w:p w14:paraId="6609A756" w14:textId="0FE23235" w:rsidR="000C62A1" w:rsidRPr="0000343F" w:rsidRDefault="000C62A1" w:rsidP="005C5A36">
      <w:pPr>
        <w:pStyle w:val="Sarakstarindkopa"/>
        <w:numPr>
          <w:ilvl w:val="1"/>
          <w:numId w:val="30"/>
        </w:numPr>
        <w:ind w:left="425" w:hanging="425"/>
        <w:jc w:val="both"/>
      </w:pPr>
      <w:r w:rsidRPr="0000343F">
        <w:t xml:space="preserve">Attaisnojuma dokuments – Pušu pilnvaroto personu parakstīts Preču Piegādi </w:t>
      </w:r>
      <w:r>
        <w:t xml:space="preserve">atsevišķā Pielikumā Nr.1 norādītajā </w:t>
      </w:r>
      <w:r w:rsidR="00CF1376">
        <w:t>adresē</w:t>
      </w:r>
      <w:r>
        <w:t xml:space="preserve"> </w:t>
      </w:r>
      <w:r w:rsidRPr="0000343F">
        <w:t>apliecinošs dokuments, kurā Puses ietver:</w:t>
      </w:r>
    </w:p>
    <w:p w14:paraId="1B658E13" w14:textId="77777777" w:rsidR="000C62A1" w:rsidRPr="0000343F" w:rsidRDefault="000C62A1" w:rsidP="005C5A36">
      <w:pPr>
        <w:pStyle w:val="Sarakstarindkopa"/>
        <w:numPr>
          <w:ilvl w:val="2"/>
          <w:numId w:val="30"/>
        </w:numPr>
        <w:ind w:left="992" w:hanging="567"/>
        <w:jc w:val="both"/>
      </w:pPr>
      <w:r w:rsidRPr="0000343F">
        <w:t>Līguma numuru un datumu;</w:t>
      </w:r>
    </w:p>
    <w:p w14:paraId="22081DBC" w14:textId="77777777" w:rsidR="000C62A1" w:rsidRDefault="000C62A1" w:rsidP="005C5A36">
      <w:pPr>
        <w:pStyle w:val="Sarakstarindkopa"/>
        <w:numPr>
          <w:ilvl w:val="2"/>
          <w:numId w:val="30"/>
        </w:numPr>
        <w:ind w:left="992" w:hanging="567"/>
        <w:jc w:val="both"/>
      </w:pPr>
      <w:r w:rsidRPr="0000343F">
        <w:t>Nododamo Preču nosaukumu</w:t>
      </w:r>
      <w:r>
        <w:t>,</w:t>
      </w:r>
      <w:r w:rsidRPr="0000343F">
        <w:t xml:space="preserve"> daudzumu</w:t>
      </w:r>
      <w:r w:rsidRPr="0034679E">
        <w:t xml:space="preserve"> </w:t>
      </w:r>
      <w:r w:rsidRPr="0000343F">
        <w:t>un</w:t>
      </w:r>
      <w:r>
        <w:t xml:space="preserve"> vērtība</w:t>
      </w:r>
      <w:r w:rsidRPr="0000343F">
        <w:t>;</w:t>
      </w:r>
    </w:p>
    <w:p w14:paraId="2C697CEE" w14:textId="77777777" w:rsidR="000C62A1" w:rsidRPr="0000343F" w:rsidRDefault="000C62A1" w:rsidP="005C5A36">
      <w:pPr>
        <w:pStyle w:val="Sarakstarindkopa"/>
        <w:numPr>
          <w:ilvl w:val="2"/>
          <w:numId w:val="30"/>
        </w:numPr>
        <w:ind w:left="992" w:hanging="567"/>
        <w:jc w:val="both"/>
      </w:pPr>
      <w:r w:rsidRPr="00B15070">
        <w:t>Attaisnojuma dokumenta parakstīšanas vieta un laiks;</w:t>
      </w:r>
    </w:p>
    <w:p w14:paraId="65EA82D0" w14:textId="77777777" w:rsidR="000C62A1" w:rsidRPr="0000343F" w:rsidRDefault="000C62A1" w:rsidP="005C5A36">
      <w:pPr>
        <w:pStyle w:val="Sarakstarindkopa"/>
        <w:numPr>
          <w:ilvl w:val="2"/>
          <w:numId w:val="30"/>
        </w:numPr>
        <w:ind w:left="992" w:hanging="567"/>
        <w:jc w:val="both"/>
      </w:pPr>
      <w:r w:rsidRPr="0000343F">
        <w:t>Pievienotās vērtības nodokļa likuma 125.pantā minēto informāciju.</w:t>
      </w:r>
    </w:p>
    <w:p w14:paraId="70A942EC" w14:textId="77777777" w:rsidR="000C62A1" w:rsidRPr="00A27826" w:rsidRDefault="000C62A1" w:rsidP="000C62A1">
      <w:pPr>
        <w:jc w:val="center"/>
        <w:rPr>
          <w:sz w:val="20"/>
          <w:szCs w:val="20"/>
        </w:rPr>
      </w:pPr>
    </w:p>
    <w:p w14:paraId="28793E03" w14:textId="77777777" w:rsidR="000C62A1" w:rsidRPr="0000343F" w:rsidRDefault="000C62A1" w:rsidP="005C5A36">
      <w:pPr>
        <w:pStyle w:val="Sarakstarindkopa"/>
        <w:numPr>
          <w:ilvl w:val="0"/>
          <w:numId w:val="30"/>
        </w:numPr>
        <w:jc w:val="center"/>
        <w:rPr>
          <w:b/>
        </w:rPr>
      </w:pPr>
      <w:r w:rsidRPr="0000343F">
        <w:rPr>
          <w:b/>
        </w:rPr>
        <w:t>Līguma priekšmets</w:t>
      </w:r>
    </w:p>
    <w:p w14:paraId="4E4CD0AE" w14:textId="77777777" w:rsidR="000C62A1" w:rsidRPr="0000343F" w:rsidRDefault="000C62A1" w:rsidP="005C5A36">
      <w:pPr>
        <w:pStyle w:val="Sarakstarindkopa"/>
        <w:numPr>
          <w:ilvl w:val="1"/>
          <w:numId w:val="30"/>
        </w:numPr>
        <w:ind w:left="425" w:hanging="425"/>
        <w:jc w:val="both"/>
      </w:pPr>
      <w:r w:rsidRPr="0000343F">
        <w:t>Piegādātājs apņemas piegādāt Pircējam, un Pircējs apņemas pieņemt īpašumā Preces Līgumā noteiktajā kārtībā.</w:t>
      </w:r>
    </w:p>
    <w:p w14:paraId="73EE8A02" w14:textId="77777777" w:rsidR="000C62A1" w:rsidRPr="0000343F" w:rsidRDefault="000C62A1" w:rsidP="005C5A36">
      <w:pPr>
        <w:pStyle w:val="Sarakstarindkopa"/>
        <w:numPr>
          <w:ilvl w:val="1"/>
          <w:numId w:val="30"/>
        </w:numPr>
        <w:ind w:left="425" w:hanging="425"/>
        <w:jc w:val="both"/>
      </w:pPr>
      <w:r w:rsidRPr="0000343F">
        <w:t>Pircējs apņemas samaksāt Preču Pirkuma maksu Līgumā noteiktajā kārtībā.</w:t>
      </w:r>
    </w:p>
    <w:p w14:paraId="21317706" w14:textId="77777777" w:rsidR="000C62A1" w:rsidRPr="00A27826" w:rsidRDefault="000C62A1" w:rsidP="000C62A1">
      <w:pPr>
        <w:jc w:val="both"/>
        <w:rPr>
          <w:sz w:val="20"/>
          <w:szCs w:val="20"/>
        </w:rPr>
      </w:pPr>
    </w:p>
    <w:p w14:paraId="01AFE43F" w14:textId="77777777" w:rsidR="000C62A1" w:rsidRPr="00DC5DF2" w:rsidRDefault="000C62A1" w:rsidP="005C5A36">
      <w:pPr>
        <w:pStyle w:val="Sarakstarindkopa"/>
        <w:numPr>
          <w:ilvl w:val="0"/>
          <w:numId w:val="30"/>
        </w:numPr>
        <w:jc w:val="center"/>
        <w:rPr>
          <w:b/>
        </w:rPr>
      </w:pPr>
      <w:r>
        <w:rPr>
          <w:b/>
        </w:rPr>
        <w:t>Līguma izpildes kārtība</w:t>
      </w:r>
    </w:p>
    <w:p w14:paraId="53D3E7CD" w14:textId="77777777" w:rsidR="000C62A1" w:rsidRPr="00AC4F0A" w:rsidRDefault="000C62A1" w:rsidP="005C5A36">
      <w:pPr>
        <w:pStyle w:val="Sarakstarindkopa"/>
        <w:numPr>
          <w:ilvl w:val="1"/>
          <w:numId w:val="30"/>
        </w:numPr>
        <w:ind w:left="425" w:hanging="425"/>
        <w:jc w:val="both"/>
      </w:pPr>
      <w:r w:rsidRPr="00DC5DF2">
        <w:t>Piegādātājs veic Preču Piegādi saskaņā ar Līguma noteikumiem</w:t>
      </w:r>
      <w:r>
        <w:t xml:space="preserve"> (tajā skaitā Pielikumā Nr.1 norādīto)</w:t>
      </w:r>
      <w:r w:rsidRPr="00DC5DF2">
        <w:t xml:space="preserve"> ne ilgāk kā </w:t>
      </w:r>
      <w:r>
        <w:t>_______ kalendāra dienu</w:t>
      </w:r>
      <w:r w:rsidRPr="00DC5DF2">
        <w:t xml:space="preserve"> laikā no Līguma spēkā stāšanās dienas.</w:t>
      </w:r>
    </w:p>
    <w:p w14:paraId="0370960B" w14:textId="2047D2B3" w:rsidR="000C62A1" w:rsidRPr="00AC4F0A" w:rsidRDefault="000C62A1" w:rsidP="005C5A36">
      <w:pPr>
        <w:pStyle w:val="Sarakstarindkopa"/>
        <w:numPr>
          <w:ilvl w:val="1"/>
          <w:numId w:val="30"/>
        </w:numPr>
        <w:ind w:left="425" w:hanging="425"/>
        <w:jc w:val="both"/>
      </w:pPr>
      <w:r w:rsidRPr="00AC4F0A">
        <w:t xml:space="preserve">Pēc Preces </w:t>
      </w:r>
      <w:r>
        <w:t>p</w:t>
      </w:r>
      <w:r w:rsidRPr="00AC4F0A">
        <w:t>iegādes Piegādātājs veic Preces uzstādīšanu</w:t>
      </w:r>
      <w:r w:rsidR="00A91CC1">
        <w:t>, pieslēgšanu, pārbaudi, ieregulēšanu</w:t>
      </w:r>
      <w:r>
        <w:t xml:space="preserve"> </w:t>
      </w:r>
      <w:r w:rsidRPr="00AC4F0A">
        <w:t>un nodrošina Pircēja darbinieku apmācību.</w:t>
      </w:r>
    </w:p>
    <w:p w14:paraId="1138E410" w14:textId="6DB1555A" w:rsidR="000C62A1" w:rsidRDefault="000C62A1" w:rsidP="005C5A36">
      <w:pPr>
        <w:pStyle w:val="Sarakstarindkopa"/>
        <w:numPr>
          <w:ilvl w:val="1"/>
          <w:numId w:val="30"/>
        </w:numPr>
        <w:ind w:left="425" w:hanging="425"/>
        <w:jc w:val="both"/>
      </w:pPr>
      <w:r w:rsidRPr="00AC4F0A">
        <w:t>Pēc Līguma 3.</w:t>
      </w:r>
      <w:r w:rsidR="00CF1376">
        <w:t>2</w:t>
      </w:r>
      <w:r w:rsidRPr="00AC4F0A">
        <w:t xml:space="preserve">.punktā minēto saistību izpildes Piegādātājs sagatavo Attaisnojuma dokumentu un iesniedz Pircējam. </w:t>
      </w:r>
    </w:p>
    <w:p w14:paraId="4E91F8E7" w14:textId="692A3CE3" w:rsidR="000C62A1" w:rsidRDefault="000C62A1" w:rsidP="005C5A36">
      <w:pPr>
        <w:pStyle w:val="Sarakstarindkopa"/>
        <w:numPr>
          <w:ilvl w:val="1"/>
          <w:numId w:val="30"/>
        </w:numPr>
        <w:ind w:left="425" w:hanging="425"/>
        <w:jc w:val="both"/>
      </w:pPr>
      <w:r w:rsidRPr="00972E4E">
        <w:t xml:space="preserve">Pircējs veic </w:t>
      </w:r>
      <w:r>
        <w:t>Preču Piegādes</w:t>
      </w:r>
      <w:r w:rsidRPr="00972E4E">
        <w:t xml:space="preserve"> pārbaudi uz vietas, novērtējot t</w:t>
      </w:r>
      <w:r>
        <w:t>ās</w:t>
      </w:r>
      <w:r w:rsidRPr="00972E4E">
        <w:t xml:space="preserve"> kvalitāti, atbilstību tehniskajai specifikācijai un Līguma noteikumiem</w:t>
      </w:r>
      <w:r w:rsidR="00A91CC1">
        <w:t>,</w:t>
      </w:r>
      <w:r w:rsidRPr="00972E4E">
        <w:t xml:space="preserve"> un atbilstību informācijai, kas norādīta Attaisnojuma dokumentā, un pēc tam paraksta attiecīgo Attaisnojuma dokumentu vai arī sniedz Piegādātājam pamatotu atteikumu parakstīt Attaisnojuma dokumentu.</w:t>
      </w:r>
    </w:p>
    <w:p w14:paraId="51068D82" w14:textId="77777777" w:rsidR="000C62A1" w:rsidRDefault="000C62A1" w:rsidP="005C5A36">
      <w:pPr>
        <w:pStyle w:val="Sarakstarindkopa"/>
        <w:numPr>
          <w:ilvl w:val="1"/>
          <w:numId w:val="30"/>
        </w:numPr>
        <w:ind w:left="425" w:hanging="425"/>
        <w:jc w:val="both"/>
      </w:pPr>
      <w:r w:rsidRPr="00972E4E">
        <w:lastRenderedPageBreak/>
        <w:t xml:space="preserve">Atteikuma parakstīt Attaisnojuma dokumentu saņemšanas gadījumā Piegādātājs novērš visus trūkumus Attaisnojuma dokumentā, Preču </w:t>
      </w:r>
      <w:r>
        <w:t>P</w:t>
      </w:r>
      <w:r w:rsidRPr="00972E4E">
        <w:t>iegādē un/vai Preču kvalitātē un atbilstībā Līguma noteikumiem un atkārtoti iesniedz Pircējam parakstīšanai Attaisnojuma dokumentu.</w:t>
      </w:r>
    </w:p>
    <w:p w14:paraId="036F9B08" w14:textId="77777777" w:rsidR="000C62A1" w:rsidRDefault="000C62A1" w:rsidP="005C5A36">
      <w:pPr>
        <w:pStyle w:val="Sarakstarindkopa"/>
        <w:numPr>
          <w:ilvl w:val="1"/>
          <w:numId w:val="30"/>
        </w:numPr>
        <w:ind w:left="425" w:hanging="425"/>
        <w:jc w:val="both"/>
      </w:pPr>
      <w:r w:rsidRPr="00972E4E">
        <w:t xml:space="preserve">Attaisnojuma dokumenta abpusēja parakstīšana ir pamats </w:t>
      </w:r>
      <w:r>
        <w:t>Preces Piegādes</w:t>
      </w:r>
      <w:r w:rsidRPr="00972E4E">
        <w:t xml:space="preserve"> maksas samaksai.</w:t>
      </w:r>
    </w:p>
    <w:p w14:paraId="6B9B3D79" w14:textId="77777777" w:rsidR="000C62A1" w:rsidRPr="00AC4F0A" w:rsidRDefault="000C62A1" w:rsidP="005C5A36">
      <w:pPr>
        <w:pStyle w:val="Sarakstarindkopa"/>
        <w:numPr>
          <w:ilvl w:val="1"/>
          <w:numId w:val="30"/>
        </w:numPr>
        <w:ind w:left="425" w:hanging="425"/>
        <w:jc w:val="both"/>
      </w:pPr>
      <w:r w:rsidRPr="00DC5DF2">
        <w:t xml:space="preserve">Piegādātājs garantē un apliecina, ka Preces pieder vienīgi viņam, nav jebkādā veidā atsavinātas, </w:t>
      </w:r>
      <w:r w:rsidRPr="00AC4F0A">
        <w:t>ieķīlātas, apgrūtinātas, par Precēm nav reģistrēts aizliegums un nepastāv strīds.</w:t>
      </w:r>
    </w:p>
    <w:p w14:paraId="3D92344F" w14:textId="77777777" w:rsidR="000C62A1" w:rsidRDefault="000C62A1" w:rsidP="005C5A36">
      <w:pPr>
        <w:pStyle w:val="Sarakstarindkopa"/>
        <w:numPr>
          <w:ilvl w:val="1"/>
          <w:numId w:val="30"/>
        </w:numPr>
        <w:ind w:left="425" w:hanging="425"/>
        <w:jc w:val="both"/>
      </w:pPr>
      <w:r w:rsidRPr="00AC4F0A">
        <w:t xml:space="preserve">Piegādātājs garantē un apliecina, ka viņam ir visas tiesības veikt Preces Piegādi saskaņā ar </w:t>
      </w:r>
      <w:r w:rsidRPr="007B3F29">
        <w:t>Līguma noteikumiem.</w:t>
      </w:r>
    </w:p>
    <w:p w14:paraId="2CED7D29" w14:textId="77777777" w:rsidR="000C62A1" w:rsidRPr="007B3F29" w:rsidRDefault="000C62A1" w:rsidP="005C5A36">
      <w:pPr>
        <w:pStyle w:val="Sarakstarindkopa"/>
        <w:numPr>
          <w:ilvl w:val="1"/>
          <w:numId w:val="30"/>
        </w:numPr>
        <w:ind w:left="425" w:hanging="425"/>
        <w:jc w:val="both"/>
      </w:pPr>
      <w:r>
        <w:t>Piegādātājs</w:t>
      </w:r>
      <w:r w:rsidRPr="008F0006">
        <w:t xml:space="preserve"> apliecina, ka Prece ir jauna, nelietota un līdz Piegādei </w:t>
      </w:r>
      <w:r>
        <w:t>Pircējam</w:t>
      </w:r>
      <w:r w:rsidRPr="008F0006">
        <w:t xml:space="preserve"> tika glabāta t</w:t>
      </w:r>
      <w:r>
        <w:t>ai</w:t>
      </w:r>
      <w:r w:rsidRPr="008F0006">
        <w:t xml:space="preserve"> piemērotos apstākļos ar krietna un kārtīga saimnieka rūpību.</w:t>
      </w:r>
    </w:p>
    <w:p w14:paraId="2DE76C28" w14:textId="77777777" w:rsidR="000C62A1" w:rsidRPr="00413C06" w:rsidRDefault="000C62A1" w:rsidP="005C5A36">
      <w:pPr>
        <w:pStyle w:val="Sarakstarindkopa"/>
        <w:numPr>
          <w:ilvl w:val="1"/>
          <w:numId w:val="30"/>
        </w:numPr>
        <w:ind w:left="567" w:hanging="567"/>
        <w:jc w:val="both"/>
      </w:pPr>
      <w:r w:rsidRPr="00DC5DF2">
        <w:t>Piegādātājs apliecina, ka Preces ir sertificētas izmantošanai Eiropas Savienības un Latvijas Republikas teritorijā, un to ekspluatācija atbilstoši to uzdevumam un ekspluatācijas noteikumiem nenodarīs materiālu zaudējumu vai kaitējumu cilvēka veselībai vai īpašumam, vai apkārtējai videi. Piegādātājs garantē, ka par Precēm ir samaksāti visi ievedmuitas nodokļi un nodevas.</w:t>
      </w:r>
    </w:p>
    <w:p w14:paraId="222D0157" w14:textId="77777777" w:rsidR="000C62A1" w:rsidRDefault="000C62A1" w:rsidP="000C62A1">
      <w:pPr>
        <w:rPr>
          <w:sz w:val="20"/>
          <w:szCs w:val="20"/>
        </w:rPr>
      </w:pPr>
    </w:p>
    <w:p w14:paraId="33993309" w14:textId="77777777" w:rsidR="000C62A1" w:rsidRPr="0000343F" w:rsidRDefault="000C62A1" w:rsidP="005C5A36">
      <w:pPr>
        <w:pStyle w:val="Sarakstarindkopa"/>
        <w:numPr>
          <w:ilvl w:val="0"/>
          <w:numId w:val="30"/>
        </w:numPr>
        <w:jc w:val="center"/>
        <w:rPr>
          <w:b/>
        </w:rPr>
      </w:pPr>
      <w:r w:rsidRPr="0000343F">
        <w:rPr>
          <w:b/>
        </w:rPr>
        <w:t>Norēķinu kārtība</w:t>
      </w:r>
    </w:p>
    <w:p w14:paraId="17479E3D" w14:textId="77777777" w:rsidR="000C62A1" w:rsidRPr="0000343F" w:rsidRDefault="000C62A1" w:rsidP="005C5A36">
      <w:pPr>
        <w:pStyle w:val="Sarakstarindkopa"/>
        <w:numPr>
          <w:ilvl w:val="1"/>
          <w:numId w:val="30"/>
        </w:numPr>
        <w:ind w:left="425" w:hanging="425"/>
        <w:jc w:val="both"/>
      </w:pPr>
      <w:r w:rsidRPr="0000343F">
        <w:t xml:space="preserve">Līguma summa ir </w:t>
      </w:r>
      <w:r w:rsidRPr="00413C06">
        <w:rPr>
          <w:b/>
          <w:bCs/>
        </w:rPr>
        <w:t>EUR</w:t>
      </w:r>
      <w:r w:rsidRPr="00483FE4">
        <w:t xml:space="preserve"> _________ </w:t>
      </w:r>
      <w:r w:rsidRPr="0000343F">
        <w:t>(</w:t>
      </w:r>
      <w:r>
        <w:t>__________</w:t>
      </w:r>
      <w:r w:rsidRPr="0000343F">
        <w:t xml:space="preserve"> </w:t>
      </w:r>
      <w:proofErr w:type="spellStart"/>
      <w:r w:rsidRPr="00483FE4">
        <w:t>euro</w:t>
      </w:r>
      <w:proofErr w:type="spellEnd"/>
      <w:r w:rsidRPr="0000343F">
        <w:t xml:space="preserve"> un </w:t>
      </w:r>
      <w:r>
        <w:t>00</w:t>
      </w:r>
      <w:r w:rsidRPr="0000343F">
        <w:t xml:space="preserve"> centi) bez pievienotās vērtības nodokļa (PVN) saskaņā ar Pielikumā Nr.</w:t>
      </w:r>
      <w:r>
        <w:t>2</w:t>
      </w:r>
      <w:r w:rsidRPr="0000343F">
        <w:t xml:space="preserve"> norādīto. PVN tiek aprēķināts normatīvajos aktos noteiktajā kārtībā. </w:t>
      </w:r>
    </w:p>
    <w:p w14:paraId="318E45F4" w14:textId="77777777" w:rsidR="000C62A1" w:rsidRPr="0000343F" w:rsidRDefault="000C62A1" w:rsidP="005C5A36">
      <w:pPr>
        <w:pStyle w:val="Sarakstarindkopa"/>
        <w:numPr>
          <w:ilvl w:val="1"/>
          <w:numId w:val="30"/>
        </w:numPr>
        <w:ind w:left="425" w:hanging="425"/>
        <w:jc w:val="both"/>
      </w:pPr>
      <w:r w:rsidRPr="0000343F">
        <w:t>Pircējs veic samaksu par Precēm šādā kārtībā:</w:t>
      </w:r>
    </w:p>
    <w:p w14:paraId="3A1E7988" w14:textId="77777777" w:rsidR="000C62A1" w:rsidRPr="0000343F" w:rsidRDefault="000C62A1" w:rsidP="005C5A36">
      <w:pPr>
        <w:pStyle w:val="Sarakstarindkopa"/>
        <w:numPr>
          <w:ilvl w:val="2"/>
          <w:numId w:val="30"/>
        </w:numPr>
        <w:ind w:left="992" w:hanging="567"/>
        <w:jc w:val="both"/>
      </w:pPr>
      <w:r w:rsidRPr="0000343F">
        <w:t xml:space="preserve">Pirkuma maksu </w:t>
      </w:r>
      <w:r>
        <w:t xml:space="preserve">par Preču Piegādi katrā atsevišķā Pielikumā Nr.1 norādītajā objektā </w:t>
      </w:r>
      <w:r w:rsidRPr="0000343F">
        <w:t xml:space="preserve">Pircējs samaksā </w:t>
      </w:r>
      <w:r>
        <w:t>20</w:t>
      </w:r>
      <w:r w:rsidRPr="0000343F">
        <w:t xml:space="preserve"> (</w:t>
      </w:r>
      <w:r>
        <w:t>div</w:t>
      </w:r>
      <w:r w:rsidRPr="0000343F">
        <w:t>desmit) dienu laikā no Attaisnojuma dokumenta abpusējas parakstīšanas dienas.</w:t>
      </w:r>
    </w:p>
    <w:p w14:paraId="3E2932B8" w14:textId="77777777" w:rsidR="000C62A1" w:rsidRDefault="000C62A1" w:rsidP="005C5A36">
      <w:pPr>
        <w:pStyle w:val="Sarakstarindkopa"/>
        <w:numPr>
          <w:ilvl w:val="2"/>
          <w:numId w:val="30"/>
        </w:numPr>
        <w:ind w:left="992" w:hanging="567"/>
        <w:jc w:val="both"/>
      </w:pPr>
      <w:r w:rsidRPr="0000343F">
        <w:t>Pircējs veic Pirkuma maksas samaksu ar pārskaitījumu uz Attaisnojuma dokumentā norādīto bankas kontu.</w:t>
      </w:r>
    </w:p>
    <w:p w14:paraId="4D8B8E4A" w14:textId="77777777" w:rsidR="000C62A1" w:rsidRPr="0000343F" w:rsidRDefault="000C62A1" w:rsidP="000C62A1">
      <w:pPr>
        <w:ind w:left="425" w:hanging="425"/>
        <w:jc w:val="both"/>
      </w:pPr>
      <w:r>
        <w:t xml:space="preserve">4.3. </w:t>
      </w:r>
      <w:r w:rsidRPr="007B3FFB">
        <w:t xml:space="preserve">Rēķinus </w:t>
      </w:r>
      <w:r>
        <w:t>Piegādātājs</w:t>
      </w:r>
      <w:r w:rsidRPr="007B3FFB">
        <w:t xml:space="preserve"> ir tiesīgs sagatavot elektroniskā formā un tie tiks uzskatīti par derīgiem un spēkā esošiem arī gadījumā, ja nesaturēs rekvizītu “paraksts” un tajos būs atzīme “rēķins ir sagatavots elektroniski un derīgs bez paraksta”. Elektroniski sagatavotus rēķinus </w:t>
      </w:r>
      <w:r>
        <w:t>Piegādātājam</w:t>
      </w:r>
      <w:r w:rsidRPr="007B3FFB">
        <w:t xml:space="preserve"> </w:t>
      </w:r>
      <w:proofErr w:type="spellStart"/>
      <w:r w:rsidRPr="007B3FFB">
        <w:t>jāsūta</w:t>
      </w:r>
      <w:proofErr w:type="spellEnd"/>
      <w:r w:rsidRPr="007B3FFB">
        <w:t xml:space="preserve"> uz e-pasta adresi: </w:t>
      </w:r>
      <w:hyperlink r:id="rId28" w:history="1">
        <w:r w:rsidRPr="00BF45DC">
          <w:rPr>
            <w:rStyle w:val="Hipersaite"/>
          </w:rPr>
          <w:t>rigasudens@rigasudens.lv</w:t>
        </w:r>
      </w:hyperlink>
      <w:r w:rsidRPr="007B3FFB">
        <w:t>. Elektroniski sagatavots rēķins tiek uzskatīts par saņemtu 2 (divu) darba dienu laikā no dienas, kad tas tiek nosūtīts uz šajā punktā norādīto e-pasta adresi.</w:t>
      </w:r>
    </w:p>
    <w:p w14:paraId="7DDE97BA" w14:textId="77777777" w:rsidR="000C62A1" w:rsidRPr="0000343F" w:rsidRDefault="000C62A1" w:rsidP="000C62A1">
      <w:pPr>
        <w:rPr>
          <w:b/>
        </w:rPr>
      </w:pPr>
    </w:p>
    <w:p w14:paraId="5F6FBB85" w14:textId="77777777" w:rsidR="000C62A1" w:rsidRPr="0000343F" w:rsidRDefault="000C62A1" w:rsidP="005C5A36">
      <w:pPr>
        <w:pStyle w:val="Sarakstarindkopa"/>
        <w:numPr>
          <w:ilvl w:val="0"/>
          <w:numId w:val="30"/>
        </w:numPr>
        <w:jc w:val="center"/>
        <w:rPr>
          <w:b/>
        </w:rPr>
      </w:pPr>
      <w:r w:rsidRPr="0000343F">
        <w:rPr>
          <w:b/>
        </w:rPr>
        <w:t>Strīdu risināšana un Pušu atbildība</w:t>
      </w:r>
    </w:p>
    <w:p w14:paraId="5C79CE62" w14:textId="77777777" w:rsidR="000C62A1" w:rsidRPr="00483FE4" w:rsidRDefault="000C62A1" w:rsidP="005C5A36">
      <w:pPr>
        <w:pStyle w:val="Sarakstarindkopa"/>
        <w:numPr>
          <w:ilvl w:val="1"/>
          <w:numId w:val="30"/>
        </w:numPr>
        <w:ind w:left="425" w:hanging="425"/>
        <w:jc w:val="both"/>
      </w:pPr>
      <w:r w:rsidRPr="0000343F">
        <w:t>Šis Līgums ir izskatāms saskaņā ar Latvijas Republikā spēkā esošajiem normatīvajiem aktiem.</w:t>
      </w:r>
    </w:p>
    <w:p w14:paraId="47EF631D" w14:textId="77777777" w:rsidR="000C62A1" w:rsidRDefault="000C62A1" w:rsidP="005C5A36">
      <w:pPr>
        <w:pStyle w:val="Sarakstarindkopa"/>
        <w:numPr>
          <w:ilvl w:val="1"/>
          <w:numId w:val="30"/>
        </w:numPr>
        <w:ind w:left="425" w:hanging="425"/>
        <w:jc w:val="both"/>
      </w:pPr>
      <w:r w:rsidRPr="0000343F">
        <w:t>Visus strīdus un nesaskaņas, kas izriet no šī Līguma, un/vai skar to vai tā pārkāpšanu, izbeigšanu vai spēkā neesamību, Puses atrisinās sarunu ceļā. Ja 15 (piecpadsmit) dienu laikā pēc uzaicinājuma par sarunu uzsākšanu saņemšanas dienas Puses nav vienojušās par risinājumu, strīds tiks galīgi atrisināts tiesā Latvijas Republikas normatīvo aktu noteiktajā kārtībā.</w:t>
      </w:r>
    </w:p>
    <w:p w14:paraId="45BA1D63" w14:textId="77777777" w:rsidR="000C62A1" w:rsidRPr="00483FE4" w:rsidRDefault="000C62A1" w:rsidP="005C5A36">
      <w:pPr>
        <w:pStyle w:val="Sarakstarindkopa"/>
        <w:numPr>
          <w:ilvl w:val="1"/>
          <w:numId w:val="30"/>
        </w:numPr>
        <w:ind w:left="425" w:hanging="425"/>
        <w:jc w:val="both"/>
      </w:pPr>
      <w:r w:rsidRPr="007B3F29">
        <w:t xml:space="preserve">Piegādātājs sedz visus tiešos zaudējumus, kas, Piegādātājam veicot Piegādi, Pircējam vai trešajām personām radušies Piegādātāja vainas vai neuzmanības dēļ. Piegādātājam ir jāatlīdzina zaudējumi Pircējam 1 (viena) mēneša laikā no attiecīgā fakta konstatācijas brīža. </w:t>
      </w:r>
    </w:p>
    <w:p w14:paraId="10062E3E" w14:textId="77777777" w:rsidR="000C62A1" w:rsidRDefault="000C62A1" w:rsidP="005C5A36">
      <w:pPr>
        <w:pStyle w:val="Sarakstarindkopa"/>
        <w:numPr>
          <w:ilvl w:val="1"/>
          <w:numId w:val="30"/>
        </w:numPr>
        <w:ind w:left="425" w:hanging="425"/>
        <w:jc w:val="both"/>
      </w:pPr>
      <w:r w:rsidRPr="0000343F">
        <w:t>Gadījumā, ja Piegādātājs nokavē Garantijas saistību izpildi</w:t>
      </w:r>
      <w:r>
        <w:t xml:space="preserve"> vai Līguma 3.1.punktā minēto Preču Piegādes termiņu</w:t>
      </w:r>
      <w:r w:rsidRPr="0000343F">
        <w:t xml:space="preserve">, tas maksā Pircējam līgumsodu 0,1 (vienas desmitās daļas) % apmērā no Līguma </w:t>
      </w:r>
      <w:r>
        <w:t>4</w:t>
      </w:r>
      <w:r w:rsidRPr="0000343F">
        <w:t>.1.punktā minētās Līguma summas par katru nokavējuma dienu, bet kopā ne vairāk kā 10 (desmit) % no šīs Līguma summas.</w:t>
      </w:r>
    </w:p>
    <w:p w14:paraId="5828BABE" w14:textId="77777777" w:rsidR="000C62A1" w:rsidRDefault="000C62A1" w:rsidP="005C5A36">
      <w:pPr>
        <w:pStyle w:val="Sarakstarindkopa"/>
        <w:numPr>
          <w:ilvl w:val="1"/>
          <w:numId w:val="30"/>
        </w:numPr>
        <w:ind w:left="425" w:hanging="425"/>
        <w:jc w:val="both"/>
      </w:pPr>
      <w:r w:rsidRPr="007B3F29">
        <w:t>Līgumsoda samaksa neatbrīvo Piegādātāju no saistību izpildes.</w:t>
      </w:r>
    </w:p>
    <w:p w14:paraId="2D90EA09" w14:textId="77777777" w:rsidR="000C62A1" w:rsidRPr="00483FE4" w:rsidRDefault="000C62A1" w:rsidP="000C62A1">
      <w:pPr>
        <w:jc w:val="both"/>
      </w:pPr>
    </w:p>
    <w:p w14:paraId="2B6F1B09" w14:textId="77777777" w:rsidR="000C62A1" w:rsidRPr="0000343F" w:rsidRDefault="000C62A1" w:rsidP="005C5A36">
      <w:pPr>
        <w:pStyle w:val="Sarakstarindkopa"/>
        <w:numPr>
          <w:ilvl w:val="0"/>
          <w:numId w:val="30"/>
        </w:numPr>
        <w:jc w:val="center"/>
        <w:rPr>
          <w:b/>
        </w:rPr>
      </w:pPr>
      <w:r w:rsidRPr="0000343F">
        <w:rPr>
          <w:b/>
        </w:rPr>
        <w:t>Līguma termiņš</w:t>
      </w:r>
    </w:p>
    <w:p w14:paraId="606CF1D9" w14:textId="77777777" w:rsidR="000C62A1" w:rsidRPr="0000343F" w:rsidRDefault="000C62A1" w:rsidP="005C5A36">
      <w:pPr>
        <w:pStyle w:val="Sarakstarindkopa"/>
        <w:numPr>
          <w:ilvl w:val="1"/>
          <w:numId w:val="30"/>
        </w:numPr>
        <w:ind w:left="425" w:hanging="425"/>
        <w:jc w:val="both"/>
      </w:pPr>
      <w:r w:rsidRPr="0000343F">
        <w:t xml:space="preserve">Līgums stājas spēkā tā abpusējas parakstīšanas dienā un ir spēkā līdz Pušu saistību pilnīgai izpildei. </w:t>
      </w:r>
    </w:p>
    <w:p w14:paraId="4E86F9E8" w14:textId="77777777" w:rsidR="000C62A1" w:rsidRPr="0000343F" w:rsidRDefault="000C62A1" w:rsidP="005C5A36">
      <w:pPr>
        <w:pStyle w:val="Sarakstarindkopa"/>
        <w:numPr>
          <w:ilvl w:val="1"/>
          <w:numId w:val="30"/>
        </w:numPr>
        <w:ind w:left="425" w:hanging="425"/>
        <w:jc w:val="both"/>
      </w:pPr>
      <w:r w:rsidRPr="0000343F">
        <w:t>Pusēm ir tiesības grozīt Līguma termiņu vai lauzt to, savstarpēji vienojoties.</w:t>
      </w:r>
    </w:p>
    <w:p w14:paraId="2B2E1E96" w14:textId="77777777" w:rsidR="000C62A1" w:rsidRDefault="000C62A1" w:rsidP="005C5A36">
      <w:pPr>
        <w:pStyle w:val="Sarakstarindkopa"/>
        <w:numPr>
          <w:ilvl w:val="1"/>
          <w:numId w:val="30"/>
        </w:numPr>
        <w:ind w:left="425" w:hanging="425"/>
        <w:jc w:val="both"/>
      </w:pPr>
      <w:r w:rsidRPr="0000343F">
        <w:lastRenderedPageBreak/>
        <w:t>Gadījumā, ja Piegādātājs nokavē Piegādes termiņu vairāk nekā 15 (piecpadsmit) dienas, Pircējam ir tiesības vienpusēji atkāpties no Līguma.</w:t>
      </w:r>
    </w:p>
    <w:p w14:paraId="23582A26" w14:textId="77777777" w:rsidR="000C62A1" w:rsidRDefault="000C62A1" w:rsidP="005C5A36">
      <w:pPr>
        <w:pStyle w:val="Sarakstarindkopa"/>
        <w:numPr>
          <w:ilvl w:val="1"/>
          <w:numId w:val="30"/>
        </w:numPr>
        <w:ind w:left="425" w:hanging="425"/>
        <w:jc w:val="both"/>
      </w:pPr>
      <w:r w:rsidRPr="0000343F">
        <w:t>Pusēm ir tiesības vienpusēji izbeigt Līgumu, gadījumos, ja:</w:t>
      </w:r>
    </w:p>
    <w:p w14:paraId="0855BC7D" w14:textId="77777777" w:rsidR="000C62A1" w:rsidRPr="0000343F" w:rsidRDefault="000C62A1" w:rsidP="005C5A36">
      <w:pPr>
        <w:pStyle w:val="Sarakstarindkopa"/>
        <w:numPr>
          <w:ilvl w:val="2"/>
          <w:numId w:val="30"/>
        </w:numPr>
        <w:ind w:left="992" w:hanging="567"/>
        <w:jc w:val="both"/>
      </w:pPr>
      <w:r>
        <w:t>t</w:t>
      </w:r>
      <w:r w:rsidRPr="0000343F">
        <w:t>iesā ir iesniegts pieteikums par otras Puses atzīšanu par maksātnespējīgu;</w:t>
      </w:r>
    </w:p>
    <w:p w14:paraId="5C2CC23A" w14:textId="77777777" w:rsidR="000C62A1" w:rsidRPr="0000343F" w:rsidRDefault="000C62A1" w:rsidP="005C5A36">
      <w:pPr>
        <w:pStyle w:val="Sarakstarindkopa"/>
        <w:numPr>
          <w:ilvl w:val="2"/>
          <w:numId w:val="30"/>
        </w:numPr>
        <w:ind w:left="992" w:hanging="567"/>
        <w:jc w:val="both"/>
      </w:pPr>
      <w:r>
        <w:t>j</w:t>
      </w:r>
      <w:r w:rsidRPr="0000343F">
        <w:t>ebkurš otras Puses Līgumā minētais paziņojums, apliecinājums vai garantija izrādās nepatiesa, neprecīza vai maldinoša jebkurā būtiskā aspektā;</w:t>
      </w:r>
    </w:p>
    <w:p w14:paraId="3C241B77" w14:textId="77777777" w:rsidR="000C62A1" w:rsidRPr="0000343F" w:rsidRDefault="000C62A1" w:rsidP="005C5A36">
      <w:pPr>
        <w:pStyle w:val="Sarakstarindkopa"/>
        <w:numPr>
          <w:ilvl w:val="2"/>
          <w:numId w:val="30"/>
        </w:numPr>
        <w:ind w:left="992" w:hanging="567"/>
        <w:jc w:val="both"/>
      </w:pPr>
      <w:r>
        <w:t>o</w:t>
      </w:r>
      <w:r w:rsidRPr="0000343F">
        <w:t>tra Puse pārdod vai citādi atbrīvojas no saviem aktīviem vai īpašuma, kas ir būtisks tās uzņēmējdarbības veikšanai;</w:t>
      </w:r>
    </w:p>
    <w:p w14:paraId="503E6963" w14:textId="2D185302" w:rsidR="000C62A1" w:rsidRDefault="000C62A1" w:rsidP="005C5A36">
      <w:pPr>
        <w:pStyle w:val="Sarakstarindkopa"/>
        <w:numPr>
          <w:ilvl w:val="2"/>
          <w:numId w:val="30"/>
        </w:numPr>
        <w:ind w:left="992" w:hanging="567"/>
        <w:jc w:val="both"/>
      </w:pPr>
      <w:r>
        <w:t>t</w:t>
      </w:r>
      <w:r w:rsidRPr="0000343F">
        <w:t>iek atsaukta vai netiek uzturēta spēkā jebkura valsts vai cita licence, atļauja, reģistrācijas apliecība, piekrišana, vai pilnvara, kas Pusei ir nepieciešama šajā vai citos līgumos, kuriem ir saistība ar šo Līgumu, minēto saistību izpildei</w:t>
      </w:r>
      <w:r w:rsidR="00A91CC1">
        <w:t>;</w:t>
      </w:r>
    </w:p>
    <w:p w14:paraId="239B98DB" w14:textId="29E85915" w:rsidR="00A91CC1" w:rsidRPr="0000343F" w:rsidRDefault="00A91CC1" w:rsidP="005C5A36">
      <w:pPr>
        <w:pStyle w:val="Sarakstarindkopa"/>
        <w:numPr>
          <w:ilvl w:val="2"/>
          <w:numId w:val="30"/>
        </w:numPr>
        <w:ind w:left="992" w:hanging="567"/>
        <w:jc w:val="both"/>
      </w:pPr>
      <w:r w:rsidRPr="00A91CC1">
        <w:t>Puse rakstiski brīdina otru Pusi vismaz 30 (trīsdesmit) dienas iepriekš un starp Pusēm ir veikti galīgie norēķini.</w:t>
      </w:r>
    </w:p>
    <w:p w14:paraId="055DEDE9" w14:textId="77777777" w:rsidR="000C62A1" w:rsidRPr="00B15070" w:rsidRDefault="000C62A1" w:rsidP="005C5A36">
      <w:pPr>
        <w:pStyle w:val="Sarakstarindkopa"/>
        <w:numPr>
          <w:ilvl w:val="1"/>
          <w:numId w:val="30"/>
        </w:numPr>
        <w:ind w:left="425" w:hanging="425"/>
        <w:jc w:val="both"/>
        <w:rPr>
          <w:sz w:val="28"/>
          <w:szCs w:val="28"/>
        </w:rPr>
      </w:pPr>
      <w:r w:rsidRPr="00B15070">
        <w:rPr>
          <w:lang w:eastAsia="en-US"/>
        </w:rPr>
        <w:t>P</w:t>
      </w:r>
      <w:r>
        <w:rPr>
          <w:lang w:eastAsia="en-US"/>
        </w:rPr>
        <w:t>ircējam</w:t>
      </w:r>
      <w:r w:rsidRPr="00B15070">
        <w:rPr>
          <w:lang w:eastAsia="en-US"/>
        </w:rPr>
        <w:t xml:space="preserve"> ir tiesības vienpusēji atkāpties no Līguma izpildes, ja Līgumu nav iespējams izpildīt tādēļ, ka </w:t>
      </w:r>
      <w:r>
        <w:rPr>
          <w:lang w:eastAsia="en-US"/>
        </w:rPr>
        <w:t>Piegādātājam</w:t>
      </w:r>
      <w:r w:rsidRPr="00B15070">
        <w:rPr>
          <w:lang w:eastAsia="en-US"/>
        </w:rPr>
        <w:t xml:space="preserve">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7F7CA92E" w14:textId="77777777" w:rsidR="000C62A1" w:rsidRPr="0000343F" w:rsidRDefault="000C62A1" w:rsidP="000C62A1">
      <w:pPr>
        <w:jc w:val="both"/>
      </w:pPr>
    </w:p>
    <w:p w14:paraId="6C7349FC" w14:textId="77777777" w:rsidR="000C62A1" w:rsidRPr="00483FE4" w:rsidRDefault="000C62A1" w:rsidP="005C5A36">
      <w:pPr>
        <w:pStyle w:val="Sarakstarindkopa"/>
        <w:numPr>
          <w:ilvl w:val="0"/>
          <w:numId w:val="30"/>
        </w:numPr>
        <w:jc w:val="center"/>
        <w:rPr>
          <w:b/>
        </w:rPr>
      </w:pPr>
      <w:r w:rsidRPr="0000343F">
        <w:rPr>
          <w:b/>
        </w:rPr>
        <w:t xml:space="preserve">Garantijas noteikumi un atbildība </w:t>
      </w:r>
    </w:p>
    <w:p w14:paraId="1DEA478E" w14:textId="51513E77" w:rsidR="000C62A1" w:rsidRPr="0000343F" w:rsidRDefault="000C62A1" w:rsidP="005C5A36">
      <w:pPr>
        <w:pStyle w:val="Sarakstarindkopa"/>
        <w:numPr>
          <w:ilvl w:val="1"/>
          <w:numId w:val="30"/>
        </w:numPr>
        <w:ind w:left="425" w:hanging="425"/>
        <w:jc w:val="both"/>
      </w:pPr>
      <w:r w:rsidRPr="0000343F">
        <w:t xml:space="preserve">Puses vienojas, ka Preču </w:t>
      </w:r>
      <w:r>
        <w:t xml:space="preserve">un to uzstādīšanas darbu </w:t>
      </w:r>
      <w:r w:rsidRPr="0000343F">
        <w:t xml:space="preserve">Garantijas laiks ir </w:t>
      </w:r>
      <w:r w:rsidR="008741F4">
        <w:t>______</w:t>
      </w:r>
      <w:r>
        <w:t xml:space="preserve"> (</w:t>
      </w:r>
      <w:r w:rsidR="008741F4">
        <w:t>__________________</w:t>
      </w:r>
      <w:r>
        <w:t>)</w:t>
      </w:r>
      <w:r w:rsidRPr="0000343F">
        <w:t xml:space="preserve"> </w:t>
      </w:r>
      <w:r w:rsidR="008741F4">
        <w:t xml:space="preserve">kalendāra </w:t>
      </w:r>
      <w:r w:rsidRPr="0000343F">
        <w:t>mēneši no Attaisnojuma dokumenta abpusējas parakstīšanas dienas.</w:t>
      </w:r>
    </w:p>
    <w:p w14:paraId="3FC7C191" w14:textId="77777777" w:rsidR="000C62A1" w:rsidRPr="0000343F" w:rsidRDefault="000C62A1" w:rsidP="005C5A36">
      <w:pPr>
        <w:pStyle w:val="Sarakstarindkopa"/>
        <w:numPr>
          <w:ilvl w:val="1"/>
          <w:numId w:val="30"/>
        </w:numPr>
        <w:ind w:left="425" w:hanging="425"/>
        <w:jc w:val="both"/>
      </w:pPr>
      <w:r w:rsidRPr="0000343F">
        <w:t xml:space="preserve">Garantija šī Līguma izpratnē ir Piegādātāja saistības Garantijas termiņa laikā novērst Precēm konstatētos trūkumus un neatbilstību Līguma noteikumiem. Piegādātājs veic Garantijas saistību izpildi ne vēlāk </w:t>
      </w:r>
      <w:r w:rsidRPr="00207978">
        <w:t xml:space="preserve">kā </w:t>
      </w:r>
      <w:r w:rsidRPr="00AF2AB0">
        <w:t>30 (trīsdesmit)</w:t>
      </w:r>
      <w:r w:rsidRPr="00207978">
        <w:t xml:space="preserve"> dienu</w:t>
      </w:r>
      <w:r w:rsidRPr="0000343F">
        <w:t xml:space="preserve"> laikā no Pircēja pieprasījuma (turpmāk – Pieprasījums) saņemšanas dienas. Pircēja Pieprasījums tiek nosūtīts uz Līguma </w:t>
      </w:r>
      <w:r>
        <w:t>9</w:t>
      </w:r>
      <w:r w:rsidRPr="0000343F">
        <w:t>.6.punktā norādīto Piegādātāja kontaktpersonas e-pasta adresi. Ja pamatotu apstākļu dēļ Piegādātājam nav iespējams veikt Garantijas remontu šajā punktā norādītajā termiņā, Pusēm savstarpēji vienojoties, termiņš var tik pagarināts.</w:t>
      </w:r>
    </w:p>
    <w:p w14:paraId="6D59AD3E" w14:textId="77777777" w:rsidR="000C62A1" w:rsidRPr="0000343F" w:rsidRDefault="000C62A1" w:rsidP="005C5A36">
      <w:pPr>
        <w:pStyle w:val="Sarakstarindkopa"/>
        <w:numPr>
          <w:ilvl w:val="1"/>
          <w:numId w:val="30"/>
        </w:numPr>
        <w:ind w:left="425" w:hanging="425"/>
        <w:jc w:val="both"/>
      </w:pPr>
      <w:r w:rsidRPr="0000343F">
        <w:t>Iestājoties Garantijas gadījumam, Pircējs 5 (piecu) darba dienu laikā par to informē Piegādātāju, sastādot Pieprasījumu.</w:t>
      </w:r>
    </w:p>
    <w:p w14:paraId="24580E00" w14:textId="77777777" w:rsidR="000C62A1" w:rsidRDefault="000C62A1" w:rsidP="005C5A36">
      <w:pPr>
        <w:pStyle w:val="Sarakstarindkopa"/>
        <w:numPr>
          <w:ilvl w:val="1"/>
          <w:numId w:val="30"/>
        </w:numPr>
        <w:ind w:left="425" w:hanging="425"/>
        <w:jc w:val="both"/>
      </w:pPr>
      <w:r w:rsidRPr="0000343F">
        <w:t xml:space="preserve">Piegādātājs, pamatojoties uz Pieprasījumu, par saviem līdzekļiem un ar savu darbaspēku veic Garantijas gadījuma apsekošanu, </w:t>
      </w:r>
      <w:proofErr w:type="spellStart"/>
      <w:r w:rsidRPr="0000343F">
        <w:t>defektācijas</w:t>
      </w:r>
      <w:proofErr w:type="spellEnd"/>
      <w:r w:rsidRPr="0000343F">
        <w:t xml:space="preserve"> akta sastādīšanu, kā arī Līguma </w:t>
      </w:r>
      <w:r>
        <w:t>7</w:t>
      </w:r>
      <w:r w:rsidRPr="0000343F">
        <w:t>.2.punktā minēto saistību izpildi.</w:t>
      </w:r>
    </w:p>
    <w:p w14:paraId="611DCDD2" w14:textId="77777777" w:rsidR="000C62A1" w:rsidRPr="00483FE4" w:rsidRDefault="000C62A1" w:rsidP="005C5A36">
      <w:pPr>
        <w:pStyle w:val="Sarakstarindkopa"/>
        <w:numPr>
          <w:ilvl w:val="1"/>
          <w:numId w:val="30"/>
        </w:numPr>
        <w:ind w:left="425" w:hanging="425"/>
        <w:jc w:val="both"/>
      </w:pPr>
      <w:r w:rsidRPr="000C5D7A">
        <w:t>Veicot Garantijas remontu, Piegādātājs apņemas izmantot ražotāja oriģinālās rezerves daļas.</w:t>
      </w:r>
    </w:p>
    <w:p w14:paraId="4F6DD77E" w14:textId="77777777" w:rsidR="000C62A1" w:rsidRPr="00391C03" w:rsidRDefault="000C62A1" w:rsidP="000C62A1">
      <w:pPr>
        <w:jc w:val="both"/>
      </w:pPr>
    </w:p>
    <w:p w14:paraId="43F0CD52" w14:textId="77777777" w:rsidR="000C62A1" w:rsidRPr="0000343F" w:rsidRDefault="000C62A1" w:rsidP="005C5A36">
      <w:pPr>
        <w:pStyle w:val="Sarakstarindkopa"/>
        <w:numPr>
          <w:ilvl w:val="0"/>
          <w:numId w:val="30"/>
        </w:numPr>
        <w:jc w:val="center"/>
        <w:rPr>
          <w:b/>
        </w:rPr>
      </w:pPr>
      <w:r w:rsidRPr="0000343F">
        <w:rPr>
          <w:b/>
        </w:rPr>
        <w:t xml:space="preserve">Nepārvaramā vara </w:t>
      </w:r>
    </w:p>
    <w:p w14:paraId="0801A6BF" w14:textId="77777777" w:rsidR="000C62A1" w:rsidRPr="0000343F" w:rsidRDefault="000C62A1" w:rsidP="005C5A36">
      <w:pPr>
        <w:pStyle w:val="Sarakstarindkopa"/>
        <w:numPr>
          <w:ilvl w:val="1"/>
          <w:numId w:val="30"/>
        </w:numPr>
        <w:ind w:left="425" w:hanging="425"/>
        <w:jc w:val="both"/>
      </w:pPr>
      <w:r w:rsidRPr="0000343F">
        <w:t>Puses ir atbrīvojamas no atbildības par Līguma pārkāpšanu, ja Līguma izpilde ir nokavēta vai citas tajā paredzētās saistības nav izpildītas nepārvaramas varas dēļ. Nepārvarama vara šī Līguma izpratnē ietver sevī notikumus ārpus Pušu saprātīgas kontroles, ieskaitot: karus, revolūcijas, ugunsgrēkus, plūdus, karantīnas ierobežojumus, valsts institūciju noteiktos ierobežojumus u.c. Nepārvarama vara neietver sevī Preču ražotāju vai pārvadātāju rīcību.</w:t>
      </w:r>
    </w:p>
    <w:p w14:paraId="4266ACB4" w14:textId="77777777" w:rsidR="000C62A1" w:rsidRDefault="000C62A1" w:rsidP="005C5A36">
      <w:pPr>
        <w:pStyle w:val="Sarakstarindkopa"/>
        <w:numPr>
          <w:ilvl w:val="1"/>
          <w:numId w:val="30"/>
        </w:numPr>
        <w:ind w:left="425" w:hanging="425"/>
        <w:jc w:val="both"/>
      </w:pPr>
      <w:r w:rsidRPr="0000343F">
        <w:t>Ja izceļas nepārvaramas varas situācija, Puses nekavējoties, bet ne vēlāk kā 10 (desmit) dienu laikā paziņo otrai Pusei par šādiem apstākļiem un to cēloņiem.</w:t>
      </w:r>
    </w:p>
    <w:p w14:paraId="77FC3B85" w14:textId="77777777" w:rsidR="000C62A1" w:rsidRPr="0000343F" w:rsidRDefault="000C62A1" w:rsidP="005C5A36">
      <w:pPr>
        <w:pStyle w:val="Sarakstarindkopa"/>
        <w:numPr>
          <w:ilvl w:val="1"/>
          <w:numId w:val="30"/>
        </w:numPr>
        <w:ind w:left="425" w:hanging="425"/>
        <w:jc w:val="both"/>
      </w:pPr>
      <w:r w:rsidRPr="000C5D7A">
        <w:t>Gadījumā, ja nepārvaramas varas apstākļi ilgst vairāk kā vienu mēnesi, Puses vienojas par turpmāko rīcību Līguma saistību izpildes nodrošināšanai vai Līguma izbeigšanu.</w:t>
      </w:r>
    </w:p>
    <w:p w14:paraId="22845E1F" w14:textId="77777777" w:rsidR="000C62A1" w:rsidRPr="00391C03" w:rsidRDefault="000C62A1" w:rsidP="000C62A1">
      <w:pPr>
        <w:jc w:val="center"/>
        <w:rPr>
          <w:b/>
        </w:rPr>
      </w:pPr>
    </w:p>
    <w:p w14:paraId="4B1B8807" w14:textId="77777777" w:rsidR="000C62A1" w:rsidRPr="0000343F" w:rsidRDefault="000C62A1" w:rsidP="005C5A36">
      <w:pPr>
        <w:pStyle w:val="Sarakstarindkopa"/>
        <w:numPr>
          <w:ilvl w:val="0"/>
          <w:numId w:val="30"/>
        </w:numPr>
        <w:jc w:val="center"/>
        <w:rPr>
          <w:b/>
        </w:rPr>
      </w:pPr>
      <w:r w:rsidRPr="0000343F">
        <w:rPr>
          <w:b/>
        </w:rPr>
        <w:t>Citi noteikumi</w:t>
      </w:r>
    </w:p>
    <w:p w14:paraId="7A3E5A4B" w14:textId="77777777" w:rsidR="000C62A1" w:rsidRPr="0000343F" w:rsidRDefault="000C62A1" w:rsidP="005C5A36">
      <w:pPr>
        <w:pStyle w:val="Sarakstarindkopa"/>
        <w:numPr>
          <w:ilvl w:val="1"/>
          <w:numId w:val="30"/>
        </w:numPr>
        <w:ind w:left="425" w:hanging="425"/>
        <w:jc w:val="both"/>
      </w:pPr>
      <w:r w:rsidRPr="0000343F">
        <w:t xml:space="preserve">Puses apņemas </w:t>
      </w:r>
      <w:r>
        <w:t xml:space="preserve">nekavējoties </w:t>
      </w:r>
      <w:r w:rsidRPr="0000343F">
        <w:t>brīdināt otru Pusi par savu rekvizītu, pasta vai juridiskās adreses maiņu.</w:t>
      </w:r>
    </w:p>
    <w:p w14:paraId="451AE2B6" w14:textId="77777777" w:rsidR="000C62A1" w:rsidRPr="0000343F" w:rsidRDefault="000C62A1" w:rsidP="005C5A36">
      <w:pPr>
        <w:pStyle w:val="Sarakstarindkopa"/>
        <w:numPr>
          <w:ilvl w:val="1"/>
          <w:numId w:val="30"/>
        </w:numPr>
        <w:ind w:left="425" w:hanging="425"/>
        <w:jc w:val="both"/>
      </w:pPr>
      <w:r w:rsidRPr="0000343F">
        <w:t>Puses vienojas, ka tām nav tiesību cedēt vai citādi nodot trešajām personām jebkuras no šajā Līgumā minētājām tiesībām vai saistībām bez otras Puses iepriekšējas rakstveida piekrišanas.</w:t>
      </w:r>
    </w:p>
    <w:p w14:paraId="33783683" w14:textId="77777777" w:rsidR="000C62A1" w:rsidRPr="00A27826" w:rsidRDefault="000C62A1" w:rsidP="005C5A36">
      <w:pPr>
        <w:pStyle w:val="Sarakstarindkopa"/>
        <w:numPr>
          <w:ilvl w:val="1"/>
          <w:numId w:val="30"/>
        </w:numPr>
        <w:ind w:left="425" w:hanging="425"/>
        <w:jc w:val="both"/>
      </w:pPr>
      <w:r w:rsidRPr="00112A11">
        <w:lastRenderedPageBreak/>
        <w:t xml:space="preserve">Informācija, ko satur šis Līgums vai arī, kas Pusēm kļūst zināma saistībā ar šo Līgumu (par cenām </w:t>
      </w:r>
      <w:proofErr w:type="spellStart"/>
      <w:r w:rsidRPr="00112A11">
        <w:t>utml</w:t>
      </w:r>
      <w:proofErr w:type="spellEnd"/>
      <w:r w:rsidRPr="00112A11">
        <w:t xml:space="preserve">.) uzskatāma par komercnoslēpumu un to iespējams izpaust citām personām tikai ar otras Puses rakstisku piekrišanu. Teiktais neattiecas uz gadījumu, kad informācijas atklāšanu pieprasa spēkā esošie </w:t>
      </w:r>
      <w:r w:rsidRPr="0000343F">
        <w:t xml:space="preserve">Latvijas Republikas likumi. Ja kāda no Pusēm ir prettiesiski izpaudusi informāciju, kas uzskatāma par komercnoslēpumu saskaņā ar šo Līgumu, tādējādi nodarot otrai </w:t>
      </w:r>
      <w:r w:rsidRPr="00A27826">
        <w:t xml:space="preserve">Pusei zaudējumus, beidzamā ir tiesīga </w:t>
      </w:r>
      <w:r w:rsidRPr="00112A11">
        <w:t>pieprasīt tai atlīdzināt tiešos zaudējumus, kam par iemeslu bijusi šādas informācijas prettiesiska izpaušana.</w:t>
      </w:r>
    </w:p>
    <w:p w14:paraId="25D003A0" w14:textId="77777777" w:rsidR="000C62A1" w:rsidRPr="00A27826" w:rsidRDefault="000C62A1" w:rsidP="005C5A36">
      <w:pPr>
        <w:pStyle w:val="Sarakstarindkopa"/>
        <w:numPr>
          <w:ilvl w:val="1"/>
          <w:numId w:val="30"/>
        </w:numPr>
        <w:ind w:left="425" w:hanging="425"/>
        <w:jc w:val="both"/>
      </w:pPr>
      <w:r w:rsidRPr="00A27826">
        <w:t>Līguma izbeigšanās jebkādu iemeslu dēļ neatbrīvo Puses no uzņemto saistību izpildes. Līgums ir saistošs Pušu tiesību pārņēmējiem.</w:t>
      </w:r>
    </w:p>
    <w:p w14:paraId="3827E844" w14:textId="37224EC4" w:rsidR="000C62A1" w:rsidRPr="00A27826" w:rsidRDefault="000C62A1" w:rsidP="005C5A36">
      <w:pPr>
        <w:pStyle w:val="Sarakstarindkopa"/>
        <w:numPr>
          <w:ilvl w:val="1"/>
          <w:numId w:val="30"/>
        </w:numPr>
        <w:ind w:left="425" w:hanging="425"/>
        <w:jc w:val="both"/>
      </w:pPr>
      <w:r w:rsidRPr="00A27826">
        <w:t>Pircēja kontaktpersonas Līguma izpildē, kuras (katra atsevišķi) ir tiesīgas</w:t>
      </w:r>
      <w:r>
        <w:t xml:space="preserve"> </w:t>
      </w:r>
      <w:r w:rsidRPr="00B74D90">
        <w:t>saskaņot Pircēja darbinieku apmācību ar Preci veikšanas laiku</w:t>
      </w:r>
      <w:r>
        <w:t>, sagatavot un nosūtīt Pieprasījumus</w:t>
      </w:r>
      <w:r w:rsidRPr="00B74D90">
        <w:t>,</w:t>
      </w:r>
      <w:r>
        <w:t xml:space="preserve"> </w:t>
      </w:r>
      <w:r w:rsidR="008741F4">
        <w:t xml:space="preserve">parakstīt </w:t>
      </w:r>
      <w:proofErr w:type="spellStart"/>
      <w:r w:rsidR="008741F4">
        <w:t>defektācijas</w:t>
      </w:r>
      <w:proofErr w:type="spellEnd"/>
      <w:r w:rsidR="008741F4">
        <w:t xml:space="preserve"> aktus, </w:t>
      </w:r>
      <w:r>
        <w:t>kā arī</w:t>
      </w:r>
      <w:r w:rsidRPr="00A27826">
        <w:t xml:space="preserve"> pieņemt piegādātās Preces un parakstīt Attaisnojuma dokumentu, ir </w:t>
      </w:r>
      <w:r>
        <w:t>___________</w:t>
      </w:r>
      <w:r w:rsidRPr="00A27826">
        <w:t>.</w:t>
      </w:r>
    </w:p>
    <w:p w14:paraId="6E065C0E" w14:textId="77777777" w:rsidR="000C62A1" w:rsidRDefault="000C62A1" w:rsidP="005C5A36">
      <w:pPr>
        <w:pStyle w:val="Sarakstarindkopa"/>
        <w:numPr>
          <w:ilvl w:val="1"/>
          <w:numId w:val="30"/>
        </w:numPr>
        <w:ind w:left="425" w:hanging="425"/>
        <w:jc w:val="both"/>
      </w:pPr>
      <w:r w:rsidRPr="00A27826">
        <w:t xml:space="preserve">Piegādātāja kontaktpersona Līguma izpildē ir </w:t>
      </w:r>
      <w:r>
        <w:t>______________</w:t>
      </w:r>
      <w:r w:rsidRPr="00A27826">
        <w:t>.</w:t>
      </w:r>
    </w:p>
    <w:p w14:paraId="05067FBF" w14:textId="77777777" w:rsidR="000C62A1" w:rsidRDefault="000C62A1" w:rsidP="005C5A36">
      <w:pPr>
        <w:pStyle w:val="Sarakstarindkopa"/>
        <w:numPr>
          <w:ilvl w:val="1"/>
          <w:numId w:val="30"/>
        </w:numPr>
        <w:ind w:left="425" w:hanging="425"/>
        <w:jc w:val="both"/>
      </w:pPr>
      <w:r w:rsidRPr="000E38C4">
        <w:t xml:space="preserve">Puses vienojas, ka otras Puses iesniegtie personas dati, kas nepieciešami Līguma izpildei, tiks apstrādāti tikai Līguma saistību izpildes nodrošināšanai un saskaņā ar spēkā esošo tiesību aktu prasībām un Eiropas Parlamenta un Padomes Regulu (ES) 2016/679 (2016.gada 27.aprīlis) par fizisku personu aizsardzību attiecībā uz personas datu apstrādi un šādu datu brīvu apriti un </w:t>
      </w:r>
      <w:r w:rsidRPr="00A703CB">
        <w:t>ar ko atceļ Direktīvu 95/46/EK (Vispārīgā datu aizsardzības regula).</w:t>
      </w:r>
    </w:p>
    <w:p w14:paraId="655F8333" w14:textId="77777777" w:rsidR="000C62A1" w:rsidRDefault="000C62A1" w:rsidP="005C5A36">
      <w:pPr>
        <w:pStyle w:val="Sarakstarindkopa"/>
        <w:numPr>
          <w:ilvl w:val="1"/>
          <w:numId w:val="30"/>
        </w:numPr>
        <w:ind w:left="425" w:hanging="425"/>
        <w:jc w:val="both"/>
      </w:pPr>
      <w:r>
        <w:t xml:space="preserve">Piegādātājs </w:t>
      </w:r>
      <w:r w:rsidRPr="002374C5">
        <w:t xml:space="preserve">apņemas ievērot SIA “Rīgas ūdens” Piegādātāju rīcības kodeksā (turpmāk – Kodekss), kas pieejams </w:t>
      </w:r>
      <w:r>
        <w:t>Pircēja</w:t>
      </w:r>
      <w:r w:rsidRPr="002374C5">
        <w:t xml:space="preserve"> tīmekļvietnē </w:t>
      </w:r>
      <w:hyperlink r:id="rId29" w:history="1">
        <w:r w:rsidRPr="002374C5">
          <w:rPr>
            <w:rStyle w:val="Hipersaite"/>
          </w:rPr>
          <w:t>https://www.rigasudens.lv/sites/default/files/Rigas%20udens_Piegadataju%20ricibas%20kodekss.pdf</w:t>
        </w:r>
      </w:hyperlink>
      <w:r w:rsidRPr="002374C5">
        <w:t xml:space="preserve">, noteiktās prasības. </w:t>
      </w:r>
      <w:r>
        <w:t xml:space="preserve">Piegādātājs </w:t>
      </w:r>
      <w:r w:rsidRPr="002374C5">
        <w:t xml:space="preserve">nodrošina, ka ar Kodeksu iepazīstas un tajā noteiktās prasības ievēro </w:t>
      </w:r>
      <w:r>
        <w:t>Piegādātāja</w:t>
      </w:r>
      <w:r w:rsidRPr="002374C5">
        <w:t xml:space="preserve"> Līguma izpildē iesaistītie darbinieki un apakšuzņēmēji, kā arī apakšuzņēmēju apakšuzņēmēji. Kodekss ir neatņemama Līguma sastāvdaļa.</w:t>
      </w:r>
    </w:p>
    <w:p w14:paraId="1C3919F1" w14:textId="77777777" w:rsidR="000C62A1" w:rsidRDefault="000C62A1" w:rsidP="005C5A36">
      <w:pPr>
        <w:pStyle w:val="Sarakstarindkopa"/>
        <w:numPr>
          <w:ilvl w:val="1"/>
          <w:numId w:val="30"/>
        </w:numPr>
        <w:ind w:left="425" w:hanging="425"/>
        <w:jc w:val="both"/>
      </w:pPr>
      <w:r w:rsidRPr="007B3FFB">
        <w:t>Līgums ir sagatavots latviešu valodā uz ______ lapaspusēm ar Pielikumu Nr.1  uz ______ lapaspusēm un Pielikumu Nr.2 uz ____ lapaspusēm un tiek parakstīts elektroniski.</w:t>
      </w:r>
    </w:p>
    <w:p w14:paraId="55A4E0EE" w14:textId="77777777" w:rsidR="000C62A1" w:rsidRPr="00A27826" w:rsidRDefault="000C62A1" w:rsidP="000C62A1">
      <w:pPr>
        <w:jc w:val="both"/>
        <w:rPr>
          <w:sz w:val="20"/>
          <w:szCs w:val="20"/>
        </w:rPr>
      </w:pPr>
    </w:p>
    <w:p w14:paraId="3155F503" w14:textId="77777777" w:rsidR="000C62A1" w:rsidRDefault="000C62A1" w:rsidP="005C5A36">
      <w:pPr>
        <w:pStyle w:val="Sarakstarindkopa"/>
        <w:numPr>
          <w:ilvl w:val="0"/>
          <w:numId w:val="30"/>
        </w:numPr>
        <w:jc w:val="center"/>
        <w:rPr>
          <w:b/>
        </w:rPr>
      </w:pPr>
      <w:r w:rsidRPr="00AD710B">
        <w:rPr>
          <w:b/>
        </w:rPr>
        <w:t>Pušu rekvizīti</w:t>
      </w:r>
    </w:p>
    <w:p w14:paraId="49A532CE" w14:textId="77777777" w:rsidR="000C62A1" w:rsidRDefault="000C62A1" w:rsidP="000C62A1">
      <w:pPr>
        <w:rPr>
          <w:b/>
        </w:rPr>
      </w:pPr>
      <w:r>
        <w:rPr>
          <w:b/>
        </w:rPr>
        <w:br w:type="page"/>
      </w:r>
    </w:p>
    <w:p w14:paraId="538E4A38" w14:textId="6B648B1D" w:rsidR="004F7A09" w:rsidRPr="00130346" w:rsidRDefault="000D20A6" w:rsidP="00176E6F">
      <w:pPr>
        <w:pStyle w:val="Pielikums"/>
      </w:pPr>
      <w:bookmarkStart w:id="104" w:name="_Toc181857574"/>
      <w:r w:rsidRPr="000D20A6">
        <w:lastRenderedPageBreak/>
        <w:t>5</w:t>
      </w:r>
      <w:r w:rsidR="004F7A09" w:rsidRPr="000D20A6">
        <w:t>.pielikums</w:t>
      </w:r>
      <w:r w:rsidR="00BF65AD">
        <w:br/>
      </w:r>
      <w:r w:rsidR="004F7A09" w:rsidRPr="00130346">
        <w:t>Informācijas par personām, uz kuru iespējām Pretendents balstās, un personas, uz kuras iespējām pretendents balstās, apliecinājuma veidnes</w:t>
      </w:r>
      <w:bookmarkEnd w:id="104"/>
    </w:p>
    <w:p w14:paraId="79C3556E" w14:textId="77777777" w:rsidR="004F7A09" w:rsidRPr="00130346" w:rsidRDefault="004F7A09" w:rsidP="0008399A">
      <w:pPr>
        <w:rPr>
          <w:color w:val="FF0000"/>
          <w:szCs w:val="32"/>
        </w:rPr>
      </w:pPr>
    </w:p>
    <w:p w14:paraId="55B14389" w14:textId="77777777" w:rsidR="004F7A09" w:rsidRPr="00130346" w:rsidRDefault="004F7A09" w:rsidP="004F7A09">
      <w:pPr>
        <w:jc w:val="center"/>
        <w:rPr>
          <w:b/>
          <w:bCs/>
          <w:szCs w:val="32"/>
        </w:rPr>
      </w:pPr>
      <w:r w:rsidRPr="00130346">
        <w:rPr>
          <w:b/>
          <w:bCs/>
          <w:szCs w:val="32"/>
        </w:rPr>
        <w:t>INFORMĀCIJA PAR PERSONĀM, UZ KURU IESPĒJĀM PRETENDENTS BALSTĀS</w:t>
      </w:r>
    </w:p>
    <w:p w14:paraId="0C78D23D" w14:textId="77777777" w:rsidR="004F7A09" w:rsidRPr="00130346" w:rsidRDefault="004F7A09" w:rsidP="004F7A09">
      <w:pPr>
        <w:jc w:val="center"/>
      </w:pPr>
    </w:p>
    <w:p w14:paraId="12261E1E" w14:textId="47D0FFC6" w:rsidR="004F7A09" w:rsidRPr="00130346" w:rsidRDefault="004F7A09" w:rsidP="004F7A09">
      <w:pPr>
        <w:spacing w:after="120"/>
        <w:jc w:val="both"/>
      </w:pPr>
      <w:r w:rsidRPr="00130346">
        <w:rPr>
          <w:highlight w:val="lightGray"/>
        </w:rPr>
        <w:t>&lt;Pretendenta nosaukums</w:t>
      </w:r>
      <w:r w:rsidR="00656CAD" w:rsidRPr="00130346">
        <w:rPr>
          <w:highlight w:val="lightGray"/>
        </w:rPr>
        <w:t>, reģistrācijas numurs</w:t>
      </w:r>
      <w:r w:rsidRPr="00130346">
        <w:rPr>
          <w:highlight w:val="lightGray"/>
        </w:rPr>
        <w:t>&gt;</w:t>
      </w:r>
      <w:r w:rsidRPr="00130346">
        <w:t xml:space="preserve"> (turpmāk </w:t>
      </w:r>
      <w:r w:rsidR="00590CAD" w:rsidRPr="00130346">
        <w:t>–</w:t>
      </w:r>
      <w:r w:rsidRPr="00130346">
        <w:t xml:space="preserve"> Pretendents)</w:t>
      </w:r>
      <w:r w:rsidR="0001566D" w:rsidRPr="00130346">
        <w:t>,</w:t>
      </w:r>
      <w:r w:rsidRPr="00130346">
        <w:t xml:space="preserve"> apliecina, ka atklāta konkursa “</w:t>
      </w:r>
      <w:r w:rsidR="0008399A" w:rsidRPr="0008399A">
        <w:t>Pašteces kanalizācijas tīkla plūsmas/līmeņa mērīšanas iekārtu piegāde un uzstādīšana</w:t>
      </w:r>
      <w:r w:rsidRPr="00130346">
        <w:t>” (iepirkuma identifikācijas Nr.RŪ-</w:t>
      </w:r>
      <w:r w:rsidR="0008399A">
        <w:t>2024/225</w:t>
      </w:r>
      <w:r w:rsidRPr="00130346">
        <w:t xml:space="preserve">; turpmāk </w:t>
      </w:r>
      <w:r w:rsidR="00590CAD" w:rsidRPr="00130346">
        <w:t>–</w:t>
      </w:r>
      <w:r w:rsidRPr="00130346">
        <w:t xml:space="preserve"> Atklāts konkurss)</w:t>
      </w:r>
      <w:r w:rsidR="00586202" w:rsidRPr="00130346">
        <w:t xml:space="preserve"> </w:t>
      </w:r>
      <w:r w:rsidR="00586202" w:rsidRPr="00130346">
        <w:rPr>
          <w:highlight w:val="lightGray"/>
        </w:rPr>
        <w:t>&lt;iepirkuma daļas numurs un nosaukums</w:t>
      </w:r>
      <w:r w:rsidR="00C63F21" w:rsidRPr="00130346">
        <w:rPr>
          <w:highlight w:val="lightGray"/>
        </w:rPr>
        <w:t>&gt;</w:t>
      </w:r>
      <w:r w:rsidRPr="00130346">
        <w:t xml:space="preserve"> ietvaros balstās uz šādu personu iespējām, lai apliecinātu atbilstību </w:t>
      </w:r>
      <w:r w:rsidR="00E037B6" w:rsidRPr="00130346">
        <w:t xml:space="preserve">Atklāta konkursa nolikumā </w:t>
      </w:r>
      <w:r w:rsidRPr="00130346">
        <w:t xml:space="preserve">noteiktajām pretendentu </w:t>
      </w:r>
      <w:r w:rsidR="00606F4D" w:rsidRPr="00130346">
        <w:t xml:space="preserve">kvalifikācijas </w:t>
      </w:r>
      <w:r w:rsidRPr="00130346">
        <w:t>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578"/>
        <w:gridCol w:w="4181"/>
      </w:tblGrid>
      <w:tr w:rsidR="004F7A09" w:rsidRPr="00130346" w14:paraId="2060844E" w14:textId="77777777" w:rsidTr="00593093">
        <w:tc>
          <w:tcPr>
            <w:tcW w:w="727" w:type="dxa"/>
            <w:vAlign w:val="center"/>
          </w:tcPr>
          <w:p w14:paraId="5B5E21F7" w14:textId="77777777" w:rsidR="004F7A09" w:rsidRPr="00130346" w:rsidRDefault="004F7A09" w:rsidP="00EC3D2C">
            <w:pPr>
              <w:spacing w:before="60" w:after="60"/>
              <w:jc w:val="center"/>
              <w:rPr>
                <w:b/>
                <w:bCs/>
              </w:rPr>
            </w:pPr>
            <w:r w:rsidRPr="00130346">
              <w:rPr>
                <w:b/>
                <w:bCs/>
              </w:rPr>
              <w:t>Nr.</w:t>
            </w:r>
          </w:p>
          <w:p w14:paraId="4549DBFE" w14:textId="77777777" w:rsidR="004F7A09" w:rsidRPr="00130346" w:rsidRDefault="004F7A09" w:rsidP="00EC3D2C">
            <w:pPr>
              <w:spacing w:before="60" w:after="60"/>
              <w:jc w:val="center"/>
              <w:rPr>
                <w:b/>
                <w:bCs/>
              </w:rPr>
            </w:pPr>
            <w:r w:rsidRPr="00130346">
              <w:rPr>
                <w:b/>
                <w:bCs/>
              </w:rPr>
              <w:t>p.k.</w:t>
            </w:r>
          </w:p>
        </w:tc>
        <w:tc>
          <w:tcPr>
            <w:tcW w:w="4655" w:type="dxa"/>
            <w:shd w:val="clear" w:color="auto" w:fill="auto"/>
            <w:vAlign w:val="center"/>
          </w:tcPr>
          <w:p w14:paraId="3D898241" w14:textId="77777777" w:rsidR="004F7A09" w:rsidRPr="00130346" w:rsidRDefault="004F7A09" w:rsidP="00EC3D2C">
            <w:pPr>
              <w:spacing w:before="60" w:after="60"/>
              <w:jc w:val="center"/>
              <w:rPr>
                <w:b/>
                <w:bCs/>
              </w:rPr>
            </w:pPr>
            <w:r w:rsidRPr="00130346">
              <w:rPr>
                <w:b/>
                <w:bCs/>
              </w:rPr>
              <w:t>Personas, uz kuras iespējām Pretendents balstās, nosaukums un reģistrācijas numurs</w:t>
            </w:r>
          </w:p>
        </w:tc>
        <w:tc>
          <w:tcPr>
            <w:tcW w:w="4245" w:type="dxa"/>
            <w:shd w:val="clear" w:color="auto" w:fill="auto"/>
            <w:vAlign w:val="center"/>
          </w:tcPr>
          <w:p w14:paraId="5F56CF6D" w14:textId="77777777" w:rsidR="004F7A09" w:rsidRPr="00130346" w:rsidDel="0082079B" w:rsidRDefault="004F7A09" w:rsidP="00EC3D2C">
            <w:pPr>
              <w:spacing w:before="60" w:after="60"/>
              <w:jc w:val="center"/>
              <w:rPr>
                <w:b/>
                <w:bCs/>
              </w:rPr>
            </w:pPr>
            <w:r w:rsidRPr="00130346">
              <w:rPr>
                <w:b/>
                <w:bCs/>
              </w:rPr>
              <w:t>Nododamo kvalifikācijas prasību apjoms un saturs, uz ko Pretendents balstās</w:t>
            </w:r>
          </w:p>
        </w:tc>
      </w:tr>
      <w:tr w:rsidR="004F7A09" w:rsidRPr="00130346" w14:paraId="109BFEED" w14:textId="77777777" w:rsidTr="00593093">
        <w:tc>
          <w:tcPr>
            <w:tcW w:w="727" w:type="dxa"/>
          </w:tcPr>
          <w:p w14:paraId="31C079E8" w14:textId="77777777" w:rsidR="004F7A09" w:rsidRPr="00130346" w:rsidRDefault="004F7A09" w:rsidP="00EC3D2C">
            <w:pPr>
              <w:spacing w:before="60" w:after="60"/>
              <w:jc w:val="center"/>
              <w:rPr>
                <w:highlight w:val="lightGray"/>
              </w:rPr>
            </w:pPr>
            <w:r w:rsidRPr="00130346">
              <w:t>1.</w:t>
            </w:r>
          </w:p>
        </w:tc>
        <w:tc>
          <w:tcPr>
            <w:tcW w:w="4655" w:type="dxa"/>
            <w:shd w:val="clear" w:color="auto" w:fill="auto"/>
            <w:vAlign w:val="center"/>
          </w:tcPr>
          <w:p w14:paraId="40117D64" w14:textId="77777777" w:rsidR="004F7A09" w:rsidRPr="00130346" w:rsidRDefault="004F7A09" w:rsidP="00EC3D2C">
            <w:pPr>
              <w:spacing w:before="60" w:after="60"/>
              <w:jc w:val="center"/>
            </w:pPr>
            <w:r w:rsidRPr="00130346">
              <w:rPr>
                <w:highlight w:val="lightGray"/>
              </w:rPr>
              <w:t>&lt;…&gt;</w:t>
            </w:r>
          </w:p>
        </w:tc>
        <w:tc>
          <w:tcPr>
            <w:tcW w:w="4245" w:type="dxa"/>
            <w:shd w:val="clear" w:color="auto" w:fill="auto"/>
            <w:vAlign w:val="center"/>
          </w:tcPr>
          <w:p w14:paraId="7A04436F" w14:textId="77777777" w:rsidR="004F7A09" w:rsidRPr="00130346" w:rsidRDefault="004F7A09" w:rsidP="00EC3D2C">
            <w:pPr>
              <w:spacing w:before="60" w:after="60"/>
              <w:jc w:val="center"/>
              <w:rPr>
                <w:highlight w:val="lightGray"/>
              </w:rPr>
            </w:pPr>
            <w:r w:rsidRPr="00130346">
              <w:rPr>
                <w:highlight w:val="lightGray"/>
              </w:rPr>
              <w:t>&lt;…&gt;</w:t>
            </w:r>
          </w:p>
        </w:tc>
      </w:tr>
      <w:tr w:rsidR="004F7A09" w:rsidRPr="00130346" w14:paraId="6DF939AE" w14:textId="77777777" w:rsidTr="00593093">
        <w:tc>
          <w:tcPr>
            <w:tcW w:w="727" w:type="dxa"/>
          </w:tcPr>
          <w:p w14:paraId="4B8F787A" w14:textId="77777777" w:rsidR="004F7A09" w:rsidRPr="00130346" w:rsidRDefault="004F7A09" w:rsidP="00EC3D2C">
            <w:pPr>
              <w:spacing w:before="60" w:after="60"/>
              <w:jc w:val="center"/>
              <w:rPr>
                <w:highlight w:val="lightGray"/>
              </w:rPr>
            </w:pPr>
            <w:r w:rsidRPr="00130346">
              <w:rPr>
                <w:highlight w:val="lightGray"/>
              </w:rPr>
              <w:t>&lt;…&gt;</w:t>
            </w:r>
          </w:p>
        </w:tc>
        <w:tc>
          <w:tcPr>
            <w:tcW w:w="4655" w:type="dxa"/>
            <w:shd w:val="clear" w:color="auto" w:fill="auto"/>
            <w:vAlign w:val="center"/>
          </w:tcPr>
          <w:p w14:paraId="5A0DCADE" w14:textId="77777777" w:rsidR="004F7A09" w:rsidRPr="00130346" w:rsidRDefault="004F7A09" w:rsidP="00EC3D2C">
            <w:pPr>
              <w:spacing w:before="60" w:after="60"/>
              <w:jc w:val="center"/>
            </w:pPr>
            <w:r w:rsidRPr="00130346">
              <w:rPr>
                <w:highlight w:val="lightGray"/>
              </w:rPr>
              <w:t>&lt;…&gt;</w:t>
            </w:r>
          </w:p>
        </w:tc>
        <w:tc>
          <w:tcPr>
            <w:tcW w:w="4245" w:type="dxa"/>
            <w:shd w:val="clear" w:color="auto" w:fill="auto"/>
            <w:vAlign w:val="center"/>
          </w:tcPr>
          <w:p w14:paraId="5E2C8BBA" w14:textId="77777777" w:rsidR="004F7A09" w:rsidRPr="00130346" w:rsidRDefault="004F7A09" w:rsidP="00EC3D2C">
            <w:pPr>
              <w:spacing w:before="60" w:after="60"/>
              <w:jc w:val="center"/>
              <w:rPr>
                <w:highlight w:val="lightGray"/>
              </w:rPr>
            </w:pPr>
            <w:r w:rsidRPr="00130346">
              <w:rPr>
                <w:highlight w:val="lightGray"/>
              </w:rPr>
              <w:t>&lt;…&gt;</w:t>
            </w:r>
          </w:p>
        </w:tc>
      </w:tr>
    </w:tbl>
    <w:p w14:paraId="682CC686" w14:textId="77777777" w:rsidR="0008399A" w:rsidRDefault="0008399A" w:rsidP="004F7A09">
      <w:pPr>
        <w:jc w:val="both"/>
        <w:rPr>
          <w:highlight w:val="lightGray"/>
        </w:rPr>
      </w:pPr>
    </w:p>
    <w:p w14:paraId="232B6489" w14:textId="41AEC0F1" w:rsidR="004F7A09" w:rsidRPr="00130346" w:rsidRDefault="004F7A09" w:rsidP="004F7A09">
      <w:pPr>
        <w:jc w:val="both"/>
        <w:rPr>
          <w:highlight w:val="lightGray"/>
        </w:rPr>
      </w:pPr>
      <w:r w:rsidRPr="00130346">
        <w:rPr>
          <w:highlight w:val="lightGray"/>
        </w:rPr>
        <w:t>&lt;Pretendenta paraksttiesīgās vai pilnvarotās personas vārds, uzvārds, amats&gt;</w:t>
      </w:r>
    </w:p>
    <w:p w14:paraId="52BC90F8" w14:textId="65CAFA82" w:rsidR="004F7A09" w:rsidRPr="00130346" w:rsidRDefault="004F7A09" w:rsidP="004F7A09">
      <w:pPr>
        <w:jc w:val="both"/>
        <w:rPr>
          <w:highlight w:val="lightGray"/>
        </w:rPr>
      </w:pPr>
      <w:r w:rsidRPr="00130346">
        <w:rPr>
          <w:highlight w:val="lightGray"/>
        </w:rPr>
        <w:t xml:space="preserve">&lt;Paraksts&gt; </w:t>
      </w:r>
    </w:p>
    <w:p w14:paraId="148D747F" w14:textId="18257F92" w:rsidR="004F7A09" w:rsidRDefault="004F7A09" w:rsidP="0008399A">
      <w:pPr>
        <w:jc w:val="both"/>
      </w:pPr>
      <w:r w:rsidRPr="00130346">
        <w:rPr>
          <w:highlight w:val="lightGray"/>
        </w:rPr>
        <w:t>&lt;Datums, vieta&gt;</w:t>
      </w:r>
      <w:r w:rsidRPr="00130346">
        <w:t xml:space="preserve"> </w:t>
      </w:r>
    </w:p>
    <w:p w14:paraId="01415035" w14:textId="77777777" w:rsidR="0008399A" w:rsidRPr="00130346" w:rsidRDefault="0008399A" w:rsidP="0008399A">
      <w:pPr>
        <w:jc w:val="both"/>
      </w:pPr>
    </w:p>
    <w:p w14:paraId="4C20D92D" w14:textId="43DD821A" w:rsidR="004F7A09" w:rsidRPr="0008399A" w:rsidRDefault="004F7A09" w:rsidP="0008399A">
      <w:pPr>
        <w:jc w:val="center"/>
        <w:rPr>
          <w:b/>
          <w:bCs/>
        </w:rPr>
      </w:pPr>
      <w:r w:rsidRPr="00130346">
        <w:rPr>
          <w:b/>
          <w:bCs/>
        </w:rPr>
        <w:t>PERSONAS, UZ KURAS IESPĒJĀM PRETENDENTS BALSTĀS, APLIECINĀJUMS</w:t>
      </w:r>
    </w:p>
    <w:p w14:paraId="233878F4" w14:textId="69A2F819" w:rsidR="004F7A09" w:rsidRPr="00130346" w:rsidRDefault="004F7A09" w:rsidP="004F7A09">
      <w:pPr>
        <w:jc w:val="both"/>
      </w:pPr>
      <w:r w:rsidRPr="00130346">
        <w:t xml:space="preserve">Ar šo </w:t>
      </w:r>
      <w:r w:rsidRPr="00130346">
        <w:rPr>
          <w:highlight w:val="lightGray"/>
        </w:rPr>
        <w:t>&lt;Personas, uz kuras iespējām Pretendents balstās, nosaukums</w:t>
      </w:r>
      <w:r w:rsidR="00656CAD" w:rsidRPr="00130346">
        <w:rPr>
          <w:highlight w:val="lightGray"/>
        </w:rPr>
        <w:t>, reģistrācijas numurs</w:t>
      </w:r>
      <w:r w:rsidRPr="00130346">
        <w:rPr>
          <w:highlight w:val="lightGray"/>
        </w:rPr>
        <w:t>&gt;</w:t>
      </w:r>
      <w:r w:rsidR="0001566D" w:rsidRPr="00130346">
        <w:t xml:space="preserve"> </w:t>
      </w:r>
      <w:r w:rsidRPr="00130346">
        <w:t xml:space="preserve"> apliecina, ka: </w:t>
      </w:r>
    </w:p>
    <w:p w14:paraId="4884E7CE" w14:textId="78C5285B" w:rsidR="004F7A09" w:rsidRPr="00130346" w:rsidRDefault="004F7A09" w:rsidP="005C5A36">
      <w:pPr>
        <w:numPr>
          <w:ilvl w:val="0"/>
          <w:numId w:val="16"/>
        </w:numPr>
        <w:ind w:left="284" w:hanging="284"/>
        <w:jc w:val="both"/>
      </w:pPr>
      <w:r w:rsidRPr="00130346">
        <w:rPr>
          <w:highlight w:val="lightGray"/>
        </w:rPr>
        <w:t>&lt;Personas, uz kuras iespējām Pretendents balstās, nosaukums, reģistrācijas numurs&gt;</w:t>
      </w:r>
      <w:r w:rsidRPr="00130346">
        <w:t xml:space="preserve"> piekrīt piedalīties SIA “Rīgas ūdens” (turpmāk </w:t>
      </w:r>
      <w:r w:rsidR="00590CAD" w:rsidRPr="00130346">
        <w:t>–</w:t>
      </w:r>
      <w:r w:rsidRPr="00130346">
        <w:t xml:space="preserve"> Pasūtītājs) organizētā atklātā konkurs</w:t>
      </w:r>
      <w:r w:rsidR="00E72A2C" w:rsidRPr="00130346">
        <w:t>ā</w:t>
      </w:r>
      <w:r w:rsidR="00FF7574" w:rsidRPr="00130346">
        <w:t xml:space="preserve"> </w:t>
      </w:r>
      <w:r w:rsidRPr="00130346">
        <w:t>“</w:t>
      </w:r>
      <w:r w:rsidR="0008399A" w:rsidRPr="0008399A">
        <w:t>Pašteces kanalizācijas tīkla plūsmas/līmeņa mērīšanas iekārtu piegāde un uzstādīšana</w:t>
      </w:r>
      <w:r w:rsidRPr="00130346">
        <w:t xml:space="preserve">” </w:t>
      </w:r>
      <w:r w:rsidR="000A508F" w:rsidRPr="00130346">
        <w:t>(</w:t>
      </w:r>
      <w:r w:rsidRPr="00130346">
        <w:t>iepirkuma identifikācijas Nr.RŪ-</w:t>
      </w:r>
      <w:r w:rsidR="0008399A">
        <w:t>2024/225</w:t>
      </w:r>
      <w:r w:rsidR="000A508F" w:rsidRPr="00130346">
        <w:t>; turpmāk – Atklāts konkurss)</w:t>
      </w:r>
      <w:r w:rsidRPr="00130346">
        <w:t>,</w:t>
      </w:r>
      <w:r w:rsidR="00FF7574" w:rsidRPr="00130346">
        <w:t xml:space="preserve"> </w:t>
      </w:r>
      <w:r w:rsidR="004A7BFB" w:rsidRPr="00130346">
        <w:rPr>
          <w:highlight w:val="lightGray"/>
        </w:rPr>
        <w:t>&lt;iepirkuma daļas numurs</w:t>
      </w:r>
      <w:r w:rsidR="0074366D" w:rsidRPr="00130346">
        <w:rPr>
          <w:highlight w:val="lightGray"/>
        </w:rPr>
        <w:t xml:space="preserve"> un nosaukums</w:t>
      </w:r>
      <w:r w:rsidR="00E864CC">
        <w:rPr>
          <w:highlight w:val="lightGray"/>
        </w:rPr>
        <w:t>&gt;</w:t>
      </w:r>
      <w:r w:rsidR="004A7BFB" w:rsidRPr="00130346">
        <w:t xml:space="preserve"> </w:t>
      </w:r>
      <w:r w:rsidRPr="00130346">
        <w:t xml:space="preserve">kā </w:t>
      </w:r>
      <w:r w:rsidRPr="00130346">
        <w:rPr>
          <w:highlight w:val="lightGray"/>
        </w:rPr>
        <w:t>&lt;Pretendenta nosaukums, reģistrācijas numurs&gt;</w:t>
      </w:r>
      <w:r w:rsidRPr="00130346">
        <w:t xml:space="preserve"> (turpmāk </w:t>
      </w:r>
      <w:r w:rsidR="00590CAD" w:rsidRPr="00130346">
        <w:t>–</w:t>
      </w:r>
      <w:r w:rsidRPr="00130346">
        <w:t xml:space="preserve"> Pretendents) persona, uz kuras iespējām, Pretendents balstās. </w:t>
      </w:r>
    </w:p>
    <w:p w14:paraId="2DBDA866" w14:textId="4AE1DD0D" w:rsidR="004F7A09" w:rsidRPr="00130346" w:rsidRDefault="004F7A09" w:rsidP="005C5A36">
      <w:pPr>
        <w:numPr>
          <w:ilvl w:val="0"/>
          <w:numId w:val="16"/>
        </w:numPr>
        <w:ind w:left="284" w:hanging="284"/>
        <w:jc w:val="both"/>
      </w:pPr>
      <w:r w:rsidRPr="00130346">
        <w:t xml:space="preserve">Atklātā konkursā atļauj Pretendentam balstīties uz </w:t>
      </w:r>
      <w:r w:rsidRPr="00130346">
        <w:rPr>
          <w:highlight w:val="lightGray"/>
        </w:rPr>
        <w:t>&lt;nododamo kvalifikācijas prasību apjoms un saturs&gt;</w:t>
      </w:r>
      <w:r w:rsidR="007F7E0C" w:rsidRPr="00130346">
        <w:rPr>
          <w:rStyle w:val="Vresatsauce"/>
          <w:highlight w:val="lightGray"/>
        </w:rPr>
        <w:footnoteReference w:id="5"/>
      </w:r>
      <w:r w:rsidRPr="00130346">
        <w:t>.</w:t>
      </w:r>
    </w:p>
    <w:p w14:paraId="5FF20D5F" w14:textId="3605E77C" w:rsidR="004F7A09" w:rsidRPr="00130346" w:rsidRDefault="004F7A09" w:rsidP="005C5A36">
      <w:pPr>
        <w:numPr>
          <w:ilvl w:val="0"/>
          <w:numId w:val="16"/>
        </w:numPr>
        <w:ind w:left="284" w:hanging="284"/>
        <w:jc w:val="both"/>
      </w:pPr>
      <w:r w:rsidRPr="00130346">
        <w:t xml:space="preserve">Gadījumā, ja ar Pretendentu tiek noslēgts iepirkuma līgums, apņemas nodot Pretendentam šādus resursus: </w:t>
      </w:r>
      <w:r w:rsidRPr="00130346">
        <w:rPr>
          <w:highlight w:val="lightGray"/>
        </w:rPr>
        <w:t>&lt;īss nododamo resursu, piemēram, finanšu resursu, tehniskā aprīkojuma apraksts&gt;</w:t>
      </w:r>
      <w:r w:rsidRPr="00130346">
        <w:t>.</w:t>
      </w:r>
    </w:p>
    <w:p w14:paraId="63F7D7D1" w14:textId="16401C6F" w:rsidR="004F7A09" w:rsidRDefault="00E63533" w:rsidP="005C5A36">
      <w:pPr>
        <w:numPr>
          <w:ilvl w:val="0"/>
          <w:numId w:val="16"/>
        </w:numPr>
        <w:ind w:left="284" w:hanging="284"/>
        <w:jc w:val="both"/>
      </w:pPr>
      <w:r>
        <w:t xml:space="preserve">Uz </w:t>
      </w:r>
      <w:r w:rsidRPr="3605FC1D">
        <w:rPr>
          <w:highlight w:val="lightGray"/>
        </w:rPr>
        <w:t>&lt;Personas, uz kuras iespējām Pretendents balstās, nosaukums, reģistrācijas numurs&gt;</w:t>
      </w:r>
      <w:r>
        <w:t xml:space="preserve"> neattiecas </w:t>
      </w:r>
      <w:bookmarkStart w:id="105" w:name="_Hlk159604423"/>
      <w:r>
        <w:t>Atklāta konkursa nolikuma 7.1.1.-7.1.3.punktā noteiktie izslēgšanas iemesli</w:t>
      </w:r>
      <w:bookmarkEnd w:id="105"/>
      <w:r w:rsidR="004F7A09">
        <w:t>.</w:t>
      </w:r>
    </w:p>
    <w:p w14:paraId="65769D8A" w14:textId="64A2DD08" w:rsidR="0008399A" w:rsidRPr="00130346" w:rsidRDefault="0008399A" w:rsidP="005C5A36">
      <w:pPr>
        <w:numPr>
          <w:ilvl w:val="0"/>
          <w:numId w:val="16"/>
        </w:numPr>
        <w:ind w:left="284" w:hanging="284"/>
        <w:jc w:val="both"/>
      </w:pPr>
      <w:r w:rsidRPr="00090B22">
        <w:rPr>
          <w:highlight w:val="lightGray"/>
        </w:rPr>
        <w:t>&lt;Personas, uz kuras iespējām Pretendents balstās, nosaukums, reģistrācijas numurs&gt;</w:t>
      </w:r>
      <w:r w:rsidRPr="00090B22">
        <w:t xml:space="preserve"> ir iepazin</w:t>
      </w:r>
      <w:r>
        <w:t>ies/-</w:t>
      </w:r>
      <w:proofErr w:type="spellStart"/>
      <w:r w:rsidRPr="00090B22">
        <w:t>usies</w:t>
      </w:r>
      <w:proofErr w:type="spellEnd"/>
      <w:r w:rsidRPr="00090B22">
        <w:t xml:space="preserve"> ar SIA “Rīgas ūdens” Piegādātāju rīcības kodeksu (turpmāk – Kodekss), kas pieejams Pasūtītāja tīmekļvietnē </w:t>
      </w:r>
      <w:hyperlink r:id="rId30" w:history="1">
        <w:r w:rsidRPr="00090B22">
          <w:rPr>
            <w:rStyle w:val="Hipersaite"/>
          </w:rPr>
          <w:t>https://www.rigasudens.lv/</w:t>
        </w:r>
        <w:r>
          <w:rPr>
            <w:rStyle w:val="Hipersaite"/>
          </w:rPr>
          <w:t>‌</w:t>
        </w:r>
        <w:r w:rsidRPr="00090B22">
          <w:rPr>
            <w:rStyle w:val="Hipersaite"/>
          </w:rPr>
          <w:t>sites/default/</w:t>
        </w:r>
        <w:r>
          <w:rPr>
            <w:rStyle w:val="Hipersaite"/>
          </w:rPr>
          <w:t>‌‌</w:t>
        </w:r>
        <w:r w:rsidRPr="00090B22">
          <w:rPr>
            <w:rStyle w:val="Hipersaite"/>
          </w:rPr>
          <w:t>files/</w:t>
        </w:r>
        <w:r>
          <w:rPr>
            <w:rStyle w:val="Hipersaite"/>
          </w:rPr>
          <w:t>‌</w:t>
        </w:r>
        <w:r w:rsidRPr="00090B22">
          <w:rPr>
            <w:rStyle w:val="Hipersaite"/>
          </w:rPr>
          <w:t>Rigas</w:t>
        </w:r>
        <w:r>
          <w:rPr>
            <w:rStyle w:val="Hipersaite"/>
          </w:rPr>
          <w:t>‌</w:t>
        </w:r>
        <w:r w:rsidRPr="00090B22">
          <w:rPr>
            <w:rStyle w:val="Hipersaite"/>
          </w:rPr>
          <w:t>%20</w:t>
        </w:r>
        <w:r>
          <w:rPr>
            <w:rStyle w:val="Hipersaite"/>
          </w:rPr>
          <w:t>‌</w:t>
        </w:r>
        <w:r w:rsidRPr="00090B22">
          <w:rPr>
            <w:rStyle w:val="Hipersaite"/>
          </w:rPr>
          <w:t>udens_</w:t>
        </w:r>
        <w:r>
          <w:rPr>
            <w:rStyle w:val="Hipersaite"/>
          </w:rPr>
          <w:t>‌</w:t>
        </w:r>
        <w:r w:rsidRPr="00090B22">
          <w:rPr>
            <w:rStyle w:val="Hipersaite"/>
          </w:rPr>
          <w:t>Piegadataju%20ricibas%20kodekss.pdf</w:t>
        </w:r>
      </w:hyperlink>
      <w:r w:rsidRPr="00090B22">
        <w:t xml:space="preserve">, un savā darbībā ievēro Kodeksā noteiktos principus, kā arī gadījumā, ja ar Pretendentu Atklāta konkursa rezultātā tiks noslēgts iepirkuma līgums, </w:t>
      </w:r>
      <w:r w:rsidRPr="00090B22">
        <w:rPr>
          <w:highlight w:val="lightGray"/>
        </w:rPr>
        <w:t>&lt;Personas, uz kuras iespējām Pretendents balstās, nosaukums, reģistrācijas numurs&gt;</w:t>
      </w:r>
      <w:r w:rsidRPr="00090B22">
        <w:t xml:space="preserve"> Līguma izpildē ievēros Kodeksā noteiktās prasības, kā arī nodrošinās, ka tās ievēro Līguma izpildē iesaistītie darbinieki un apakšuzņēmēji.</w:t>
      </w:r>
    </w:p>
    <w:p w14:paraId="77DFFF44" w14:textId="1A14A847" w:rsidR="004F7A09" w:rsidRPr="0008399A" w:rsidRDefault="004F7A09" w:rsidP="005C5A36">
      <w:pPr>
        <w:numPr>
          <w:ilvl w:val="0"/>
          <w:numId w:val="16"/>
        </w:numPr>
        <w:ind w:left="284" w:hanging="284"/>
        <w:jc w:val="both"/>
      </w:pPr>
      <w:r w:rsidRPr="00130346">
        <w:t xml:space="preserve">Visa sniegtā informācija ir patiesa. </w:t>
      </w:r>
    </w:p>
    <w:p w14:paraId="4079E5DB" w14:textId="77777777" w:rsidR="0008399A" w:rsidRDefault="004F7A09" w:rsidP="004F7A09">
      <w:pPr>
        <w:jc w:val="both"/>
        <w:rPr>
          <w:highlight w:val="lightGray"/>
        </w:rPr>
      </w:pPr>
      <w:r w:rsidRPr="00130346">
        <w:rPr>
          <w:highlight w:val="lightGray"/>
        </w:rPr>
        <w:t xml:space="preserve">&lt;Personas, uz kuru balstās, paraksttiesīgās vai pilnvarotās personas vārds, uzvārds, amats&gt; &lt;Paraksts&gt; </w:t>
      </w:r>
    </w:p>
    <w:p w14:paraId="245C8BC1" w14:textId="5E2B5C1E" w:rsidR="004F7A09" w:rsidRPr="0008399A" w:rsidRDefault="004F7A09" w:rsidP="004F7A09">
      <w:pPr>
        <w:jc w:val="both"/>
        <w:rPr>
          <w:highlight w:val="lightGray"/>
        </w:rPr>
      </w:pPr>
      <w:r w:rsidRPr="00130346">
        <w:rPr>
          <w:highlight w:val="lightGray"/>
        </w:rPr>
        <w:t>&lt;Datums, vieta&gt;</w:t>
      </w:r>
      <w:r w:rsidRPr="00130346">
        <w:t xml:space="preserve"> </w:t>
      </w:r>
    </w:p>
    <w:p w14:paraId="069CEC30" w14:textId="7EE28DFC" w:rsidR="004F7A09" w:rsidRPr="00130346" w:rsidRDefault="000D20A6" w:rsidP="00176E6F">
      <w:pPr>
        <w:pStyle w:val="Pielikums"/>
      </w:pPr>
      <w:bookmarkStart w:id="106" w:name="_Toc181857575"/>
      <w:r>
        <w:lastRenderedPageBreak/>
        <w:t>6.</w:t>
      </w:r>
      <w:r w:rsidR="00FF7574" w:rsidRPr="00130346">
        <w:t>p</w:t>
      </w:r>
      <w:r w:rsidR="004F7A09" w:rsidRPr="00130346">
        <w:t>ielikums</w:t>
      </w:r>
      <w:r w:rsidR="00F17EE8">
        <w:t xml:space="preserve"> </w:t>
      </w:r>
      <w:r w:rsidR="00A04DCA">
        <w:br/>
      </w:r>
      <w:r w:rsidR="004F7A09" w:rsidRPr="00130346">
        <w:t>Informācijas par apakšuzņēmējiem un apakšuzņēmēja apliecinājuma veidnes</w:t>
      </w:r>
      <w:bookmarkEnd w:id="106"/>
    </w:p>
    <w:p w14:paraId="03F54B38" w14:textId="77777777" w:rsidR="004F7A09" w:rsidRPr="00130346" w:rsidRDefault="004F7A09" w:rsidP="0008399A">
      <w:pPr>
        <w:widowControl w:val="0"/>
        <w:tabs>
          <w:tab w:val="left" w:pos="9000"/>
        </w:tabs>
        <w:rPr>
          <w:lang w:eastAsia="en-US"/>
        </w:rPr>
      </w:pPr>
    </w:p>
    <w:p w14:paraId="745359D0" w14:textId="77777777" w:rsidR="004F7A09" w:rsidRPr="00130346" w:rsidRDefault="004F7A09" w:rsidP="004F7A09">
      <w:pPr>
        <w:jc w:val="center"/>
        <w:rPr>
          <w:b/>
          <w:bCs/>
          <w:szCs w:val="32"/>
        </w:rPr>
      </w:pPr>
      <w:r w:rsidRPr="00130346">
        <w:rPr>
          <w:b/>
          <w:bCs/>
          <w:szCs w:val="32"/>
        </w:rPr>
        <w:t>INFORMĀCIJA PAR APAKŠUZŅĒMĒJIEM</w:t>
      </w:r>
    </w:p>
    <w:p w14:paraId="3CA982CA" w14:textId="77777777" w:rsidR="004F7A09" w:rsidRPr="00130346" w:rsidRDefault="004F7A09" w:rsidP="004F7A09">
      <w:pPr>
        <w:widowControl w:val="0"/>
        <w:tabs>
          <w:tab w:val="left" w:pos="9000"/>
        </w:tabs>
        <w:jc w:val="right"/>
        <w:rPr>
          <w:lang w:eastAsia="en-US"/>
        </w:rPr>
      </w:pPr>
    </w:p>
    <w:p w14:paraId="4E0B4D88" w14:textId="635DB99B" w:rsidR="004F7A09" w:rsidRPr="00130346" w:rsidRDefault="004F7A09" w:rsidP="004F7A09">
      <w:pPr>
        <w:widowControl w:val="0"/>
        <w:tabs>
          <w:tab w:val="left" w:pos="9000"/>
        </w:tabs>
        <w:spacing w:after="120"/>
        <w:jc w:val="both"/>
        <w:rPr>
          <w:lang w:eastAsia="ar-SA"/>
        </w:rPr>
      </w:pPr>
      <w:r w:rsidRPr="00130346">
        <w:rPr>
          <w:lang w:eastAsia="ar-SA"/>
        </w:rPr>
        <w:t xml:space="preserve">Gadījumā, ja ar Pretendentu </w:t>
      </w:r>
      <w:r w:rsidRPr="00130346">
        <w:rPr>
          <w:highlight w:val="lightGray"/>
        </w:rPr>
        <w:t>&lt;Pretendenta nosaukums, reģistrācijas numurs&gt;</w:t>
      </w:r>
      <w:r w:rsidRPr="00130346">
        <w:t xml:space="preserve"> atklāta konkursa “</w:t>
      </w:r>
      <w:r w:rsidR="0008399A" w:rsidRPr="0008399A">
        <w:t>Pašteces kanalizācijas tīkla plūsmas/līmeņa mērīšanas iekārtu piegāde un uzstādīšana</w:t>
      </w:r>
      <w:r w:rsidRPr="00130346">
        <w:t>” (iepirkuma  identifikācijas Nr.RŪ-</w:t>
      </w:r>
      <w:r w:rsidR="0008399A">
        <w:t>2024/225</w:t>
      </w:r>
      <w:r w:rsidRPr="00130346">
        <w:t>)</w:t>
      </w:r>
      <w:r w:rsidR="00FF7574" w:rsidRPr="00130346">
        <w:t xml:space="preserve">, </w:t>
      </w:r>
      <w:r w:rsidR="008953D6" w:rsidRPr="00130346">
        <w:rPr>
          <w:highlight w:val="lightGray"/>
        </w:rPr>
        <w:t>&lt;iepirkuma daļas numurs un nosaukums&gt;</w:t>
      </w:r>
      <w:r w:rsidR="001C39C6" w:rsidRPr="00130346">
        <w:t xml:space="preserve"> </w:t>
      </w:r>
      <w:r w:rsidRPr="00130346">
        <w:rPr>
          <w:lang w:eastAsia="ar-SA"/>
        </w:rPr>
        <w:t xml:space="preserve">rezultātā tiks noslēgts iepirkuma līgums, apakšuzņēmējiem tiks nodoti šādi </w:t>
      </w:r>
      <w:r w:rsidR="00234A59" w:rsidRPr="00130346">
        <w:rPr>
          <w:lang w:eastAsia="ar-SA"/>
        </w:rPr>
        <w:t>iepirkuma l</w:t>
      </w:r>
      <w:r w:rsidRPr="00130346">
        <w:rPr>
          <w:lang w:eastAsia="ar-SA"/>
        </w:rPr>
        <w:t>īguma sastāvā ietilpstoši pakalpojumi</w:t>
      </w:r>
      <w:r w:rsidRPr="00130346">
        <w:rPr>
          <w:rStyle w:val="Vresatsauce"/>
          <w:lang w:eastAsia="ar-SA"/>
        </w:rPr>
        <w:footnoteReference w:id="6"/>
      </w:r>
      <w:r w:rsidRPr="00130346">
        <w:rPr>
          <w:lang w:eastAsia="ar-SA"/>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402"/>
        <w:gridCol w:w="3152"/>
      </w:tblGrid>
      <w:tr w:rsidR="004F7A09" w:rsidRPr="00130346" w14:paraId="7A1AD7AB" w14:textId="77777777" w:rsidTr="00B674F2">
        <w:trPr>
          <w:trHeight w:val="567"/>
          <w:jc w:val="center"/>
        </w:trPr>
        <w:tc>
          <w:tcPr>
            <w:tcW w:w="2972" w:type="dxa"/>
            <w:vAlign w:val="center"/>
          </w:tcPr>
          <w:p w14:paraId="22AA458E" w14:textId="77777777" w:rsidR="004F7A09" w:rsidRPr="00130346" w:rsidRDefault="004F7A09" w:rsidP="00EC3D2C">
            <w:pPr>
              <w:ind w:left="249" w:hanging="249"/>
              <w:jc w:val="center"/>
              <w:outlineLvl w:val="4"/>
              <w:rPr>
                <w:b/>
                <w:bCs/>
                <w:iCs/>
              </w:rPr>
            </w:pPr>
            <w:r w:rsidRPr="00130346">
              <w:rPr>
                <w:b/>
                <w:bCs/>
                <w:iCs/>
              </w:rPr>
              <w:t>Apakšuzņēmēja nosaukums, reģistrācijas numurs</w:t>
            </w:r>
          </w:p>
        </w:tc>
        <w:tc>
          <w:tcPr>
            <w:tcW w:w="3402" w:type="dxa"/>
            <w:vAlign w:val="center"/>
          </w:tcPr>
          <w:p w14:paraId="793B28AE" w14:textId="6FD093D0" w:rsidR="004F7A09" w:rsidRPr="00130346" w:rsidRDefault="00AD2CF8" w:rsidP="00EC3D2C">
            <w:pPr>
              <w:jc w:val="center"/>
              <w:rPr>
                <w:b/>
                <w:bCs/>
              </w:rPr>
            </w:pPr>
            <w:r w:rsidRPr="00130346">
              <w:rPr>
                <w:b/>
                <w:bCs/>
              </w:rPr>
              <w:t xml:space="preserve">Sniedzamo pakalpojumu </w:t>
            </w:r>
            <w:r w:rsidR="00D67B83" w:rsidRPr="00130346">
              <w:rPr>
                <w:b/>
                <w:bCs/>
              </w:rPr>
              <w:t>vērtība,</w:t>
            </w:r>
            <w:r w:rsidR="002A75EB" w:rsidRPr="00130346">
              <w:rPr>
                <w:b/>
                <w:bCs/>
              </w:rPr>
              <w:t xml:space="preserve"> </w:t>
            </w:r>
            <w:r w:rsidR="00A81977" w:rsidRPr="00130346">
              <w:rPr>
                <w:b/>
                <w:bCs/>
                <w:i/>
                <w:iCs/>
              </w:rPr>
              <w:t>EUR</w:t>
            </w:r>
            <w:r w:rsidR="00A81977" w:rsidRPr="00130346">
              <w:rPr>
                <w:b/>
                <w:bCs/>
              </w:rPr>
              <w:t xml:space="preserve"> </w:t>
            </w:r>
            <w:r w:rsidR="002A75EB" w:rsidRPr="00130346">
              <w:rPr>
                <w:b/>
                <w:bCs/>
              </w:rPr>
              <w:t>bez PVN</w:t>
            </w:r>
          </w:p>
        </w:tc>
        <w:tc>
          <w:tcPr>
            <w:tcW w:w="3152" w:type="dxa"/>
            <w:vAlign w:val="center"/>
          </w:tcPr>
          <w:p w14:paraId="6D94A214" w14:textId="2FC3947D" w:rsidR="004F7A09" w:rsidRPr="00130346" w:rsidRDefault="004F7A09" w:rsidP="00EC3D2C">
            <w:pPr>
              <w:jc w:val="center"/>
              <w:rPr>
                <w:b/>
                <w:bCs/>
              </w:rPr>
            </w:pPr>
            <w:r w:rsidRPr="00130346">
              <w:rPr>
                <w:b/>
                <w:bCs/>
              </w:rPr>
              <w:t xml:space="preserve">Īss apakšuzņēmēja </w:t>
            </w:r>
            <w:r w:rsidR="005623C3" w:rsidRPr="00130346">
              <w:rPr>
                <w:b/>
                <w:bCs/>
              </w:rPr>
              <w:t>sniedzamo</w:t>
            </w:r>
            <w:r w:rsidRPr="00130346">
              <w:rPr>
                <w:b/>
                <w:bCs/>
              </w:rPr>
              <w:t xml:space="preserve"> pakalpojumu apraksts</w:t>
            </w:r>
          </w:p>
        </w:tc>
      </w:tr>
      <w:tr w:rsidR="004F7A09" w:rsidRPr="00130346" w14:paraId="1B408AC7" w14:textId="77777777" w:rsidTr="00B674F2">
        <w:trPr>
          <w:trHeight w:val="284"/>
          <w:jc w:val="center"/>
        </w:trPr>
        <w:tc>
          <w:tcPr>
            <w:tcW w:w="2972" w:type="dxa"/>
            <w:vAlign w:val="center"/>
          </w:tcPr>
          <w:p w14:paraId="72D0A571" w14:textId="77777777" w:rsidR="004F7A09" w:rsidRPr="00130346" w:rsidRDefault="004F7A09" w:rsidP="00EC3D2C">
            <w:pPr>
              <w:jc w:val="center"/>
              <w:rPr>
                <w:sz w:val="22"/>
                <w:szCs w:val="20"/>
                <w:highlight w:val="lightGray"/>
              </w:rPr>
            </w:pPr>
            <w:r w:rsidRPr="00130346">
              <w:rPr>
                <w:sz w:val="22"/>
                <w:szCs w:val="20"/>
                <w:highlight w:val="lightGray"/>
              </w:rPr>
              <w:t>&lt;…&gt;</w:t>
            </w:r>
          </w:p>
        </w:tc>
        <w:tc>
          <w:tcPr>
            <w:tcW w:w="3402" w:type="dxa"/>
            <w:vAlign w:val="center"/>
          </w:tcPr>
          <w:p w14:paraId="4967D6A9" w14:textId="77777777" w:rsidR="004F7A09" w:rsidRPr="00130346" w:rsidRDefault="004F7A09" w:rsidP="00EC3D2C">
            <w:pPr>
              <w:jc w:val="center"/>
              <w:rPr>
                <w:sz w:val="22"/>
                <w:szCs w:val="20"/>
                <w:highlight w:val="lightGray"/>
              </w:rPr>
            </w:pPr>
            <w:r w:rsidRPr="00130346">
              <w:rPr>
                <w:sz w:val="22"/>
                <w:szCs w:val="20"/>
                <w:highlight w:val="lightGray"/>
              </w:rPr>
              <w:t>&lt;…&gt;</w:t>
            </w:r>
          </w:p>
        </w:tc>
        <w:tc>
          <w:tcPr>
            <w:tcW w:w="3152" w:type="dxa"/>
            <w:vAlign w:val="center"/>
          </w:tcPr>
          <w:p w14:paraId="2FA2FFEA" w14:textId="77777777" w:rsidR="004F7A09" w:rsidRPr="00130346" w:rsidRDefault="004F7A09" w:rsidP="00EC3D2C">
            <w:pPr>
              <w:jc w:val="center"/>
              <w:rPr>
                <w:sz w:val="22"/>
                <w:szCs w:val="20"/>
              </w:rPr>
            </w:pPr>
            <w:r w:rsidRPr="00130346">
              <w:rPr>
                <w:sz w:val="22"/>
                <w:szCs w:val="20"/>
                <w:highlight w:val="lightGray"/>
              </w:rPr>
              <w:t>&lt;…&gt;</w:t>
            </w:r>
          </w:p>
        </w:tc>
      </w:tr>
      <w:tr w:rsidR="004F7A09" w:rsidRPr="00130346" w14:paraId="48F7EDBB" w14:textId="77777777" w:rsidTr="00B674F2">
        <w:trPr>
          <w:trHeight w:val="284"/>
          <w:jc w:val="center"/>
        </w:trPr>
        <w:tc>
          <w:tcPr>
            <w:tcW w:w="2972" w:type="dxa"/>
            <w:vAlign w:val="center"/>
          </w:tcPr>
          <w:p w14:paraId="1618B4CF" w14:textId="77777777" w:rsidR="004F7A09" w:rsidRPr="00130346" w:rsidRDefault="004F7A09" w:rsidP="00EC3D2C">
            <w:pPr>
              <w:jc w:val="center"/>
              <w:rPr>
                <w:sz w:val="22"/>
                <w:szCs w:val="20"/>
                <w:highlight w:val="lightGray"/>
              </w:rPr>
            </w:pPr>
            <w:r w:rsidRPr="00130346">
              <w:rPr>
                <w:sz w:val="22"/>
                <w:szCs w:val="20"/>
                <w:highlight w:val="lightGray"/>
              </w:rPr>
              <w:t>&lt;…&gt;</w:t>
            </w:r>
          </w:p>
        </w:tc>
        <w:tc>
          <w:tcPr>
            <w:tcW w:w="3402" w:type="dxa"/>
            <w:vAlign w:val="center"/>
          </w:tcPr>
          <w:p w14:paraId="4CDD2BBC" w14:textId="77777777" w:rsidR="004F7A09" w:rsidRPr="00130346" w:rsidRDefault="004F7A09" w:rsidP="00EC3D2C">
            <w:pPr>
              <w:jc w:val="center"/>
              <w:rPr>
                <w:sz w:val="22"/>
                <w:szCs w:val="20"/>
                <w:highlight w:val="lightGray"/>
              </w:rPr>
            </w:pPr>
            <w:r w:rsidRPr="00130346">
              <w:rPr>
                <w:sz w:val="22"/>
                <w:szCs w:val="20"/>
                <w:highlight w:val="lightGray"/>
              </w:rPr>
              <w:t>&lt;…&gt;</w:t>
            </w:r>
          </w:p>
        </w:tc>
        <w:tc>
          <w:tcPr>
            <w:tcW w:w="3152" w:type="dxa"/>
            <w:vAlign w:val="center"/>
          </w:tcPr>
          <w:p w14:paraId="5BE3B086" w14:textId="77777777" w:rsidR="004F7A09" w:rsidRPr="00130346" w:rsidRDefault="004F7A09" w:rsidP="00EC3D2C">
            <w:pPr>
              <w:jc w:val="center"/>
              <w:rPr>
                <w:sz w:val="22"/>
                <w:szCs w:val="20"/>
              </w:rPr>
            </w:pPr>
            <w:r w:rsidRPr="00130346">
              <w:rPr>
                <w:sz w:val="22"/>
                <w:szCs w:val="20"/>
                <w:highlight w:val="lightGray"/>
              </w:rPr>
              <w:t>&lt;…&gt;</w:t>
            </w:r>
          </w:p>
        </w:tc>
      </w:tr>
    </w:tbl>
    <w:p w14:paraId="6A67EBBC" w14:textId="77777777" w:rsidR="004F7A09" w:rsidRPr="00130346" w:rsidRDefault="004F7A09" w:rsidP="004F7A09">
      <w:pPr>
        <w:spacing w:after="120"/>
        <w:jc w:val="both"/>
      </w:pPr>
    </w:p>
    <w:p w14:paraId="2FCB6C1B" w14:textId="77777777" w:rsidR="004F7A09" w:rsidRPr="00130346" w:rsidRDefault="004F7A09" w:rsidP="004F7A09">
      <w:pPr>
        <w:jc w:val="both"/>
        <w:rPr>
          <w:highlight w:val="lightGray"/>
        </w:rPr>
      </w:pPr>
      <w:r w:rsidRPr="00130346">
        <w:rPr>
          <w:highlight w:val="lightGray"/>
        </w:rPr>
        <w:t>&lt;Pretendenta paraksttiesīgās vai pilnvarotās personas vārds, uzvārds, amats&gt;</w:t>
      </w:r>
    </w:p>
    <w:p w14:paraId="29FF155C" w14:textId="5210254E" w:rsidR="004F7A09" w:rsidRPr="00130346" w:rsidRDefault="004F7A09" w:rsidP="004F7A09">
      <w:pPr>
        <w:jc w:val="both"/>
        <w:rPr>
          <w:highlight w:val="lightGray"/>
        </w:rPr>
      </w:pPr>
      <w:r w:rsidRPr="00130346">
        <w:rPr>
          <w:highlight w:val="lightGray"/>
        </w:rPr>
        <w:t xml:space="preserve">&lt;Paraksts&gt; </w:t>
      </w:r>
    </w:p>
    <w:p w14:paraId="39E34430" w14:textId="77777777" w:rsidR="004F7A09" w:rsidRPr="00130346" w:rsidRDefault="004F7A09" w:rsidP="004F7A09">
      <w:pPr>
        <w:jc w:val="both"/>
      </w:pPr>
      <w:r w:rsidRPr="00130346">
        <w:rPr>
          <w:highlight w:val="lightGray"/>
        </w:rPr>
        <w:t>&lt;Datums, vieta&gt;</w:t>
      </w:r>
      <w:r w:rsidRPr="00130346">
        <w:t xml:space="preserve"> </w:t>
      </w:r>
    </w:p>
    <w:p w14:paraId="61613296" w14:textId="77777777" w:rsidR="004F7A09" w:rsidRPr="00130346" w:rsidRDefault="004F7A09" w:rsidP="0008399A">
      <w:pPr>
        <w:rPr>
          <w:b/>
          <w:bCs/>
        </w:rPr>
      </w:pPr>
    </w:p>
    <w:p w14:paraId="68DE98B4" w14:textId="77777777" w:rsidR="004F7A09" w:rsidRPr="00130346" w:rsidRDefault="004F7A09" w:rsidP="004F7A09">
      <w:pPr>
        <w:jc w:val="center"/>
        <w:rPr>
          <w:b/>
          <w:bCs/>
        </w:rPr>
      </w:pPr>
      <w:r w:rsidRPr="00130346">
        <w:rPr>
          <w:b/>
          <w:bCs/>
        </w:rPr>
        <w:t>APAKŠUZŅĒMĒJA APLIECINĀJUMS</w:t>
      </w:r>
    </w:p>
    <w:p w14:paraId="3E952707" w14:textId="77777777" w:rsidR="004F7A09" w:rsidRPr="00130346" w:rsidRDefault="004F7A09" w:rsidP="004F7A09">
      <w:pPr>
        <w:widowControl w:val="0"/>
        <w:tabs>
          <w:tab w:val="left" w:pos="9000"/>
        </w:tabs>
        <w:rPr>
          <w:lang w:eastAsia="ar-SA"/>
        </w:rPr>
      </w:pPr>
    </w:p>
    <w:p w14:paraId="7B07181F" w14:textId="04AC9AD1" w:rsidR="004F7A09" w:rsidRPr="00130346" w:rsidRDefault="004F7A09" w:rsidP="004F7A09">
      <w:pPr>
        <w:widowControl w:val="0"/>
        <w:tabs>
          <w:tab w:val="left" w:pos="9000"/>
        </w:tabs>
        <w:jc w:val="both"/>
        <w:rPr>
          <w:lang w:eastAsia="ar-SA"/>
        </w:rPr>
      </w:pPr>
      <w:r w:rsidRPr="00130346">
        <w:rPr>
          <w:lang w:eastAsia="ar-SA"/>
        </w:rPr>
        <w:t xml:space="preserve">Ar šo </w:t>
      </w:r>
      <w:r w:rsidRPr="00130346">
        <w:rPr>
          <w:highlight w:val="lightGray"/>
          <w:lang w:eastAsia="ar-SA"/>
        </w:rPr>
        <w:t>&lt;apakšuzņēmēja nosaukums, reģistrācijas numurs &gt;</w:t>
      </w:r>
      <w:r w:rsidRPr="00130346">
        <w:rPr>
          <w:lang w:eastAsia="ar-SA"/>
        </w:rPr>
        <w:t xml:space="preserve"> </w:t>
      </w:r>
      <w:r w:rsidR="00F46066" w:rsidRPr="00130346">
        <w:rPr>
          <w:lang w:eastAsia="ar-SA"/>
        </w:rPr>
        <w:t xml:space="preserve">(turpmāk – Apakšuzņēmējs) </w:t>
      </w:r>
      <w:r w:rsidRPr="00130346">
        <w:rPr>
          <w:lang w:eastAsia="ar-SA"/>
        </w:rPr>
        <w:t>apliecina, ka:</w:t>
      </w:r>
    </w:p>
    <w:p w14:paraId="4D15C6FA" w14:textId="70EE50E7" w:rsidR="004F7A09" w:rsidRPr="00130346" w:rsidRDefault="00F46066" w:rsidP="005C5A36">
      <w:pPr>
        <w:numPr>
          <w:ilvl w:val="0"/>
          <w:numId w:val="15"/>
        </w:numPr>
        <w:ind w:left="360"/>
        <w:jc w:val="both"/>
      </w:pPr>
      <w:r w:rsidRPr="00130346">
        <w:t xml:space="preserve">Apakšuzņēmējs </w:t>
      </w:r>
      <w:r w:rsidR="004F7A09" w:rsidRPr="00130346">
        <w:t>piekrīt piedalīties SIA “Rīgas ūdens” organizēt</w:t>
      </w:r>
      <w:r w:rsidR="002E021D" w:rsidRPr="00130346">
        <w:t>ajā</w:t>
      </w:r>
      <w:r w:rsidR="004F7A09" w:rsidRPr="00130346">
        <w:t xml:space="preserve"> atklātā konkurs</w:t>
      </w:r>
      <w:r w:rsidR="00657E7B" w:rsidRPr="00130346">
        <w:t>ā</w:t>
      </w:r>
      <w:r w:rsidR="004F7A09" w:rsidRPr="00130346">
        <w:t xml:space="preserve"> “</w:t>
      </w:r>
      <w:r w:rsidR="0008399A" w:rsidRPr="0008399A">
        <w:t>Pašteces kanalizācijas tīkla plūsmas/līmeņa mērīšanas iekārtu piegāde un uzstādīšana</w:t>
      </w:r>
      <w:r w:rsidR="004F7A09" w:rsidRPr="00130346">
        <w:t xml:space="preserve">” </w:t>
      </w:r>
      <w:r w:rsidR="00E63533">
        <w:t>(</w:t>
      </w:r>
      <w:r w:rsidR="004F7A09" w:rsidRPr="00130346">
        <w:t>iepirkuma identifikācijas Nr.</w:t>
      </w:r>
      <w:r w:rsidR="00C7575A">
        <w:t>RŪ-</w:t>
      </w:r>
      <w:r w:rsidR="0008399A">
        <w:t>2024/225</w:t>
      </w:r>
      <w:r w:rsidR="00E63533">
        <w:t>; turpmāk – Atklāts konkurss)</w:t>
      </w:r>
      <w:r w:rsidR="00FF7574" w:rsidRPr="00130346">
        <w:t xml:space="preserve">, </w:t>
      </w:r>
      <w:r w:rsidR="0022032A" w:rsidRPr="00130346">
        <w:rPr>
          <w:highlight w:val="lightGray"/>
        </w:rPr>
        <w:t>&lt;iepirkuma daļas numurs un nosaukums&gt;</w:t>
      </w:r>
      <w:r w:rsidR="0022032A" w:rsidRPr="00130346">
        <w:t xml:space="preserve">, </w:t>
      </w:r>
      <w:r w:rsidR="004F7A09" w:rsidRPr="00130346">
        <w:t xml:space="preserve">kā </w:t>
      </w:r>
      <w:r w:rsidR="004F7A09" w:rsidRPr="00130346">
        <w:rPr>
          <w:highlight w:val="lightGray"/>
        </w:rPr>
        <w:t>&lt;Pretendenta nosaukums, reģistrācijas numurs&gt;</w:t>
      </w:r>
      <w:r w:rsidR="004F7A09" w:rsidRPr="00130346">
        <w:t xml:space="preserve"> (turpmāk </w:t>
      </w:r>
      <w:r w:rsidR="009226AC" w:rsidRPr="00130346">
        <w:rPr>
          <w:lang w:eastAsia="ar-SA"/>
        </w:rPr>
        <w:t>–</w:t>
      </w:r>
      <w:r w:rsidR="004F7A09" w:rsidRPr="00130346">
        <w:t xml:space="preserve"> Pretendents) apakšuzņēmējs. </w:t>
      </w:r>
    </w:p>
    <w:p w14:paraId="577F54C3" w14:textId="1151781B" w:rsidR="004F7A09" w:rsidRPr="00130346" w:rsidRDefault="004F7A09" w:rsidP="005C5A36">
      <w:pPr>
        <w:widowControl w:val="0"/>
        <w:numPr>
          <w:ilvl w:val="0"/>
          <w:numId w:val="15"/>
        </w:numPr>
        <w:tabs>
          <w:tab w:val="left" w:pos="284"/>
        </w:tabs>
        <w:ind w:left="284" w:hanging="284"/>
        <w:jc w:val="both"/>
        <w:rPr>
          <w:lang w:eastAsia="ar-SA"/>
        </w:rPr>
      </w:pPr>
      <w:r w:rsidRPr="00130346">
        <w:rPr>
          <w:lang w:eastAsia="ar-SA"/>
        </w:rPr>
        <w:t>Gadījumā, ja ar Pretendentu tiek noslēgts iepirkuma</w:t>
      </w:r>
      <w:r w:rsidRPr="00130346">
        <w:t xml:space="preserve"> līgums</w:t>
      </w:r>
      <w:r w:rsidRPr="00130346">
        <w:rPr>
          <w:lang w:eastAsia="ar-SA"/>
        </w:rPr>
        <w:t xml:space="preserve">, </w:t>
      </w:r>
      <w:r w:rsidR="00026956" w:rsidRPr="00130346">
        <w:rPr>
          <w:lang w:eastAsia="ar-SA"/>
        </w:rPr>
        <w:t>Apakšuzņēmējs</w:t>
      </w:r>
      <w:r w:rsidR="00D51334" w:rsidRPr="00130346">
        <w:t xml:space="preserve"> </w:t>
      </w:r>
      <w:r w:rsidRPr="00130346">
        <w:rPr>
          <w:lang w:eastAsia="ar-SA"/>
        </w:rPr>
        <w:t>apņemas:</w:t>
      </w:r>
    </w:p>
    <w:p w14:paraId="4AE3A4EA" w14:textId="679FF56D" w:rsidR="004F7A09" w:rsidRPr="00130346" w:rsidRDefault="007C7D52" w:rsidP="004F7A09">
      <w:pPr>
        <w:widowControl w:val="0"/>
        <w:tabs>
          <w:tab w:val="left" w:pos="284"/>
          <w:tab w:val="left" w:pos="9000"/>
        </w:tabs>
        <w:ind w:left="284"/>
        <w:jc w:val="both"/>
        <w:rPr>
          <w:lang w:eastAsia="ar-SA"/>
        </w:rPr>
      </w:pPr>
      <w:r>
        <w:t>sniegt</w:t>
      </w:r>
      <w:r w:rsidR="004F7A09" w:rsidRPr="00130346">
        <w:t xml:space="preserve"> šādus pakalpojumus: </w:t>
      </w:r>
      <w:r w:rsidR="004F7A09" w:rsidRPr="00130346">
        <w:rPr>
          <w:highlight w:val="lightGray"/>
        </w:rPr>
        <w:t>&lt;īss pakalpojumu apraksts atbilstoši apakšuzņēmējiem nododamo pakalpojumu apjomā norādītajam&gt;</w:t>
      </w:r>
      <w:r w:rsidR="004F7A09" w:rsidRPr="00130346">
        <w:t>;</w:t>
      </w:r>
    </w:p>
    <w:p w14:paraId="1A3A8A50" w14:textId="5F96B5BA" w:rsidR="004F7A09" w:rsidRPr="00130346" w:rsidRDefault="004F7A09" w:rsidP="004F7A09">
      <w:pPr>
        <w:widowControl w:val="0"/>
        <w:tabs>
          <w:tab w:val="left" w:pos="284"/>
          <w:tab w:val="left" w:pos="9000"/>
        </w:tabs>
        <w:ind w:left="284" w:hanging="284"/>
        <w:jc w:val="both"/>
        <w:rPr>
          <w:lang w:eastAsia="ar-SA"/>
        </w:rPr>
      </w:pPr>
      <w:r w:rsidRPr="00130346">
        <w:rPr>
          <w:lang w:eastAsia="ar-SA"/>
        </w:rPr>
        <w:tab/>
        <w:t xml:space="preserve">un nodot Pretendentam šādus resursus: </w:t>
      </w:r>
      <w:r w:rsidRPr="00130346">
        <w:rPr>
          <w:highlight w:val="lightGray"/>
          <w:lang w:eastAsia="ar-SA"/>
        </w:rPr>
        <w:t>&lt;īss Pretendentam nododamo resursu (</w:t>
      </w:r>
      <w:r w:rsidR="006241A8" w:rsidRPr="00130346">
        <w:rPr>
          <w:highlight w:val="lightGray"/>
          <w:lang w:eastAsia="ar-SA"/>
        </w:rPr>
        <w:t xml:space="preserve">piemēram, </w:t>
      </w:r>
      <w:r w:rsidRPr="00130346">
        <w:rPr>
          <w:highlight w:val="lightGray"/>
          <w:lang w:eastAsia="ar-SA"/>
        </w:rPr>
        <w:t>tehniskā aprīkojuma) apraksts&gt;</w:t>
      </w:r>
      <w:r w:rsidRPr="00130346">
        <w:rPr>
          <w:i/>
          <w:lang w:eastAsia="ar-SA"/>
        </w:rPr>
        <w:t>.</w:t>
      </w:r>
    </w:p>
    <w:p w14:paraId="52D8E8B7" w14:textId="238FB6ED" w:rsidR="004F7A09" w:rsidRDefault="00B11FFF" w:rsidP="005C5A36">
      <w:pPr>
        <w:widowControl w:val="0"/>
        <w:numPr>
          <w:ilvl w:val="0"/>
          <w:numId w:val="14"/>
        </w:numPr>
        <w:tabs>
          <w:tab w:val="left" w:pos="284"/>
          <w:tab w:val="left" w:pos="426"/>
          <w:tab w:val="left" w:pos="9000"/>
        </w:tabs>
        <w:jc w:val="both"/>
      </w:pPr>
      <w:r w:rsidRPr="00130346">
        <w:t xml:space="preserve">Uz </w:t>
      </w:r>
      <w:r w:rsidRPr="00130346">
        <w:rPr>
          <w:highlight w:val="lightGray"/>
        </w:rPr>
        <w:t>&lt;apakšuzņēmēja nosaukums, reģistrācijas numurs&gt;</w:t>
      </w:r>
      <w:r w:rsidRPr="00130346">
        <w:t xml:space="preserve"> neattiecas </w:t>
      </w:r>
      <w:r>
        <w:t xml:space="preserve">Atklāta konkursa nolikuma </w:t>
      </w:r>
      <w:bookmarkStart w:id="107" w:name="_Hlk159604488"/>
      <w:r>
        <w:t>7.1.1.-7.1.3.punktā noteiktie izslēgšanas iemesli</w:t>
      </w:r>
      <w:bookmarkEnd w:id="107"/>
      <w:r w:rsidR="004F7A09" w:rsidRPr="00130346">
        <w:rPr>
          <w:rStyle w:val="Vresatsauce"/>
        </w:rPr>
        <w:footnoteReference w:id="7"/>
      </w:r>
      <w:r w:rsidR="004F7A09" w:rsidRPr="00130346">
        <w:t>,</w:t>
      </w:r>
    </w:p>
    <w:p w14:paraId="280B82C9" w14:textId="17AE32A6" w:rsidR="0008399A" w:rsidRPr="00130346" w:rsidRDefault="0008399A" w:rsidP="005C5A36">
      <w:pPr>
        <w:widowControl w:val="0"/>
        <w:numPr>
          <w:ilvl w:val="0"/>
          <w:numId w:val="14"/>
        </w:numPr>
        <w:tabs>
          <w:tab w:val="left" w:pos="284"/>
          <w:tab w:val="left" w:pos="426"/>
          <w:tab w:val="left" w:pos="9000"/>
        </w:tabs>
        <w:jc w:val="both"/>
      </w:pPr>
      <w:r w:rsidRPr="00090B22">
        <w:t>Apakšuzņēmējs ir iepazin</w:t>
      </w:r>
      <w:r>
        <w:t>ies</w:t>
      </w:r>
      <w:r w:rsidRPr="00090B22">
        <w:t xml:space="preserve"> ar SIA “Rīgas ūdens” Piegādātāju rīcības kodeksu (turpmāk – Kodekss), kas pieejams Pasūtītāja tīmekļvietnē </w:t>
      </w:r>
      <w:hyperlink r:id="rId31" w:history="1">
        <w:r w:rsidRPr="00090B22">
          <w:rPr>
            <w:rStyle w:val="Hipersaite"/>
          </w:rPr>
          <w:t>https://www.rigasudens.lv/</w:t>
        </w:r>
        <w:r>
          <w:rPr>
            <w:rStyle w:val="Hipersaite"/>
          </w:rPr>
          <w:t>‌</w:t>
        </w:r>
        <w:r w:rsidRPr="00090B22">
          <w:rPr>
            <w:rStyle w:val="Hipersaite"/>
          </w:rPr>
          <w:t>sites/default/</w:t>
        </w:r>
        <w:r>
          <w:rPr>
            <w:rStyle w:val="Hipersaite"/>
          </w:rPr>
          <w:t>‌‌</w:t>
        </w:r>
        <w:r w:rsidRPr="00090B22">
          <w:rPr>
            <w:rStyle w:val="Hipersaite"/>
          </w:rPr>
          <w:t>files/</w:t>
        </w:r>
        <w:r>
          <w:rPr>
            <w:rStyle w:val="Hipersaite"/>
          </w:rPr>
          <w:t>‌</w:t>
        </w:r>
        <w:r w:rsidRPr="00090B22">
          <w:rPr>
            <w:rStyle w:val="Hipersaite"/>
          </w:rPr>
          <w:t>Rigas</w:t>
        </w:r>
        <w:r>
          <w:rPr>
            <w:rStyle w:val="Hipersaite"/>
          </w:rPr>
          <w:t>‌</w:t>
        </w:r>
        <w:r w:rsidRPr="00090B22">
          <w:rPr>
            <w:rStyle w:val="Hipersaite"/>
          </w:rPr>
          <w:t>%20</w:t>
        </w:r>
        <w:r>
          <w:rPr>
            <w:rStyle w:val="Hipersaite"/>
          </w:rPr>
          <w:t>‌</w:t>
        </w:r>
        <w:r w:rsidRPr="00090B22">
          <w:rPr>
            <w:rStyle w:val="Hipersaite"/>
          </w:rPr>
          <w:t>udens_</w:t>
        </w:r>
        <w:r>
          <w:rPr>
            <w:rStyle w:val="Hipersaite"/>
          </w:rPr>
          <w:t>‌</w:t>
        </w:r>
        <w:r w:rsidRPr="00090B22">
          <w:rPr>
            <w:rStyle w:val="Hipersaite"/>
          </w:rPr>
          <w:t>Piegadataju%20ricibas%20kodekss.pdf</w:t>
        </w:r>
      </w:hyperlink>
      <w:r w:rsidRPr="00090B22">
        <w:t xml:space="preserve">, un savā darbībā ievēro Kodeksā noteiktos principus, kā arī gadījumā, ja ar Pretendentu Atklāta konkursa rezultātā tiks noslēgts iepirkuma līgums, </w:t>
      </w:r>
      <w:r>
        <w:t xml:space="preserve">Apakšuzņēmējs </w:t>
      </w:r>
      <w:r w:rsidRPr="00090B22">
        <w:t>Līguma izpildē ievēros Kodeksā noteiktās prasības, kā arī nodrošinās, ka tās ievēro Līguma izpildē iesaistītie darbinieki</w:t>
      </w:r>
      <w:r>
        <w:t>,</w:t>
      </w:r>
      <w:r w:rsidRPr="00090B22">
        <w:t xml:space="preserve"> kā arī </w:t>
      </w:r>
      <w:r>
        <w:t>A</w:t>
      </w:r>
      <w:r w:rsidRPr="00090B22">
        <w:t>pakšuzņēmēj</w:t>
      </w:r>
      <w:r>
        <w:t>a</w:t>
      </w:r>
      <w:r w:rsidRPr="00090B22">
        <w:t xml:space="preserve"> apakšuzņēmēji.</w:t>
      </w:r>
    </w:p>
    <w:p w14:paraId="6664A386" w14:textId="3A198418" w:rsidR="004F7A09" w:rsidRPr="00130346" w:rsidRDefault="004F7A09" w:rsidP="005C5A36">
      <w:pPr>
        <w:widowControl w:val="0"/>
        <w:numPr>
          <w:ilvl w:val="0"/>
          <w:numId w:val="14"/>
        </w:numPr>
        <w:tabs>
          <w:tab w:val="left" w:pos="284"/>
          <w:tab w:val="left" w:pos="426"/>
          <w:tab w:val="left" w:pos="9000"/>
        </w:tabs>
        <w:jc w:val="both"/>
      </w:pPr>
      <w:r w:rsidRPr="00130346">
        <w:t>A</w:t>
      </w:r>
      <w:r w:rsidR="005E59A6" w:rsidRPr="00130346">
        <w:t>pakšuzņēmējs a</w:t>
      </w:r>
      <w:r w:rsidRPr="00130346">
        <w:t>pliecin</w:t>
      </w:r>
      <w:r w:rsidR="005E59A6" w:rsidRPr="00130346">
        <w:t>a</w:t>
      </w:r>
      <w:r w:rsidRPr="00130346">
        <w:t>, ka visa sniegtā informācija ir patiesa.</w:t>
      </w:r>
      <w:r w:rsidRPr="00130346" w:rsidDel="00C44CAC">
        <w:t xml:space="preserve"> </w:t>
      </w:r>
    </w:p>
    <w:p w14:paraId="3DE22CDD" w14:textId="59AF9377" w:rsidR="004F7A09" w:rsidRPr="00130346" w:rsidRDefault="004F7A09" w:rsidP="004F7A09">
      <w:pPr>
        <w:widowControl w:val="0"/>
        <w:tabs>
          <w:tab w:val="num" w:pos="284"/>
          <w:tab w:val="left" w:pos="9000"/>
        </w:tabs>
        <w:jc w:val="both"/>
        <w:rPr>
          <w:lang w:eastAsia="ar-SA"/>
        </w:rPr>
      </w:pPr>
    </w:p>
    <w:p w14:paraId="3FB910D3" w14:textId="053D801A" w:rsidR="00593093" w:rsidRPr="00130346" w:rsidRDefault="00BF2C7A" w:rsidP="004F7A09">
      <w:pPr>
        <w:widowControl w:val="0"/>
        <w:tabs>
          <w:tab w:val="num" w:pos="284"/>
          <w:tab w:val="left" w:pos="9000"/>
        </w:tabs>
        <w:jc w:val="both"/>
        <w:rPr>
          <w:lang w:eastAsia="en-US"/>
        </w:rPr>
      </w:pPr>
      <w:r w:rsidRPr="00130346">
        <w:rPr>
          <w:highlight w:val="lightGray"/>
          <w:lang w:eastAsia="en-US"/>
        </w:rPr>
        <w:t>&lt;Apakšuzņēmēja paraksttiesīgās vai pilnvarotās personas vārds, uzvārds, amats&gt;</w:t>
      </w:r>
    </w:p>
    <w:p w14:paraId="64CFB76D" w14:textId="352AA9A5" w:rsidR="00BF2C7A" w:rsidRPr="00130346" w:rsidRDefault="00BF2C7A" w:rsidP="004F7A09">
      <w:pPr>
        <w:widowControl w:val="0"/>
        <w:tabs>
          <w:tab w:val="num" w:pos="284"/>
          <w:tab w:val="left" w:pos="9000"/>
        </w:tabs>
        <w:jc w:val="both"/>
        <w:rPr>
          <w:lang w:eastAsia="en-US"/>
        </w:rPr>
      </w:pPr>
      <w:r w:rsidRPr="00130346">
        <w:rPr>
          <w:highlight w:val="lightGray"/>
          <w:lang w:eastAsia="en-US"/>
        </w:rPr>
        <w:t>&lt;Paraksts&gt;</w:t>
      </w:r>
    </w:p>
    <w:p w14:paraId="651DD45B" w14:textId="2CD0F55D" w:rsidR="00BF2C7A" w:rsidRPr="00130346" w:rsidRDefault="00BF2C7A" w:rsidP="004F7A09">
      <w:pPr>
        <w:widowControl w:val="0"/>
        <w:tabs>
          <w:tab w:val="num" w:pos="284"/>
          <w:tab w:val="left" w:pos="9000"/>
        </w:tabs>
        <w:jc w:val="both"/>
        <w:rPr>
          <w:lang w:eastAsia="ar-SA"/>
        </w:rPr>
      </w:pPr>
      <w:r w:rsidRPr="00130346">
        <w:rPr>
          <w:highlight w:val="lightGray"/>
          <w:lang w:eastAsia="en-US"/>
        </w:rPr>
        <w:t>&lt;Datums, vieta&gt;</w:t>
      </w:r>
    </w:p>
    <w:tbl>
      <w:tblPr>
        <w:tblW w:w="0" w:type="auto"/>
        <w:tblLook w:val="01E0" w:firstRow="1" w:lastRow="1" w:firstColumn="1" w:lastColumn="1" w:noHBand="0" w:noVBand="0"/>
      </w:tblPr>
      <w:tblGrid>
        <w:gridCol w:w="222"/>
      </w:tblGrid>
      <w:tr w:rsidR="004F7A09" w:rsidRPr="00130346" w14:paraId="22B98D42" w14:textId="77777777" w:rsidTr="00EC3D2C">
        <w:tc>
          <w:tcPr>
            <w:tcW w:w="0" w:type="auto"/>
          </w:tcPr>
          <w:p w14:paraId="02917EC9" w14:textId="77777777" w:rsidR="004F7A09" w:rsidRPr="00130346" w:rsidRDefault="004F7A09" w:rsidP="00EC3D2C">
            <w:pPr>
              <w:widowControl w:val="0"/>
              <w:tabs>
                <w:tab w:val="left" w:pos="426"/>
                <w:tab w:val="center" w:pos="4320"/>
                <w:tab w:val="right" w:pos="8640"/>
                <w:tab w:val="left" w:pos="9000"/>
              </w:tabs>
              <w:rPr>
                <w:lang w:eastAsia="en-US"/>
              </w:rPr>
            </w:pPr>
          </w:p>
        </w:tc>
      </w:tr>
    </w:tbl>
    <w:p w14:paraId="6D50DB90" w14:textId="7473BA4D" w:rsidR="000D20A6" w:rsidRPr="00130346" w:rsidRDefault="000D20A6" w:rsidP="000D20A6">
      <w:pPr>
        <w:pStyle w:val="Pielikums"/>
      </w:pPr>
      <w:bookmarkStart w:id="108" w:name="vvv"/>
      <w:bookmarkStart w:id="109" w:name="_Toc181857576"/>
      <w:bookmarkEnd w:id="108"/>
      <w:r w:rsidRPr="008621DE">
        <w:t xml:space="preserve">7.pielikums </w:t>
      </w:r>
      <w:r>
        <w:br/>
      </w:r>
      <w:r w:rsidRPr="00130346">
        <w:t>Informācijas par Pretendenta pieredzi veidne</w:t>
      </w:r>
      <w:bookmarkEnd w:id="109"/>
    </w:p>
    <w:p w14:paraId="520417C0" w14:textId="77777777" w:rsidR="000D20A6" w:rsidRPr="00130346" w:rsidRDefault="000D20A6" w:rsidP="000D20A6">
      <w:pPr>
        <w:widowControl w:val="0"/>
        <w:jc w:val="center"/>
        <w:rPr>
          <w:b/>
          <w:caps/>
        </w:rPr>
      </w:pPr>
    </w:p>
    <w:p w14:paraId="02100515" w14:textId="77777777" w:rsidR="000D20A6" w:rsidRPr="00130346" w:rsidRDefault="000D20A6" w:rsidP="000D20A6">
      <w:pPr>
        <w:widowControl w:val="0"/>
        <w:jc w:val="center"/>
        <w:rPr>
          <w:b/>
          <w:caps/>
        </w:rPr>
      </w:pPr>
      <w:r w:rsidRPr="00130346">
        <w:rPr>
          <w:b/>
          <w:caps/>
        </w:rPr>
        <w:t xml:space="preserve">INFORmĀCIJA PAR PRETENDENTA PIEREDZI </w:t>
      </w:r>
    </w:p>
    <w:p w14:paraId="3B9FB26C" w14:textId="77777777" w:rsidR="000D20A6" w:rsidRPr="00130346" w:rsidRDefault="000D20A6" w:rsidP="000D20A6"/>
    <w:p w14:paraId="788CB120" w14:textId="77777777" w:rsidR="000D20A6" w:rsidRPr="00130346" w:rsidRDefault="000D20A6" w:rsidP="000D20A6">
      <w:pPr>
        <w:tabs>
          <w:tab w:val="left" w:pos="2117"/>
        </w:tabs>
        <w:jc w:val="both"/>
        <w:rPr>
          <w:b/>
        </w:rPr>
      </w:pPr>
      <w:r w:rsidRPr="00130346">
        <w:rPr>
          <w:b/>
        </w:rPr>
        <w:tab/>
      </w:r>
    </w:p>
    <w:p w14:paraId="48740BF1" w14:textId="77777777" w:rsidR="000D20A6" w:rsidRPr="00130346" w:rsidRDefault="000D20A6" w:rsidP="000D20A6">
      <w:pPr>
        <w:tabs>
          <w:tab w:val="left" w:pos="426"/>
          <w:tab w:val="left" w:pos="9000"/>
        </w:tabs>
        <w:jc w:val="both"/>
        <w:rPr>
          <w:b/>
        </w:rPr>
      </w:pPr>
    </w:p>
    <w:p w14:paraId="0B0BB803" w14:textId="098675AE" w:rsidR="0008399A" w:rsidRPr="00AD51D6" w:rsidRDefault="0008399A" w:rsidP="0008399A">
      <w:pPr>
        <w:tabs>
          <w:tab w:val="left" w:pos="540"/>
          <w:tab w:val="left" w:pos="9000"/>
          <w:tab w:val="left" w:pos="9360"/>
        </w:tabs>
        <w:suppressAutoHyphens/>
        <w:ind w:right="3"/>
        <w:jc w:val="both"/>
        <w:rPr>
          <w:lang w:eastAsia="ar-SA"/>
        </w:rPr>
      </w:pPr>
      <w:r w:rsidRPr="00AD51D6">
        <w:rPr>
          <w:lang w:eastAsia="ar-SA"/>
        </w:rPr>
        <w:t>Informācija par</w:t>
      </w:r>
      <w:r w:rsidRPr="00AD51D6">
        <w:rPr>
          <w:b/>
          <w:lang w:eastAsia="ar-SA"/>
        </w:rPr>
        <w:t xml:space="preserve"> </w:t>
      </w:r>
      <w:r w:rsidRPr="00AD51D6">
        <w:rPr>
          <w:b/>
          <w:highlight w:val="lightGray"/>
        </w:rPr>
        <w:t>&lt;</w:t>
      </w:r>
      <w:r w:rsidRPr="00AD51D6">
        <w:rPr>
          <w:highlight w:val="lightGray"/>
        </w:rPr>
        <w:t>pretendenta nosaukums, reģistrācijas numurs</w:t>
      </w:r>
      <w:r w:rsidRPr="00AD51D6">
        <w:rPr>
          <w:b/>
          <w:highlight w:val="lightGray"/>
        </w:rPr>
        <w:t>&gt;</w:t>
      </w:r>
      <w:r w:rsidRPr="00AD51D6">
        <w:rPr>
          <w:lang w:eastAsia="ar-SA"/>
        </w:rPr>
        <w:t xml:space="preserve"> iepriekšējos 5 (piecos) gados  </w:t>
      </w:r>
      <w:r w:rsidRPr="00EA52FB">
        <w:rPr>
          <w:lang w:eastAsia="ar-SA"/>
        </w:rPr>
        <w:t>veiktajiem</w:t>
      </w:r>
      <w:r w:rsidRPr="00EA52FB">
        <w:rPr>
          <w:kern w:val="32"/>
        </w:rPr>
        <w:t xml:space="preserve"> atklāta konkursa </w:t>
      </w:r>
      <w:r w:rsidRPr="00CF714E">
        <w:t xml:space="preserve">Nolikuma </w:t>
      </w:r>
      <w:r w:rsidRPr="00D5623B">
        <w:rPr>
          <w:b/>
          <w:bCs/>
        </w:rPr>
        <w:t>2.</w:t>
      </w:r>
      <w:r w:rsidR="00CF714E">
        <w:rPr>
          <w:b/>
          <w:bCs/>
        </w:rPr>
        <w:t>2</w:t>
      </w:r>
      <w:r w:rsidR="00CF714E" w:rsidRPr="00D5623B">
        <w:rPr>
          <w:b/>
          <w:bCs/>
        </w:rPr>
        <w:t>.</w:t>
      </w:r>
      <w:r w:rsidRPr="00D5623B">
        <w:rPr>
          <w:b/>
          <w:bCs/>
        </w:rPr>
        <w:t>pielikumā</w:t>
      </w:r>
      <w:r w:rsidRPr="00EA52FB">
        <w:t xml:space="preserve"> norādītajai tehniskajai specifikācijai atbilstošas vai līdzvērtīgas mērierīces </w:t>
      </w:r>
      <w:r w:rsidRPr="00EA52FB">
        <w:rPr>
          <w:kern w:val="32"/>
        </w:rPr>
        <w:t xml:space="preserve">piegādes un uzstādīšanas darbiem </w:t>
      </w:r>
      <w:r w:rsidRPr="00EA52FB">
        <w:rPr>
          <w:lang w:eastAsia="ar-SA"/>
        </w:rPr>
        <w:t xml:space="preserve">atbilstoši atklāta konkursa nolikuma </w:t>
      </w:r>
      <w:r w:rsidRPr="00EA52FB">
        <w:rPr>
          <w:b/>
          <w:bCs/>
          <w:lang w:eastAsia="ar-SA"/>
        </w:rPr>
        <w:t>9.4.punkta</w:t>
      </w:r>
      <w:r w:rsidRPr="00EA52FB">
        <w:rPr>
          <w:lang w:eastAsia="ar-SA"/>
        </w:rPr>
        <w:t xml:space="preserve"> prasībām:</w:t>
      </w:r>
    </w:p>
    <w:p w14:paraId="5B9F1112" w14:textId="77777777" w:rsidR="0008399A" w:rsidRDefault="0008399A" w:rsidP="0008399A">
      <w:pPr>
        <w:widowControl w:val="0"/>
        <w:jc w:val="both"/>
      </w:pPr>
    </w:p>
    <w:tbl>
      <w:tblPr>
        <w:tblpPr w:leftFromText="180" w:rightFromText="180" w:vertAnchor="text" w:horzAnchor="margin" w:tblpXSpec="center" w:tblpY="18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2268"/>
        <w:gridCol w:w="2551"/>
        <w:gridCol w:w="2552"/>
      </w:tblGrid>
      <w:tr w:rsidR="0008399A" w:rsidRPr="00B02641" w14:paraId="5568AD1C" w14:textId="77777777" w:rsidTr="00DC5860">
        <w:tc>
          <w:tcPr>
            <w:tcW w:w="704" w:type="dxa"/>
            <w:vAlign w:val="center"/>
          </w:tcPr>
          <w:p w14:paraId="005ED269" w14:textId="77777777" w:rsidR="0008399A" w:rsidRPr="00B02641" w:rsidRDefault="0008399A" w:rsidP="00DC5860">
            <w:pPr>
              <w:tabs>
                <w:tab w:val="left" w:pos="360"/>
                <w:tab w:val="left" w:pos="720"/>
              </w:tabs>
              <w:spacing w:before="60" w:after="60"/>
              <w:jc w:val="center"/>
              <w:rPr>
                <w:b/>
                <w:bCs/>
                <w:sz w:val="22"/>
                <w:szCs w:val="22"/>
              </w:rPr>
            </w:pPr>
            <w:r w:rsidRPr="00B02641">
              <w:rPr>
                <w:b/>
                <w:bCs/>
                <w:sz w:val="22"/>
                <w:szCs w:val="22"/>
              </w:rPr>
              <w:t>Nr. p.k.</w:t>
            </w:r>
          </w:p>
        </w:tc>
        <w:tc>
          <w:tcPr>
            <w:tcW w:w="1418" w:type="dxa"/>
            <w:vAlign w:val="center"/>
          </w:tcPr>
          <w:p w14:paraId="50BAA4B7" w14:textId="77777777" w:rsidR="0008399A" w:rsidRPr="00B02641" w:rsidRDefault="0008399A" w:rsidP="00DC5860">
            <w:pPr>
              <w:tabs>
                <w:tab w:val="left" w:pos="5"/>
                <w:tab w:val="left" w:pos="720"/>
              </w:tabs>
              <w:spacing w:before="60"/>
              <w:ind w:left="5" w:hanging="5"/>
              <w:jc w:val="center"/>
              <w:rPr>
                <w:b/>
                <w:bCs/>
                <w:sz w:val="22"/>
                <w:szCs w:val="22"/>
              </w:rPr>
            </w:pPr>
            <w:r w:rsidRPr="00B02641">
              <w:rPr>
                <w:b/>
                <w:bCs/>
                <w:sz w:val="22"/>
                <w:szCs w:val="22"/>
              </w:rPr>
              <w:t xml:space="preserve">Pasūtītāja nosaukums un </w:t>
            </w:r>
            <w:proofErr w:type="spellStart"/>
            <w:r w:rsidRPr="00B02641">
              <w:rPr>
                <w:b/>
                <w:bCs/>
                <w:sz w:val="22"/>
                <w:szCs w:val="22"/>
              </w:rPr>
              <w:t>reģ.Nr</w:t>
            </w:r>
            <w:proofErr w:type="spellEnd"/>
            <w:r w:rsidRPr="00B02641">
              <w:rPr>
                <w:b/>
                <w:bCs/>
                <w:sz w:val="22"/>
                <w:szCs w:val="22"/>
              </w:rPr>
              <w:t>.</w:t>
            </w:r>
          </w:p>
          <w:p w14:paraId="234DDE85" w14:textId="77777777" w:rsidR="0008399A" w:rsidRPr="00B02641" w:rsidRDefault="0008399A" w:rsidP="00DC5860">
            <w:pPr>
              <w:tabs>
                <w:tab w:val="left" w:pos="360"/>
                <w:tab w:val="left" w:pos="720"/>
              </w:tabs>
              <w:spacing w:after="60"/>
              <w:jc w:val="center"/>
              <w:rPr>
                <w:b/>
                <w:bCs/>
                <w:sz w:val="22"/>
                <w:szCs w:val="22"/>
              </w:rPr>
            </w:pPr>
          </w:p>
        </w:tc>
        <w:tc>
          <w:tcPr>
            <w:tcW w:w="2268" w:type="dxa"/>
            <w:vAlign w:val="center"/>
          </w:tcPr>
          <w:p w14:paraId="7D5E549A" w14:textId="77777777" w:rsidR="0008399A" w:rsidRPr="00B02641" w:rsidRDefault="0008399A" w:rsidP="00DC5860">
            <w:pPr>
              <w:tabs>
                <w:tab w:val="left" w:pos="360"/>
                <w:tab w:val="left" w:pos="720"/>
              </w:tabs>
              <w:spacing w:before="60" w:after="60"/>
              <w:jc w:val="center"/>
              <w:rPr>
                <w:b/>
                <w:bCs/>
                <w:sz w:val="22"/>
                <w:szCs w:val="22"/>
              </w:rPr>
            </w:pPr>
            <w:r w:rsidRPr="00B02641">
              <w:rPr>
                <w:b/>
                <w:bCs/>
                <w:sz w:val="22"/>
                <w:szCs w:val="22"/>
              </w:rPr>
              <w:t xml:space="preserve">Konkrētajā objektā veikto preču piegādes un uzstādīšanas īss apraksts, norādot vietu </w:t>
            </w:r>
            <w:r>
              <w:rPr>
                <w:b/>
                <w:bCs/>
                <w:sz w:val="22"/>
                <w:szCs w:val="22"/>
              </w:rPr>
              <w:t>(darbības vidi),</w:t>
            </w:r>
            <w:r w:rsidRPr="00B02641">
              <w:rPr>
                <w:b/>
                <w:bCs/>
                <w:sz w:val="22"/>
                <w:szCs w:val="22"/>
              </w:rPr>
              <w:t xml:space="preserve"> piegādāto</w:t>
            </w:r>
            <w:r>
              <w:rPr>
                <w:b/>
                <w:bCs/>
                <w:sz w:val="22"/>
                <w:szCs w:val="22"/>
              </w:rPr>
              <w:t>,</w:t>
            </w:r>
            <w:r w:rsidRPr="00B02641">
              <w:rPr>
                <w:b/>
                <w:bCs/>
                <w:sz w:val="22"/>
                <w:szCs w:val="22"/>
              </w:rPr>
              <w:t xml:space="preserve"> un uzstādīto preču nosaukumu</w:t>
            </w:r>
            <w:r>
              <w:rPr>
                <w:b/>
                <w:bCs/>
                <w:sz w:val="22"/>
                <w:szCs w:val="22"/>
              </w:rPr>
              <w:t>, modeli</w:t>
            </w:r>
          </w:p>
        </w:tc>
        <w:tc>
          <w:tcPr>
            <w:tcW w:w="2551" w:type="dxa"/>
            <w:vAlign w:val="center"/>
          </w:tcPr>
          <w:p w14:paraId="26E0924E" w14:textId="77777777" w:rsidR="0008399A" w:rsidRPr="00B02641" w:rsidRDefault="0008399A" w:rsidP="00DC5860">
            <w:pPr>
              <w:tabs>
                <w:tab w:val="left" w:pos="360"/>
                <w:tab w:val="left" w:pos="720"/>
              </w:tabs>
              <w:spacing w:before="60" w:after="60"/>
              <w:jc w:val="center"/>
              <w:rPr>
                <w:b/>
                <w:bCs/>
                <w:sz w:val="22"/>
                <w:szCs w:val="22"/>
              </w:rPr>
            </w:pPr>
            <w:r w:rsidRPr="00B02641">
              <w:rPr>
                <w:b/>
                <w:bCs/>
                <w:sz w:val="22"/>
                <w:szCs w:val="22"/>
              </w:rPr>
              <w:t>Konkrētajā objektā veikto preču piegādes un uzstādīšanas laiks (gads, mēnesis), norādot uzsākšanas un pabeigšanas laiku</w:t>
            </w:r>
          </w:p>
        </w:tc>
        <w:tc>
          <w:tcPr>
            <w:tcW w:w="2552" w:type="dxa"/>
            <w:vAlign w:val="center"/>
          </w:tcPr>
          <w:p w14:paraId="105985A4" w14:textId="77777777" w:rsidR="0008399A" w:rsidRPr="00B02641" w:rsidRDefault="0008399A" w:rsidP="00DC5860">
            <w:pPr>
              <w:tabs>
                <w:tab w:val="left" w:pos="360"/>
                <w:tab w:val="left" w:pos="720"/>
              </w:tabs>
              <w:spacing w:before="60" w:after="60"/>
              <w:jc w:val="center"/>
              <w:rPr>
                <w:b/>
                <w:bCs/>
                <w:sz w:val="22"/>
                <w:szCs w:val="22"/>
              </w:rPr>
            </w:pPr>
            <w:r w:rsidRPr="00B02641">
              <w:rPr>
                <w:b/>
                <w:bCs/>
                <w:sz w:val="22"/>
                <w:szCs w:val="22"/>
              </w:rPr>
              <w:t xml:space="preserve">Pasūtītāja kontaktpersona, kura var apliecināt Pretendenta sniegto ziņu patiesumu </w:t>
            </w:r>
            <w:r w:rsidRPr="00B02641">
              <w:rPr>
                <w:b/>
                <w:bCs/>
                <w:lang w:eastAsia="fi-FI"/>
              </w:rPr>
              <w:t>–</w:t>
            </w:r>
            <w:r w:rsidRPr="00B02641">
              <w:rPr>
                <w:b/>
                <w:bCs/>
                <w:sz w:val="22"/>
                <w:szCs w:val="22"/>
              </w:rPr>
              <w:t xml:space="preserve"> amats, vārds, uzvārds, telefona numurs, e</w:t>
            </w:r>
            <w:r w:rsidRPr="00B02641">
              <w:rPr>
                <w:b/>
                <w:bCs/>
                <w:lang w:eastAsia="fi-FI"/>
              </w:rPr>
              <w:t>–</w:t>
            </w:r>
            <w:r w:rsidRPr="00B02641">
              <w:rPr>
                <w:b/>
                <w:bCs/>
                <w:sz w:val="22"/>
                <w:szCs w:val="22"/>
              </w:rPr>
              <w:t>pasta adrese</w:t>
            </w:r>
          </w:p>
        </w:tc>
      </w:tr>
      <w:tr w:rsidR="0008399A" w:rsidRPr="00AD51D6" w14:paraId="3FA22D04" w14:textId="77777777" w:rsidTr="00DC5860">
        <w:tc>
          <w:tcPr>
            <w:tcW w:w="704" w:type="dxa"/>
            <w:vAlign w:val="center"/>
          </w:tcPr>
          <w:p w14:paraId="2BC5DE6B" w14:textId="77777777" w:rsidR="0008399A" w:rsidRPr="00AD51D6" w:rsidRDefault="0008399A" w:rsidP="00DC5860">
            <w:pPr>
              <w:tabs>
                <w:tab w:val="left" w:pos="360"/>
                <w:tab w:val="left" w:pos="720"/>
              </w:tabs>
              <w:spacing w:before="60" w:after="60"/>
              <w:jc w:val="center"/>
              <w:rPr>
                <w:sz w:val="22"/>
                <w:szCs w:val="22"/>
              </w:rPr>
            </w:pPr>
            <w:r w:rsidRPr="00AD51D6">
              <w:rPr>
                <w:sz w:val="22"/>
                <w:szCs w:val="22"/>
              </w:rPr>
              <w:t>1.</w:t>
            </w:r>
          </w:p>
        </w:tc>
        <w:tc>
          <w:tcPr>
            <w:tcW w:w="1418" w:type="dxa"/>
            <w:vAlign w:val="center"/>
          </w:tcPr>
          <w:p w14:paraId="60F28124" w14:textId="77777777" w:rsidR="0008399A" w:rsidRPr="00AD51D6" w:rsidRDefault="0008399A" w:rsidP="00DC5860">
            <w:pPr>
              <w:tabs>
                <w:tab w:val="left" w:pos="360"/>
                <w:tab w:val="left" w:pos="720"/>
              </w:tabs>
              <w:jc w:val="center"/>
              <w:rPr>
                <w:sz w:val="22"/>
                <w:szCs w:val="22"/>
              </w:rPr>
            </w:pPr>
          </w:p>
        </w:tc>
        <w:tc>
          <w:tcPr>
            <w:tcW w:w="2268" w:type="dxa"/>
          </w:tcPr>
          <w:p w14:paraId="52512CDA" w14:textId="77777777" w:rsidR="0008399A" w:rsidRPr="00AD51D6" w:rsidRDefault="0008399A" w:rsidP="00DC5860">
            <w:pPr>
              <w:tabs>
                <w:tab w:val="left" w:pos="360"/>
                <w:tab w:val="left" w:pos="720"/>
              </w:tabs>
              <w:jc w:val="center"/>
              <w:rPr>
                <w:sz w:val="22"/>
                <w:szCs w:val="22"/>
              </w:rPr>
            </w:pPr>
          </w:p>
        </w:tc>
        <w:tc>
          <w:tcPr>
            <w:tcW w:w="2551" w:type="dxa"/>
            <w:vAlign w:val="center"/>
          </w:tcPr>
          <w:p w14:paraId="0F327AD2" w14:textId="77777777" w:rsidR="0008399A" w:rsidRPr="00AD51D6" w:rsidRDefault="0008399A" w:rsidP="00DC5860">
            <w:pPr>
              <w:tabs>
                <w:tab w:val="left" w:pos="360"/>
                <w:tab w:val="left" w:pos="720"/>
              </w:tabs>
              <w:jc w:val="center"/>
              <w:rPr>
                <w:sz w:val="22"/>
                <w:szCs w:val="22"/>
              </w:rPr>
            </w:pPr>
          </w:p>
        </w:tc>
        <w:tc>
          <w:tcPr>
            <w:tcW w:w="2552" w:type="dxa"/>
            <w:vAlign w:val="center"/>
          </w:tcPr>
          <w:p w14:paraId="1E9E72AE" w14:textId="77777777" w:rsidR="0008399A" w:rsidRPr="00AD51D6" w:rsidRDefault="0008399A" w:rsidP="00DC5860">
            <w:pPr>
              <w:tabs>
                <w:tab w:val="left" w:pos="360"/>
                <w:tab w:val="left" w:pos="720"/>
              </w:tabs>
              <w:jc w:val="center"/>
              <w:rPr>
                <w:sz w:val="22"/>
                <w:szCs w:val="22"/>
              </w:rPr>
            </w:pPr>
          </w:p>
        </w:tc>
      </w:tr>
      <w:tr w:rsidR="0008399A" w:rsidRPr="00AD51D6" w14:paraId="26B001F1" w14:textId="77777777" w:rsidTr="00DC5860">
        <w:tc>
          <w:tcPr>
            <w:tcW w:w="704" w:type="dxa"/>
            <w:vAlign w:val="center"/>
          </w:tcPr>
          <w:p w14:paraId="4BA5C7F2" w14:textId="77777777" w:rsidR="0008399A" w:rsidRPr="00AD51D6" w:rsidRDefault="0008399A" w:rsidP="00DC5860">
            <w:pPr>
              <w:tabs>
                <w:tab w:val="left" w:pos="360"/>
                <w:tab w:val="left" w:pos="720"/>
              </w:tabs>
              <w:spacing w:before="60" w:after="60"/>
              <w:jc w:val="center"/>
              <w:rPr>
                <w:sz w:val="22"/>
                <w:szCs w:val="22"/>
              </w:rPr>
            </w:pPr>
            <w:r w:rsidRPr="00AD51D6">
              <w:rPr>
                <w:sz w:val="22"/>
                <w:szCs w:val="22"/>
              </w:rPr>
              <w:t>2.</w:t>
            </w:r>
          </w:p>
        </w:tc>
        <w:tc>
          <w:tcPr>
            <w:tcW w:w="1418" w:type="dxa"/>
            <w:vAlign w:val="center"/>
          </w:tcPr>
          <w:p w14:paraId="31F4726C" w14:textId="77777777" w:rsidR="0008399A" w:rsidRPr="00AD51D6" w:rsidRDefault="0008399A" w:rsidP="00DC5860">
            <w:pPr>
              <w:tabs>
                <w:tab w:val="left" w:pos="360"/>
                <w:tab w:val="left" w:pos="720"/>
              </w:tabs>
              <w:jc w:val="center"/>
              <w:rPr>
                <w:sz w:val="22"/>
                <w:szCs w:val="22"/>
              </w:rPr>
            </w:pPr>
          </w:p>
        </w:tc>
        <w:tc>
          <w:tcPr>
            <w:tcW w:w="2268" w:type="dxa"/>
          </w:tcPr>
          <w:p w14:paraId="09D6551B" w14:textId="77777777" w:rsidR="0008399A" w:rsidRPr="00AD51D6" w:rsidRDefault="0008399A" w:rsidP="00DC5860">
            <w:pPr>
              <w:tabs>
                <w:tab w:val="left" w:pos="360"/>
                <w:tab w:val="left" w:pos="720"/>
              </w:tabs>
              <w:jc w:val="center"/>
              <w:rPr>
                <w:sz w:val="22"/>
                <w:szCs w:val="22"/>
              </w:rPr>
            </w:pPr>
          </w:p>
        </w:tc>
        <w:tc>
          <w:tcPr>
            <w:tcW w:w="2551" w:type="dxa"/>
            <w:vAlign w:val="center"/>
          </w:tcPr>
          <w:p w14:paraId="7E8BA54D" w14:textId="77777777" w:rsidR="0008399A" w:rsidRPr="00AD51D6" w:rsidRDefault="0008399A" w:rsidP="00DC5860">
            <w:pPr>
              <w:tabs>
                <w:tab w:val="left" w:pos="360"/>
                <w:tab w:val="left" w:pos="720"/>
              </w:tabs>
              <w:jc w:val="center"/>
              <w:rPr>
                <w:sz w:val="22"/>
                <w:szCs w:val="22"/>
              </w:rPr>
            </w:pPr>
          </w:p>
        </w:tc>
        <w:tc>
          <w:tcPr>
            <w:tcW w:w="2552" w:type="dxa"/>
            <w:vAlign w:val="center"/>
          </w:tcPr>
          <w:p w14:paraId="4E517987" w14:textId="77777777" w:rsidR="0008399A" w:rsidRPr="00AD51D6" w:rsidRDefault="0008399A" w:rsidP="00DC5860">
            <w:pPr>
              <w:tabs>
                <w:tab w:val="left" w:pos="360"/>
                <w:tab w:val="left" w:pos="720"/>
              </w:tabs>
              <w:jc w:val="center"/>
              <w:rPr>
                <w:sz w:val="22"/>
                <w:szCs w:val="22"/>
              </w:rPr>
            </w:pPr>
          </w:p>
        </w:tc>
      </w:tr>
      <w:tr w:rsidR="0008399A" w:rsidRPr="00AD51D6" w14:paraId="3EE0EED1" w14:textId="77777777" w:rsidTr="00DC5860">
        <w:tc>
          <w:tcPr>
            <w:tcW w:w="704" w:type="dxa"/>
            <w:vAlign w:val="center"/>
          </w:tcPr>
          <w:p w14:paraId="4947427B" w14:textId="77777777" w:rsidR="0008399A" w:rsidRPr="00AD51D6" w:rsidRDefault="0008399A" w:rsidP="00DC5860">
            <w:pPr>
              <w:tabs>
                <w:tab w:val="left" w:pos="360"/>
                <w:tab w:val="left" w:pos="720"/>
              </w:tabs>
              <w:spacing w:before="60" w:after="60"/>
              <w:jc w:val="center"/>
              <w:rPr>
                <w:sz w:val="22"/>
                <w:szCs w:val="22"/>
              </w:rPr>
            </w:pPr>
            <w:r w:rsidRPr="00AD51D6">
              <w:rPr>
                <w:sz w:val="22"/>
                <w:szCs w:val="22"/>
                <w:highlight w:val="lightGray"/>
              </w:rPr>
              <w:t>&lt;..&gt;</w:t>
            </w:r>
          </w:p>
        </w:tc>
        <w:tc>
          <w:tcPr>
            <w:tcW w:w="1418" w:type="dxa"/>
            <w:vAlign w:val="center"/>
          </w:tcPr>
          <w:p w14:paraId="4DCE50E9" w14:textId="77777777" w:rsidR="0008399A" w:rsidRPr="00AD51D6" w:rsidRDefault="0008399A" w:rsidP="00DC5860">
            <w:pPr>
              <w:tabs>
                <w:tab w:val="left" w:pos="360"/>
                <w:tab w:val="left" w:pos="720"/>
              </w:tabs>
              <w:jc w:val="center"/>
              <w:rPr>
                <w:sz w:val="22"/>
                <w:szCs w:val="22"/>
              </w:rPr>
            </w:pPr>
          </w:p>
        </w:tc>
        <w:tc>
          <w:tcPr>
            <w:tcW w:w="2268" w:type="dxa"/>
          </w:tcPr>
          <w:p w14:paraId="7F02C784" w14:textId="77777777" w:rsidR="0008399A" w:rsidRPr="00AD51D6" w:rsidRDefault="0008399A" w:rsidP="00DC5860">
            <w:pPr>
              <w:tabs>
                <w:tab w:val="left" w:pos="360"/>
                <w:tab w:val="left" w:pos="720"/>
              </w:tabs>
              <w:jc w:val="center"/>
              <w:rPr>
                <w:sz w:val="22"/>
                <w:szCs w:val="22"/>
              </w:rPr>
            </w:pPr>
          </w:p>
        </w:tc>
        <w:tc>
          <w:tcPr>
            <w:tcW w:w="2551" w:type="dxa"/>
            <w:vAlign w:val="center"/>
          </w:tcPr>
          <w:p w14:paraId="28AD2118" w14:textId="77777777" w:rsidR="0008399A" w:rsidRPr="00AD51D6" w:rsidRDefault="0008399A" w:rsidP="00DC5860">
            <w:pPr>
              <w:tabs>
                <w:tab w:val="left" w:pos="360"/>
                <w:tab w:val="left" w:pos="720"/>
              </w:tabs>
              <w:jc w:val="center"/>
              <w:rPr>
                <w:sz w:val="22"/>
                <w:szCs w:val="22"/>
              </w:rPr>
            </w:pPr>
          </w:p>
        </w:tc>
        <w:tc>
          <w:tcPr>
            <w:tcW w:w="2552" w:type="dxa"/>
            <w:vAlign w:val="center"/>
          </w:tcPr>
          <w:p w14:paraId="14DB5F3A" w14:textId="77777777" w:rsidR="0008399A" w:rsidRPr="00AD51D6" w:rsidRDefault="0008399A" w:rsidP="00DC5860">
            <w:pPr>
              <w:tabs>
                <w:tab w:val="left" w:pos="360"/>
                <w:tab w:val="left" w:pos="720"/>
              </w:tabs>
              <w:jc w:val="center"/>
              <w:rPr>
                <w:sz w:val="22"/>
                <w:szCs w:val="22"/>
              </w:rPr>
            </w:pPr>
          </w:p>
        </w:tc>
      </w:tr>
    </w:tbl>
    <w:p w14:paraId="56368AFC" w14:textId="77777777" w:rsidR="0008399A" w:rsidRPr="00AD51D6" w:rsidRDefault="0008399A" w:rsidP="0008399A">
      <w:pPr>
        <w:pStyle w:val="Stils1"/>
        <w:numPr>
          <w:ilvl w:val="0"/>
          <w:numId w:val="0"/>
        </w:numPr>
        <w:tabs>
          <w:tab w:val="left" w:pos="360"/>
          <w:tab w:val="left" w:pos="720"/>
        </w:tabs>
        <w:spacing w:after="80" w:line="240" w:lineRule="auto"/>
        <w:rPr>
          <w:szCs w:val="24"/>
        </w:rPr>
      </w:pPr>
    </w:p>
    <w:p w14:paraId="057ED532" w14:textId="77777777" w:rsidR="0008399A" w:rsidRPr="00130346" w:rsidRDefault="0008399A" w:rsidP="0008399A">
      <w:pPr>
        <w:tabs>
          <w:tab w:val="left" w:pos="426"/>
          <w:tab w:val="left" w:pos="9000"/>
        </w:tabs>
      </w:pPr>
    </w:p>
    <w:tbl>
      <w:tblPr>
        <w:tblW w:w="5812" w:type="dxa"/>
        <w:tblInd w:w="-5" w:type="dxa"/>
        <w:tblLayout w:type="fixed"/>
        <w:tblLook w:val="0000" w:firstRow="0" w:lastRow="0" w:firstColumn="0" w:lastColumn="0" w:noHBand="0" w:noVBand="0"/>
      </w:tblPr>
      <w:tblGrid>
        <w:gridCol w:w="5812"/>
      </w:tblGrid>
      <w:tr w:rsidR="0008399A" w:rsidRPr="00130346" w14:paraId="4D8C46C9" w14:textId="77777777" w:rsidTr="00DC5860">
        <w:tc>
          <w:tcPr>
            <w:tcW w:w="5812" w:type="dxa"/>
            <w:vAlign w:val="bottom"/>
          </w:tcPr>
          <w:p w14:paraId="6DC58500" w14:textId="77777777" w:rsidR="0008399A" w:rsidRPr="00130346" w:rsidRDefault="0008399A" w:rsidP="00DC5860">
            <w:pPr>
              <w:pStyle w:val="Galvene"/>
              <w:tabs>
                <w:tab w:val="left" w:pos="426"/>
                <w:tab w:val="left" w:pos="9000"/>
              </w:tabs>
              <w:rPr>
                <w:rFonts w:ascii="Times New Roman" w:hAnsi="Times New Roman"/>
                <w:sz w:val="24"/>
                <w:szCs w:val="24"/>
                <w:lang w:val="lv-LV"/>
              </w:rPr>
            </w:pPr>
            <w:r w:rsidRPr="00130346">
              <w:rPr>
                <w:rFonts w:ascii="Times New Roman" w:hAnsi="Times New Roman"/>
                <w:iCs/>
                <w:sz w:val="24"/>
                <w:szCs w:val="24"/>
                <w:highlight w:val="lightGray"/>
                <w:lang w:val="lv-LV"/>
              </w:rPr>
              <w:t>&lt;Pretendenta vai personas, uz kuras iespējām Pretendents balstās, paraksttiesīgās vai pilnvarotās personas amata nosaukums, vārds un uzvārds&gt;</w:t>
            </w:r>
          </w:p>
        </w:tc>
      </w:tr>
      <w:tr w:rsidR="0008399A" w:rsidRPr="00130346" w14:paraId="0A8433E7" w14:textId="77777777" w:rsidTr="00DC5860">
        <w:tc>
          <w:tcPr>
            <w:tcW w:w="5812" w:type="dxa"/>
          </w:tcPr>
          <w:p w14:paraId="19847B8B" w14:textId="77777777" w:rsidR="0008399A" w:rsidRPr="00130346" w:rsidRDefault="0008399A" w:rsidP="00DC5860">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&lt;Paraksts&gt;</w:t>
            </w:r>
          </w:p>
        </w:tc>
      </w:tr>
      <w:tr w:rsidR="0008399A" w:rsidRPr="00130346" w14:paraId="6BB995DC" w14:textId="77777777" w:rsidTr="00DC5860">
        <w:trPr>
          <w:trHeight w:val="80"/>
        </w:trPr>
        <w:tc>
          <w:tcPr>
            <w:tcW w:w="5812" w:type="dxa"/>
          </w:tcPr>
          <w:p w14:paraId="0CC7E56F" w14:textId="77777777" w:rsidR="0008399A" w:rsidRPr="00130346" w:rsidRDefault="0008399A" w:rsidP="00DC5860">
            <w:pPr>
              <w:pStyle w:val="Galvene"/>
              <w:tabs>
                <w:tab w:val="left" w:pos="426"/>
                <w:tab w:val="left" w:pos="9000"/>
              </w:tabs>
              <w:jc w:val="both"/>
              <w:rPr>
                <w:rFonts w:ascii="Times New Roman" w:hAnsi="Times New Roman"/>
                <w:sz w:val="24"/>
                <w:szCs w:val="24"/>
                <w:lang w:val="lv-LV"/>
              </w:rPr>
            </w:pPr>
            <w:r w:rsidRPr="00130346">
              <w:rPr>
                <w:rFonts w:ascii="Times New Roman" w:hAnsi="Times New Roman"/>
                <w:iCs/>
                <w:sz w:val="24"/>
                <w:szCs w:val="24"/>
                <w:highlight w:val="lightGray"/>
                <w:lang w:val="lv-LV"/>
              </w:rPr>
              <w:t>&lt;Datums, vieta&gt;</w:t>
            </w:r>
          </w:p>
        </w:tc>
      </w:tr>
    </w:tbl>
    <w:p w14:paraId="49B6FE26" w14:textId="77777777" w:rsidR="0008399A" w:rsidRPr="000D20A6" w:rsidRDefault="0008399A" w:rsidP="0008399A">
      <w:pPr>
        <w:rPr>
          <w:b/>
          <w:szCs w:val="32"/>
          <w:highlight w:val="yellow"/>
          <w:lang w:eastAsia="ar-SA"/>
        </w:rPr>
      </w:pPr>
    </w:p>
    <w:p w14:paraId="7AEFAB9A" w14:textId="67DF31BC" w:rsidR="00CC19E4" w:rsidRPr="000D20A6" w:rsidRDefault="00CC19E4" w:rsidP="0008399A">
      <w:pPr>
        <w:pStyle w:val="Paragrfs"/>
        <w:widowControl w:val="0"/>
        <w:numPr>
          <w:ilvl w:val="0"/>
          <w:numId w:val="0"/>
        </w:numPr>
        <w:tabs>
          <w:tab w:val="left" w:pos="9000"/>
          <w:tab w:val="left" w:pos="9360"/>
        </w:tabs>
        <w:suppressAutoHyphens w:val="0"/>
        <w:rPr>
          <w:b/>
          <w:szCs w:val="32"/>
          <w:highlight w:val="yellow"/>
        </w:rPr>
      </w:pPr>
    </w:p>
    <w:sectPr w:rsidR="00CC19E4" w:rsidRPr="000D20A6" w:rsidSect="00D84F53">
      <w:headerReference w:type="default" r:id="rId32"/>
      <w:footerReference w:type="even" r:id="rId33"/>
      <w:footerReference w:type="default" r:id="rId34"/>
      <w:headerReference w:type="first" r:id="rId35"/>
      <w:footerReference w:type="first" r:id="rId36"/>
      <w:pgSz w:w="11906" w:h="16838"/>
      <w:pgMar w:top="851" w:right="851" w:bottom="851" w:left="1559" w:header="709"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0CD6" w14:textId="77777777" w:rsidR="007A3C37" w:rsidRDefault="007A3C37">
      <w:r>
        <w:separator/>
      </w:r>
    </w:p>
  </w:endnote>
  <w:endnote w:type="continuationSeparator" w:id="0">
    <w:p w14:paraId="68D062E8" w14:textId="77777777" w:rsidR="007A3C37" w:rsidRDefault="007A3C37">
      <w:r>
        <w:continuationSeparator/>
      </w:r>
    </w:p>
  </w:endnote>
  <w:endnote w:type="continuationNotice" w:id="1">
    <w:p w14:paraId="520D494D" w14:textId="77777777" w:rsidR="007A3C37" w:rsidRDefault="007A3C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RimHelvetica">
    <w:altName w:val="Courier New"/>
    <w:charset w:val="00"/>
    <w:family w:val="auto"/>
    <w:pitch w:val="variable"/>
    <w:sig w:usb0="00000003" w:usb1="00000000" w:usb2="00000000" w:usb3="00000000" w:csb0="00000001"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4F11" w14:textId="5E59BD3D" w:rsidR="00E77E02" w:rsidRDefault="00E77E02" w:rsidP="004849C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101EC">
      <w:rPr>
        <w:rStyle w:val="Lappusesnumurs"/>
        <w:noProof/>
      </w:rPr>
      <w:t>12</w:t>
    </w:r>
    <w:r>
      <w:rPr>
        <w:rStyle w:val="Lappusesnumurs"/>
      </w:rPr>
      <w:fldChar w:fldCharType="end"/>
    </w:r>
  </w:p>
  <w:p w14:paraId="68912DC5" w14:textId="77777777" w:rsidR="00E77E02" w:rsidRDefault="00E77E02" w:rsidP="00FA57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B8BB" w14:textId="77777777" w:rsidR="00E77E02" w:rsidRPr="00E77E02" w:rsidRDefault="00E77E02" w:rsidP="00BB67E4">
    <w:pPr>
      <w:pStyle w:val="Kjene"/>
      <w:framePr w:h="678" w:hRule="exact" w:wrap="around" w:vAnchor="text" w:hAnchor="margin" w:xAlign="right" w:y="-324"/>
      <w:rPr>
        <w:rStyle w:val="Lappusesnumurs"/>
        <w:sz w:val="20"/>
      </w:rPr>
    </w:pPr>
    <w:r w:rsidRPr="00E77E02">
      <w:rPr>
        <w:rStyle w:val="Lappusesnumurs"/>
        <w:sz w:val="20"/>
      </w:rPr>
      <w:fldChar w:fldCharType="begin"/>
    </w:r>
    <w:r w:rsidRPr="00E77E02">
      <w:rPr>
        <w:rStyle w:val="Lappusesnumurs"/>
        <w:sz w:val="20"/>
      </w:rPr>
      <w:instrText xml:space="preserve">PAGE  </w:instrText>
    </w:r>
    <w:r w:rsidRPr="00E77E02">
      <w:rPr>
        <w:rStyle w:val="Lappusesnumurs"/>
        <w:sz w:val="20"/>
      </w:rPr>
      <w:fldChar w:fldCharType="separate"/>
    </w:r>
    <w:r w:rsidRPr="00E77E02">
      <w:rPr>
        <w:rStyle w:val="Lappusesnumurs"/>
        <w:noProof/>
        <w:sz w:val="20"/>
      </w:rPr>
      <w:t>37</w:t>
    </w:r>
    <w:r w:rsidRPr="00E77E02">
      <w:rPr>
        <w:rStyle w:val="Lappusesnumurs"/>
        <w:sz w:val="20"/>
      </w:rPr>
      <w:fldChar w:fldCharType="end"/>
    </w:r>
  </w:p>
  <w:p w14:paraId="1C6CA0D9" w14:textId="77777777" w:rsidR="00E77E02" w:rsidRDefault="00E77E02" w:rsidP="00D552D4">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463150B" w14:paraId="458F7574" w14:textId="77777777" w:rsidTr="009B55C2">
      <w:trPr>
        <w:trHeight w:val="300"/>
      </w:trPr>
      <w:tc>
        <w:tcPr>
          <w:tcW w:w="3165" w:type="dxa"/>
        </w:tcPr>
        <w:p w14:paraId="1AA01FD0" w14:textId="3F8358C1" w:rsidR="7463150B" w:rsidRDefault="7463150B" w:rsidP="009B55C2">
          <w:pPr>
            <w:ind w:left="-115"/>
          </w:pPr>
        </w:p>
      </w:tc>
      <w:tc>
        <w:tcPr>
          <w:tcW w:w="3165" w:type="dxa"/>
        </w:tcPr>
        <w:p w14:paraId="5437A1D7" w14:textId="7CEF4050" w:rsidR="7463150B" w:rsidRDefault="7463150B" w:rsidP="009B55C2">
          <w:pPr>
            <w:jc w:val="center"/>
          </w:pPr>
        </w:p>
      </w:tc>
      <w:tc>
        <w:tcPr>
          <w:tcW w:w="3165" w:type="dxa"/>
        </w:tcPr>
        <w:p w14:paraId="60D580AE" w14:textId="5A4AE6E3" w:rsidR="7463150B" w:rsidRDefault="7463150B" w:rsidP="009B55C2">
          <w:pPr>
            <w:ind w:right="-115"/>
            <w:jc w:val="right"/>
          </w:pPr>
        </w:p>
      </w:tc>
    </w:tr>
  </w:tbl>
  <w:p w14:paraId="07828CBC" w14:textId="7E52C4F3" w:rsidR="00FE37DE" w:rsidRDefault="00FE37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F72F" w14:textId="77777777" w:rsidR="007A3C37" w:rsidRDefault="007A3C37">
      <w:r>
        <w:separator/>
      </w:r>
    </w:p>
  </w:footnote>
  <w:footnote w:type="continuationSeparator" w:id="0">
    <w:p w14:paraId="3793DDAA" w14:textId="77777777" w:rsidR="007A3C37" w:rsidRDefault="007A3C37">
      <w:r>
        <w:continuationSeparator/>
      </w:r>
    </w:p>
  </w:footnote>
  <w:footnote w:type="continuationNotice" w:id="1">
    <w:p w14:paraId="54C697BE" w14:textId="77777777" w:rsidR="007A3C37" w:rsidRDefault="007A3C37"/>
  </w:footnote>
  <w:footnote w:id="2">
    <w:p w14:paraId="7A8E76CB" w14:textId="77777777" w:rsidR="00F638EF" w:rsidRDefault="00F638EF" w:rsidP="00F638EF">
      <w:pPr>
        <w:suppressAutoHyphens/>
        <w:jc w:val="both"/>
      </w:pPr>
      <w:r>
        <w:rPr>
          <w:rStyle w:val="Vresatsauce"/>
        </w:rPr>
        <w:footnoteRef/>
      </w:r>
      <w:r>
        <w:t xml:space="preserve"> </w:t>
      </w:r>
      <w:r w:rsidRPr="00C37E09">
        <w:rPr>
          <w:bCs/>
          <w:sz w:val="20"/>
          <w:szCs w:val="20"/>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footnote>
  <w:footnote w:id="3">
    <w:p w14:paraId="461CDFF3" w14:textId="77777777" w:rsidR="00F638EF" w:rsidRPr="001F1461" w:rsidRDefault="00F638EF" w:rsidP="00CD16F8">
      <w:pPr>
        <w:pStyle w:val="Atsauce"/>
        <w:rPr>
          <w:rFonts w:ascii="Times New Roman" w:hAnsi="Times New Roman" w:cs="Times New Roman"/>
          <w:sz w:val="20"/>
          <w:szCs w:val="20"/>
        </w:rPr>
      </w:pPr>
      <w:r w:rsidRPr="001F1461">
        <w:rPr>
          <w:rStyle w:val="Vresatsauce"/>
          <w:rFonts w:ascii="Times New Roman" w:hAnsi="Times New Roman" w:cs="Times New Roman"/>
          <w:sz w:val="20"/>
          <w:szCs w:val="20"/>
        </w:rPr>
        <w:footnoteRef/>
      </w:r>
      <w:r w:rsidRPr="001F1461">
        <w:rPr>
          <w:rFonts w:ascii="Times New Roman" w:hAnsi="Times New Roman" w:cs="Times New Roman"/>
          <w:sz w:val="20"/>
          <w:szCs w:val="20"/>
        </w:rPr>
        <w:t xml:space="preserve"> Punkts ir ietverams Pieteikumā dalībai Konkursā, ja Pretendents ir personu apvienība.</w:t>
      </w:r>
    </w:p>
  </w:footnote>
  <w:footnote w:id="4">
    <w:p w14:paraId="5CC85919" w14:textId="4B44C58A" w:rsidR="00F638EF" w:rsidRDefault="00F638EF" w:rsidP="00CD16F8">
      <w:pPr>
        <w:pStyle w:val="Atsauce"/>
        <w:ind w:left="142" w:hanging="142"/>
        <w:rPr>
          <w:rFonts w:ascii="Times New Roman" w:hAnsi="Times New Roman" w:cs="Times New Roman"/>
          <w:sz w:val="20"/>
          <w:szCs w:val="20"/>
        </w:rPr>
      </w:pPr>
      <w:r w:rsidRPr="001F1461">
        <w:rPr>
          <w:rStyle w:val="Vresatsauce"/>
          <w:rFonts w:ascii="Times New Roman" w:hAnsi="Times New Roman" w:cs="Times New Roman"/>
          <w:sz w:val="20"/>
          <w:szCs w:val="20"/>
        </w:rPr>
        <w:footnoteRef/>
      </w:r>
      <w:r w:rsidRPr="001F1461">
        <w:rPr>
          <w:rFonts w:ascii="Times New Roman" w:hAnsi="Times New Roman" w:cs="Times New Roman"/>
          <w:sz w:val="20"/>
          <w:szCs w:val="20"/>
        </w:rPr>
        <w:t xml:space="preserve"> Pieteikumu dalībai Konkursā paraksta visi personu apvienības dalībnieki (ja Pretendents ir personu apvienība)</w:t>
      </w:r>
      <w:r w:rsidR="00CD16F8">
        <w:rPr>
          <w:rFonts w:ascii="Times New Roman" w:hAnsi="Times New Roman" w:cs="Times New Roman"/>
          <w:sz w:val="20"/>
          <w:szCs w:val="20"/>
        </w:rPr>
        <w:t>.</w:t>
      </w:r>
    </w:p>
  </w:footnote>
  <w:footnote w:id="5">
    <w:p w14:paraId="55EA11D0" w14:textId="1EE060EA" w:rsidR="007F7E0C" w:rsidRPr="00474ADA" w:rsidRDefault="007F7E0C">
      <w:pPr>
        <w:pStyle w:val="Vresteksts"/>
        <w:rPr>
          <w:b/>
          <w:bCs/>
        </w:rPr>
      </w:pPr>
      <w:r w:rsidRPr="00C63F21">
        <w:rPr>
          <w:rStyle w:val="Vresatsauce"/>
        </w:rPr>
        <w:footnoteRef/>
      </w:r>
      <w:r w:rsidRPr="00C63F21">
        <w:t xml:space="preserve"> </w:t>
      </w:r>
      <w:r w:rsidR="008F7D8E" w:rsidRPr="003D4C39">
        <w:t>P</w:t>
      </w:r>
      <w:r w:rsidR="0091298F">
        <w:t>retendenta darbinieki</w:t>
      </w:r>
      <w:r w:rsidR="00B53E75">
        <w:t xml:space="preserve"> vai</w:t>
      </w:r>
      <w:r w:rsidR="0091298F">
        <w:t xml:space="preserve"> citas fiziskas personas, kuras kā speciālisti norādīti pretendenta piedāvājumā un faktiski </w:t>
      </w:r>
      <w:r w:rsidR="00FA0A27">
        <w:t>sniegs pakalpojumus</w:t>
      </w:r>
      <w:r w:rsidR="0091298F">
        <w:t xml:space="preserve"> iepirkuma līguma izpildē</w:t>
      </w:r>
      <w:r w:rsidR="008F7D8E">
        <w:t xml:space="preserve">, nav uzskatāmas par </w:t>
      </w:r>
      <w:r w:rsidR="00E01BB9">
        <w:t>p</w:t>
      </w:r>
      <w:r w:rsidR="008F7D8E" w:rsidRPr="00FA0A27">
        <w:t>erson</w:t>
      </w:r>
      <w:r w:rsidR="008F7D8E">
        <w:t>ām</w:t>
      </w:r>
      <w:r w:rsidR="008F7D8E" w:rsidRPr="00FA0A27">
        <w:t>, uz kuras iespējām Pretendents balstās</w:t>
      </w:r>
    </w:p>
  </w:footnote>
  <w:footnote w:id="6">
    <w:p w14:paraId="294F85F1" w14:textId="16BEE196" w:rsidR="004F7A09" w:rsidRPr="00762CC4" w:rsidRDefault="004F7A09" w:rsidP="004F7A09">
      <w:pPr>
        <w:pStyle w:val="Vresteksts"/>
      </w:pPr>
      <w:r w:rsidRPr="00762CC4">
        <w:rPr>
          <w:rStyle w:val="Vresatsauce"/>
        </w:rPr>
        <w:footnoteRef/>
      </w:r>
      <w:r w:rsidRPr="00762CC4">
        <w:t xml:space="preserve"> </w:t>
      </w:r>
      <w:r w:rsidR="002A75EB" w:rsidRPr="00762CC4">
        <w:t xml:space="preserve">Norādāmi apakšuzņēmēji un apakšuzņēmēju nolīgtie apakšuzņēmēji, ja tādi paredzēti, kuru </w:t>
      </w:r>
      <w:r w:rsidR="002A75EB">
        <w:t xml:space="preserve">līguma daļas </w:t>
      </w:r>
      <w:r w:rsidR="002A75EB" w:rsidRPr="002858D0">
        <w:t xml:space="preserve">vērtība ir </w:t>
      </w:r>
      <w:r w:rsidR="002A75EB">
        <w:t xml:space="preserve">vismaz 10 000 </w:t>
      </w:r>
      <w:r w:rsidR="002A75EB">
        <w:rPr>
          <w:i/>
          <w:iCs/>
        </w:rPr>
        <w:t>euro</w:t>
      </w:r>
      <w:r>
        <w:t>.</w:t>
      </w:r>
    </w:p>
  </w:footnote>
  <w:footnote w:id="7">
    <w:p w14:paraId="6AD22B51" w14:textId="33E0FBD4" w:rsidR="004F7A09" w:rsidRDefault="004F7A09" w:rsidP="004F7A09">
      <w:pPr>
        <w:pStyle w:val="Vresteksts"/>
        <w:jc w:val="both"/>
      </w:pPr>
      <w:r>
        <w:rPr>
          <w:rStyle w:val="Vresatsauce"/>
        </w:rPr>
        <w:footnoteRef/>
      </w:r>
      <w:r>
        <w:t xml:space="preserve"> </w:t>
      </w:r>
      <w:r w:rsidR="002A75EB">
        <w:t xml:space="preserve">Norāda, ja apakšuzņēmēja līguma daļas </w:t>
      </w:r>
      <w:r w:rsidR="002A75EB" w:rsidRPr="002858D0">
        <w:t xml:space="preserve">vērtība ir </w:t>
      </w:r>
      <w:r w:rsidR="002A75EB">
        <w:t xml:space="preserve">vismaz 10 000 </w:t>
      </w:r>
      <w:r w:rsidR="002A75EB">
        <w:rPr>
          <w:i/>
          <w:iCs/>
        </w:rPr>
        <w:t>euro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463150B" w14:paraId="4457462B" w14:textId="77777777" w:rsidTr="009B55C2">
      <w:trPr>
        <w:trHeight w:val="300"/>
      </w:trPr>
      <w:tc>
        <w:tcPr>
          <w:tcW w:w="3165" w:type="dxa"/>
        </w:tcPr>
        <w:p w14:paraId="3D625BA8" w14:textId="2426B5BA" w:rsidR="7463150B" w:rsidRDefault="7463150B" w:rsidP="009B55C2">
          <w:pPr>
            <w:ind w:left="-115"/>
          </w:pPr>
        </w:p>
      </w:tc>
      <w:tc>
        <w:tcPr>
          <w:tcW w:w="3165" w:type="dxa"/>
        </w:tcPr>
        <w:p w14:paraId="58F05E18" w14:textId="5DDA07EC" w:rsidR="7463150B" w:rsidRDefault="7463150B" w:rsidP="009B55C2">
          <w:pPr>
            <w:jc w:val="center"/>
          </w:pPr>
        </w:p>
      </w:tc>
      <w:tc>
        <w:tcPr>
          <w:tcW w:w="3165" w:type="dxa"/>
        </w:tcPr>
        <w:p w14:paraId="27DB622B" w14:textId="66E8A95D" w:rsidR="7463150B" w:rsidRDefault="7463150B" w:rsidP="009B55C2">
          <w:pPr>
            <w:ind w:right="-115"/>
            <w:jc w:val="right"/>
          </w:pPr>
        </w:p>
      </w:tc>
    </w:tr>
  </w:tbl>
  <w:p w14:paraId="74E47A54" w14:textId="477D2A18" w:rsidR="00FE37DE" w:rsidRDefault="00FE37D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72CB" w14:textId="77777777" w:rsidR="00E77E02" w:rsidRPr="006C3B6D" w:rsidRDefault="00E77E02" w:rsidP="005B3A9D">
    <w:pPr>
      <w:pStyle w:val="Galvene"/>
      <w:jc w:val="right"/>
      <w:rPr>
        <w:i/>
        <w:color w:val="80808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2847600"/>
    <w:name w:val="WW8Num3"/>
    <w:lvl w:ilvl="0">
      <w:start w:val="1"/>
      <w:numFmt w:val="decimal"/>
      <w:lvlText w:val="%1."/>
      <w:lvlJc w:val="left"/>
      <w:pPr>
        <w:tabs>
          <w:tab w:val="num" w:pos="720"/>
        </w:tabs>
        <w:ind w:left="720" w:hanging="360"/>
      </w:pPr>
      <w:rPr>
        <w:i w:val="0"/>
        <w:vertAlign w:val="baseline"/>
      </w:rPr>
    </w:lvl>
    <w:lvl w:ilvl="1">
      <w:start w:val="1"/>
      <w:numFmt w:val="decimal"/>
      <w:lvlText w:val="%1.%2."/>
      <w:lvlJc w:val="left"/>
      <w:pPr>
        <w:tabs>
          <w:tab w:val="num" w:pos="1211"/>
        </w:tabs>
        <w:ind w:left="1211"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cs="Times New Roman"/>
      </w:rPr>
    </w:lvl>
    <w:lvl w:ilvl="1">
      <w:start w:val="2"/>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4.%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304C3F92"/>
    <w:name w:val="WW8Num6"/>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name w:val="WW8Num34"/>
    <w:lvl w:ilvl="0">
      <w:start w:val="1"/>
      <w:numFmt w:val="decimal"/>
      <w:lvlText w:val="%1)"/>
      <w:lvlJc w:val="left"/>
      <w:pPr>
        <w:tabs>
          <w:tab w:val="num" w:pos="1080"/>
        </w:tabs>
        <w:ind w:left="1080" w:hanging="360"/>
      </w:pPr>
    </w:lvl>
  </w:abstractNum>
  <w:abstractNum w:abstractNumId="9" w15:restartNumberingAfterBreak="0">
    <w:nsid w:val="00000013"/>
    <w:multiLevelType w:val="multilevel"/>
    <w:tmpl w:val="00000013"/>
    <w:name w:val="WW8Num38"/>
    <w:lvl w:ilvl="0">
      <w:start w:val="4"/>
      <w:numFmt w:val="decimal"/>
      <w:lvlText w:val="%1."/>
      <w:lvlJc w:val="left"/>
      <w:pPr>
        <w:tabs>
          <w:tab w:val="num" w:pos="437"/>
        </w:tabs>
        <w:ind w:left="437" w:hanging="435"/>
      </w:pPr>
    </w:lvl>
    <w:lvl w:ilvl="1">
      <w:start w:val="1"/>
      <w:numFmt w:val="decimal"/>
      <w:lvlText w:val="%1.%2."/>
      <w:lvlJc w:val="left"/>
      <w:pPr>
        <w:tabs>
          <w:tab w:val="num" w:pos="900"/>
        </w:tabs>
        <w:ind w:left="900" w:hanging="720"/>
      </w:pPr>
      <w:rPr>
        <w:b/>
        <w:lang w:val="lv-LV"/>
      </w:rPr>
    </w:lvl>
    <w:lvl w:ilvl="2">
      <w:start w:val="1"/>
      <w:numFmt w:val="decimal"/>
      <w:lvlText w:val="%1.%2.%3."/>
      <w:lvlJc w:val="left"/>
      <w:pPr>
        <w:tabs>
          <w:tab w:val="num" w:pos="1260"/>
        </w:tabs>
        <w:ind w:left="1260" w:hanging="720"/>
      </w:pPr>
      <w:rPr>
        <w:b w:val="0"/>
        <w:i w:val="0"/>
      </w:rPr>
    </w:lvl>
    <w:lvl w:ilvl="3">
      <w:start w:val="1"/>
      <w:numFmt w:val="decimal"/>
      <w:lvlText w:val="%1.%2.%3.%4."/>
      <w:lvlJc w:val="left"/>
      <w:pPr>
        <w:tabs>
          <w:tab w:val="num" w:pos="1082"/>
        </w:tabs>
        <w:ind w:left="1082" w:hanging="1080"/>
      </w:pPr>
      <w:rPr>
        <w:b w:val="0"/>
      </w:r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802"/>
        </w:tabs>
        <w:ind w:left="1802" w:hanging="180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2162"/>
        </w:tabs>
        <w:ind w:left="2162" w:hanging="2160"/>
      </w:pPr>
    </w:lvl>
  </w:abstractNum>
  <w:abstractNum w:abstractNumId="10" w15:restartNumberingAfterBreak="0">
    <w:nsid w:val="00000014"/>
    <w:multiLevelType w:val="multilevel"/>
    <w:tmpl w:val="00000014"/>
    <w:name w:val="WW8Num39"/>
    <w:lvl w:ilvl="0">
      <w:start w:val="1"/>
      <w:numFmt w:val="decimal"/>
      <w:lvlText w:val="%1."/>
      <w:lvlJc w:val="left"/>
      <w:pPr>
        <w:tabs>
          <w:tab w:val="num" w:pos="1152"/>
        </w:tabs>
        <w:ind w:left="1152" w:hanging="432"/>
      </w:pPr>
      <w:rPr>
        <w:rFonts w:ascii="Times New Roman" w:eastAsia="Times New Roman" w:hAnsi="Times New Roman" w:cs="Times New Roman"/>
      </w:rPr>
    </w:lvl>
    <w:lvl w:ilvl="1">
      <w:start w:val="1"/>
      <w:numFmt w:val="decimal"/>
      <w:lvlText w:val="%1.%2"/>
      <w:lvlJc w:val="left"/>
      <w:pPr>
        <w:tabs>
          <w:tab w:val="num" w:pos="1296"/>
        </w:tabs>
        <w:ind w:left="129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7"/>
        </w:tabs>
        <w:ind w:left="673" w:firstLine="680"/>
      </w:pPr>
      <w:rPr>
        <w:rFonts w:ascii="Times New Roman" w:hAnsi="Times New Roman"/>
      </w:rPr>
    </w:lvl>
    <w:lvl w:ilvl="4">
      <w:start w:val="1"/>
      <w:numFmt w:val="decimal"/>
      <w:lvlText w:val="%1.%2.%3.%4.%5"/>
      <w:lvlJc w:val="left"/>
      <w:pPr>
        <w:tabs>
          <w:tab w:val="num" w:pos="108"/>
        </w:tabs>
        <w:ind w:left="108" w:hanging="1008"/>
      </w:pPr>
    </w:lvl>
    <w:lvl w:ilvl="5">
      <w:start w:val="1"/>
      <w:numFmt w:val="decimal"/>
      <w:lvlText w:val="%1.%2.%3.%4.%5.%6"/>
      <w:lvlJc w:val="left"/>
      <w:pPr>
        <w:tabs>
          <w:tab w:val="num" w:pos="252"/>
        </w:tabs>
        <w:ind w:left="252" w:hanging="1152"/>
      </w:pPr>
    </w:lvl>
    <w:lvl w:ilvl="6">
      <w:start w:val="1"/>
      <w:numFmt w:val="decimal"/>
      <w:lvlText w:val="%1.%2.%3.%4.%5.%6.%7"/>
      <w:lvlJc w:val="left"/>
      <w:pPr>
        <w:tabs>
          <w:tab w:val="num" w:pos="396"/>
        </w:tabs>
        <w:ind w:left="396" w:hanging="1296"/>
      </w:pPr>
    </w:lvl>
    <w:lvl w:ilvl="7">
      <w:start w:val="1"/>
      <w:numFmt w:val="decimal"/>
      <w:lvlText w:val="%1.%2.%3.%4.%5.%6.%7.%8"/>
      <w:lvlJc w:val="left"/>
      <w:pPr>
        <w:tabs>
          <w:tab w:val="num" w:pos="540"/>
        </w:tabs>
        <w:ind w:left="540" w:hanging="1440"/>
      </w:pPr>
    </w:lvl>
    <w:lvl w:ilvl="8">
      <w:start w:val="1"/>
      <w:numFmt w:val="decimal"/>
      <w:lvlText w:val="%1.%2.%3.%4.%5.%6.%7.%8.%9"/>
      <w:lvlJc w:val="left"/>
      <w:pPr>
        <w:tabs>
          <w:tab w:val="num" w:pos="684"/>
        </w:tabs>
        <w:ind w:left="684" w:hanging="1584"/>
      </w:pPr>
    </w:lvl>
  </w:abstractNum>
  <w:abstractNum w:abstractNumId="11" w15:restartNumberingAfterBreak="0">
    <w:nsid w:val="014436ED"/>
    <w:multiLevelType w:val="multilevel"/>
    <w:tmpl w:val="934653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0C5F388B"/>
    <w:multiLevelType w:val="hybridMultilevel"/>
    <w:tmpl w:val="61F45A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98203F"/>
    <w:multiLevelType w:val="multilevel"/>
    <w:tmpl w:val="04260023"/>
    <w:styleLink w:val="Daasadaa2"/>
    <w:lvl w:ilvl="0">
      <w:start w:val="1"/>
      <w:numFmt w:val="upperRoman"/>
      <w:lvlText w:val="%1. daļa."/>
      <w:lvlJc w:val="left"/>
      <w:pPr>
        <w:tabs>
          <w:tab w:val="num" w:pos="1440"/>
        </w:tabs>
        <w:ind w:left="0" w:firstLine="0"/>
      </w:pPr>
    </w:lvl>
    <w:lvl w:ilvl="1">
      <w:start w:val="1"/>
      <w:numFmt w:val="decimalZero"/>
      <w:isLgl/>
      <w:lvlText w:val="%1.%2. sekcija"/>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7FF3AD0"/>
    <w:multiLevelType w:val="multilevel"/>
    <w:tmpl w:val="1D20A676"/>
    <w:lvl w:ilvl="0">
      <w:start w:val="1"/>
      <w:numFmt w:val="decimal"/>
      <w:pStyle w:val="Monitasoinen"/>
      <w:lvlText w:val="%1"/>
      <w:lvlJc w:val="left"/>
      <w:pPr>
        <w:tabs>
          <w:tab w:val="num" w:pos="3912"/>
        </w:tabs>
        <w:ind w:left="3912" w:hanging="1304"/>
      </w:pPr>
    </w:lvl>
    <w:lvl w:ilvl="1">
      <w:start w:val="1"/>
      <w:numFmt w:val="lowerLetter"/>
      <w:lvlText w:val="%2"/>
      <w:lvlJc w:val="left"/>
      <w:pPr>
        <w:tabs>
          <w:tab w:val="num" w:pos="5216"/>
        </w:tabs>
        <w:ind w:left="5216" w:hanging="1304"/>
      </w:p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9440D04"/>
    <w:multiLevelType w:val="hybridMultilevel"/>
    <w:tmpl w:val="61F45A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1A260C"/>
    <w:multiLevelType w:val="hybridMultilevel"/>
    <w:tmpl w:val="61F45ABC"/>
    <w:lvl w:ilvl="0" w:tplc="4C420E2E">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1E34A6"/>
    <w:multiLevelType w:val="multilevel"/>
    <w:tmpl w:val="28C8C7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03A1423"/>
    <w:multiLevelType w:val="multilevel"/>
    <w:tmpl w:val="ED207D44"/>
    <w:lvl w:ilvl="0">
      <w:start w:val="1"/>
      <w:numFmt w:val="upperRoman"/>
      <w:lvlText w:val="%1."/>
      <w:lvlJc w:val="right"/>
      <w:pPr>
        <w:ind w:left="720" w:hanging="360"/>
      </w:pPr>
      <w:rPr>
        <w:b/>
      </w:rPr>
    </w:lvl>
    <w:lvl w:ilvl="1">
      <w:start w:val="1"/>
      <w:numFmt w:val="decimal"/>
      <w:isLgl/>
      <w:lvlText w:val="%1.%2."/>
      <w:lvlJc w:val="left"/>
      <w:pPr>
        <w:ind w:left="840" w:hanging="48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20" w15:restartNumberingAfterBreak="0">
    <w:nsid w:val="2FD403F8"/>
    <w:multiLevelType w:val="hybridMultilevel"/>
    <w:tmpl w:val="EA8A4854"/>
    <w:lvl w:ilvl="0" w:tplc="FFFFFFFF">
      <w:start w:val="1"/>
      <w:numFmt w:val="decimal"/>
      <w:lvlText w:val="%1."/>
      <w:lvlJc w:val="left"/>
      <w:pPr>
        <w:tabs>
          <w:tab w:val="num" w:pos="540"/>
        </w:tabs>
        <w:ind w:left="54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CA24E3E"/>
    <w:multiLevelType w:val="hybridMultilevel"/>
    <w:tmpl w:val="687CDAFE"/>
    <w:lvl w:ilvl="0" w:tplc="2872E2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8E14EF"/>
    <w:multiLevelType w:val="hybridMultilevel"/>
    <w:tmpl w:val="CBBCA510"/>
    <w:lvl w:ilvl="0" w:tplc="78826E84">
      <w:start w:val="1"/>
      <w:numFmt w:val="bullet"/>
      <w:pStyle w:val="heading3sub-para"/>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00CC4"/>
    <w:multiLevelType w:val="hybridMultilevel"/>
    <w:tmpl w:val="A8CADC86"/>
    <w:lvl w:ilvl="0" w:tplc="31669EC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273DA3"/>
    <w:multiLevelType w:val="multilevel"/>
    <w:tmpl w:val="3E083DE8"/>
    <w:styleLink w:val="Daasadaa11"/>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8B6BE2"/>
    <w:multiLevelType w:val="multilevel"/>
    <w:tmpl w:val="2D464DB2"/>
    <w:lvl w:ilvl="0">
      <w:start w:val="9"/>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val="0"/>
        <w:i w:val="0"/>
        <w:iCs w:val="0"/>
      </w:r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C3F85"/>
    <w:multiLevelType w:val="multilevel"/>
    <w:tmpl w:val="0426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3"/>
        </w:tabs>
        <w:ind w:left="1213"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9821E0"/>
    <w:multiLevelType w:val="hybridMultilevel"/>
    <w:tmpl w:val="61F45A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934B6F"/>
    <w:multiLevelType w:val="multilevel"/>
    <w:tmpl w:val="FF8EA6E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30" w15:restartNumberingAfterBreak="0">
    <w:nsid w:val="63AB5E8F"/>
    <w:multiLevelType w:val="hybridMultilevel"/>
    <w:tmpl w:val="61F45AB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3C16DA"/>
    <w:multiLevelType w:val="multilevel"/>
    <w:tmpl w:val="6DAA9516"/>
    <w:lvl w:ilvl="0">
      <w:start w:val="1"/>
      <w:numFmt w:val="decimal"/>
      <w:lvlText w:val="%1."/>
      <w:lvlJc w:val="left"/>
      <w:pPr>
        <w:tabs>
          <w:tab w:val="num" w:pos="720"/>
        </w:tabs>
        <w:ind w:left="720" w:hanging="360"/>
      </w:pPr>
      <w:rPr>
        <w:rFonts w:hint="default"/>
        <w:b/>
        <w:bCs/>
        <w:i w:val="0"/>
      </w:rPr>
    </w:lvl>
    <w:lvl w:ilvl="1">
      <w:start w:val="1"/>
      <w:numFmt w:val="decimal"/>
      <w:isLgl/>
      <w:lvlText w:val="%1.%2."/>
      <w:lvlJc w:val="left"/>
      <w:pPr>
        <w:tabs>
          <w:tab w:val="num" w:pos="-17"/>
        </w:tabs>
        <w:ind w:left="-17" w:hanging="360"/>
      </w:pPr>
      <w:rPr>
        <w:rFonts w:hint="default"/>
        <w:b/>
        <w:i w:val="0"/>
        <w:iCs w:val="0"/>
      </w:rPr>
    </w:lvl>
    <w:lvl w:ilvl="2">
      <w:start w:val="1"/>
      <w:numFmt w:val="decimal"/>
      <w:isLgl/>
      <w:lvlText w:val="%1.%2.%3."/>
      <w:lvlJc w:val="left"/>
      <w:pPr>
        <w:tabs>
          <w:tab w:val="num" w:pos="1430"/>
        </w:tabs>
        <w:ind w:left="1430" w:hanging="720"/>
      </w:pPr>
      <w:rPr>
        <w:rFonts w:hint="default"/>
        <w:b w:val="0"/>
        <w:i w:val="0"/>
        <w:i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4D63287"/>
    <w:multiLevelType w:val="hybridMultilevel"/>
    <w:tmpl w:val="EBD605DC"/>
    <w:lvl w:ilvl="0" w:tplc="C7DAB284">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B6E3A2B"/>
    <w:multiLevelType w:val="multilevel"/>
    <w:tmpl w:val="EAC2C976"/>
    <w:lvl w:ilvl="0">
      <w:start w:val="8"/>
      <w:numFmt w:val="decimal"/>
      <w:lvlText w:val="%1."/>
      <w:lvlJc w:val="left"/>
      <w:pPr>
        <w:tabs>
          <w:tab w:val="num" w:pos="720"/>
        </w:tabs>
        <w:ind w:left="720" w:hanging="360"/>
      </w:pPr>
      <w:rPr>
        <w:rFonts w:hint="default"/>
        <w:b/>
        <w:bCs/>
        <w:i w:val="0"/>
      </w:rPr>
    </w:lvl>
    <w:lvl w:ilvl="1">
      <w:start w:val="1"/>
      <w:numFmt w:val="decimal"/>
      <w:isLgl/>
      <w:lvlText w:val="%1.%2."/>
      <w:lvlJc w:val="left"/>
      <w:pPr>
        <w:tabs>
          <w:tab w:val="num" w:pos="-17"/>
        </w:tabs>
        <w:ind w:left="-17" w:hanging="360"/>
      </w:pPr>
      <w:rPr>
        <w:rFonts w:hint="default"/>
        <w:b/>
        <w:i w:val="0"/>
        <w:iCs w:val="0"/>
      </w:rPr>
    </w:lvl>
    <w:lvl w:ilvl="2">
      <w:start w:val="1"/>
      <w:numFmt w:val="decimal"/>
      <w:isLgl/>
      <w:lvlText w:val="%1.%2.%3."/>
      <w:lvlJc w:val="left"/>
      <w:pPr>
        <w:tabs>
          <w:tab w:val="num" w:pos="1430"/>
        </w:tabs>
        <w:ind w:left="1430" w:hanging="720"/>
      </w:pPr>
      <w:rPr>
        <w:rFonts w:hint="default"/>
        <w:b w:val="0"/>
        <w:i w:val="0"/>
        <w:i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F40343E"/>
    <w:multiLevelType w:val="multilevel"/>
    <w:tmpl w:val="5BDA3A4C"/>
    <w:lvl w:ilvl="0">
      <w:start w:val="8"/>
      <w:numFmt w:val="decimal"/>
      <w:lvlText w:val="%1."/>
      <w:lvlJc w:val="left"/>
      <w:pPr>
        <w:tabs>
          <w:tab w:val="num" w:pos="720"/>
        </w:tabs>
        <w:ind w:left="720" w:hanging="360"/>
      </w:pPr>
      <w:rPr>
        <w:rFonts w:hint="default"/>
        <w:b/>
        <w:bCs/>
        <w:i w:val="0"/>
      </w:rPr>
    </w:lvl>
    <w:lvl w:ilvl="1">
      <w:start w:val="1"/>
      <w:numFmt w:val="decimal"/>
      <w:isLgl/>
      <w:lvlText w:val="%1.%2."/>
      <w:lvlJc w:val="left"/>
      <w:pPr>
        <w:tabs>
          <w:tab w:val="num" w:pos="-17"/>
        </w:tabs>
        <w:ind w:left="-17" w:hanging="360"/>
      </w:pPr>
      <w:rPr>
        <w:rFonts w:hint="default"/>
        <w:b/>
        <w:i w:val="0"/>
        <w:iCs w:val="0"/>
      </w:rPr>
    </w:lvl>
    <w:lvl w:ilvl="2">
      <w:start w:val="1"/>
      <w:numFmt w:val="decimal"/>
      <w:isLgl/>
      <w:lvlText w:val="%1.%2.%3."/>
      <w:lvlJc w:val="left"/>
      <w:pPr>
        <w:tabs>
          <w:tab w:val="num" w:pos="1430"/>
        </w:tabs>
        <w:ind w:left="1430" w:hanging="720"/>
      </w:pPr>
      <w:rPr>
        <w:rFonts w:hint="default"/>
        <w:b w:val="0"/>
        <w:i w:val="0"/>
        <w:i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70C87BA4"/>
    <w:multiLevelType w:val="hybridMultilevel"/>
    <w:tmpl w:val="10608DBE"/>
    <w:lvl w:ilvl="0" w:tplc="14CAEB68">
      <w:start w:val="1"/>
      <w:numFmt w:val="decimal"/>
      <w:pStyle w:val="Bulletnewnumbers"/>
      <w:lvlText w:val="%1"/>
      <w:lvlJc w:val="left"/>
      <w:pPr>
        <w:tabs>
          <w:tab w:val="num" w:pos="680"/>
        </w:tabs>
        <w:ind w:left="680" w:hanging="68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A03C29"/>
    <w:multiLevelType w:val="multilevel"/>
    <w:tmpl w:val="EFE279AC"/>
    <w:lvl w:ilvl="0">
      <w:start w:val="11"/>
      <w:numFmt w:val="decimal"/>
      <w:lvlText w:val="%1."/>
      <w:lvlJc w:val="left"/>
      <w:pPr>
        <w:ind w:left="465" w:hanging="465"/>
      </w:pPr>
      <w:rPr>
        <w:rFonts w:hint="default"/>
        <w:sz w:val="24"/>
        <w:szCs w:val="28"/>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03783F"/>
    <w:multiLevelType w:val="hybridMultilevel"/>
    <w:tmpl w:val="26588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5A39D6"/>
    <w:multiLevelType w:val="multilevel"/>
    <w:tmpl w:val="1FEC20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D069F5"/>
    <w:multiLevelType w:val="hybridMultilevel"/>
    <w:tmpl w:val="1BB68B86"/>
    <w:lvl w:ilvl="0" w:tplc="53183638">
      <w:start w:val="1"/>
      <w:numFmt w:val="decimal"/>
      <w:pStyle w:val="Paragrfs"/>
      <w:lvlText w:val="%1)"/>
      <w:lvlJc w:val="left"/>
      <w:pPr>
        <w:tabs>
          <w:tab w:val="num" w:pos="1080"/>
        </w:tabs>
        <w:ind w:left="1080" w:hanging="360"/>
      </w:pPr>
      <w:rPr>
        <w:rFonts w:hint="default"/>
      </w:rPr>
    </w:lvl>
    <w:lvl w:ilvl="1" w:tplc="65AABE28">
      <w:start w:val="1"/>
      <w:numFmt w:val="decimal"/>
      <w:lvlText w:val="%2."/>
      <w:lvlJc w:val="left"/>
      <w:pPr>
        <w:tabs>
          <w:tab w:val="num" w:pos="1800"/>
        </w:tabs>
        <w:ind w:left="1800" w:hanging="360"/>
      </w:pPr>
      <w:rPr>
        <w:rFonts w:hint="default"/>
      </w:rPr>
    </w:lvl>
    <w:lvl w:ilvl="2" w:tplc="8D58D22A" w:tentative="1">
      <w:start w:val="1"/>
      <w:numFmt w:val="lowerRoman"/>
      <w:lvlText w:val="%3."/>
      <w:lvlJc w:val="right"/>
      <w:pPr>
        <w:tabs>
          <w:tab w:val="num" w:pos="2520"/>
        </w:tabs>
        <w:ind w:left="2520" w:hanging="180"/>
      </w:pPr>
    </w:lvl>
    <w:lvl w:ilvl="3" w:tplc="4FC49E9A">
      <w:start w:val="1"/>
      <w:numFmt w:val="decimal"/>
      <w:lvlText w:val="%4."/>
      <w:lvlJc w:val="left"/>
      <w:pPr>
        <w:tabs>
          <w:tab w:val="num" w:pos="3240"/>
        </w:tabs>
        <w:ind w:left="3240" w:hanging="360"/>
      </w:pPr>
    </w:lvl>
    <w:lvl w:ilvl="4" w:tplc="E0361BD0" w:tentative="1">
      <w:start w:val="1"/>
      <w:numFmt w:val="lowerLetter"/>
      <w:lvlText w:val="%5."/>
      <w:lvlJc w:val="left"/>
      <w:pPr>
        <w:tabs>
          <w:tab w:val="num" w:pos="3960"/>
        </w:tabs>
        <w:ind w:left="3960" w:hanging="360"/>
      </w:pPr>
    </w:lvl>
    <w:lvl w:ilvl="5" w:tplc="43DA5B3C" w:tentative="1">
      <w:start w:val="1"/>
      <w:numFmt w:val="lowerRoman"/>
      <w:lvlText w:val="%6."/>
      <w:lvlJc w:val="right"/>
      <w:pPr>
        <w:tabs>
          <w:tab w:val="num" w:pos="4680"/>
        </w:tabs>
        <w:ind w:left="4680" w:hanging="180"/>
      </w:pPr>
    </w:lvl>
    <w:lvl w:ilvl="6" w:tplc="A546E78E" w:tentative="1">
      <w:start w:val="1"/>
      <w:numFmt w:val="decimal"/>
      <w:lvlText w:val="%7."/>
      <w:lvlJc w:val="left"/>
      <w:pPr>
        <w:tabs>
          <w:tab w:val="num" w:pos="5400"/>
        </w:tabs>
        <w:ind w:left="5400" w:hanging="360"/>
      </w:pPr>
    </w:lvl>
    <w:lvl w:ilvl="7" w:tplc="E51E4F7A" w:tentative="1">
      <w:start w:val="1"/>
      <w:numFmt w:val="lowerLetter"/>
      <w:lvlText w:val="%8."/>
      <w:lvlJc w:val="left"/>
      <w:pPr>
        <w:tabs>
          <w:tab w:val="num" w:pos="6120"/>
        </w:tabs>
        <w:ind w:left="6120" w:hanging="360"/>
      </w:pPr>
    </w:lvl>
    <w:lvl w:ilvl="8" w:tplc="496E7CE4" w:tentative="1">
      <w:start w:val="1"/>
      <w:numFmt w:val="lowerRoman"/>
      <w:lvlText w:val="%9."/>
      <w:lvlJc w:val="right"/>
      <w:pPr>
        <w:tabs>
          <w:tab w:val="num" w:pos="6840"/>
        </w:tabs>
        <w:ind w:left="6840" w:hanging="180"/>
      </w:pPr>
    </w:lvl>
  </w:abstractNum>
  <w:abstractNum w:abstractNumId="40" w15:restartNumberingAfterBreak="0">
    <w:nsid w:val="777A45F6"/>
    <w:multiLevelType w:val="multilevel"/>
    <w:tmpl w:val="3F1EB438"/>
    <w:lvl w:ilvl="0">
      <w:start w:val="1"/>
      <w:numFmt w:val="decimal"/>
      <w:pStyle w:val="Virsraksts1"/>
      <w:suff w:val="space"/>
      <w:lvlText w:val="%1."/>
      <w:lvlJc w:val="center"/>
      <w:pPr>
        <w:ind w:left="1077" w:hanging="357"/>
      </w:pPr>
      <w:rPr>
        <w:rFonts w:hint="default"/>
        <w:b/>
        <w:i w:val="0"/>
        <w:sz w:val="24"/>
        <w:szCs w:val="24"/>
      </w:rPr>
    </w:lvl>
    <w:lvl w:ilvl="1">
      <w:start w:val="1"/>
      <w:numFmt w:val="decimal"/>
      <w:pStyle w:val="Sarakstaaizzme"/>
      <w:isLgl/>
      <w:lvlText w:val="%1.%2."/>
      <w:lvlJc w:val="left"/>
      <w:pPr>
        <w:tabs>
          <w:tab w:val="num" w:pos="1080"/>
        </w:tabs>
        <w:ind w:left="1080" w:hanging="720"/>
      </w:pPr>
      <w:rPr>
        <w:rFonts w:hint="default"/>
        <w:b/>
      </w:rPr>
    </w:lvl>
    <w:lvl w:ilvl="2">
      <w:start w:val="1"/>
      <w:numFmt w:val="decimal"/>
      <w:isLgl/>
      <w:lvlText w:val="%1.%2.%3."/>
      <w:lvlJc w:val="left"/>
      <w:pPr>
        <w:tabs>
          <w:tab w:val="num" w:pos="567"/>
        </w:tabs>
        <w:ind w:left="1077" w:hanging="51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1" w15:restartNumberingAfterBreak="0">
    <w:nsid w:val="7A45022B"/>
    <w:multiLevelType w:val="hybridMultilevel"/>
    <w:tmpl w:val="3EAA8DCA"/>
    <w:lvl w:ilvl="0" w:tplc="DF380594">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2" w15:restartNumberingAfterBreak="0">
    <w:nsid w:val="7C1D2991"/>
    <w:multiLevelType w:val="multilevel"/>
    <w:tmpl w:val="045A3DEC"/>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bCs w:val="0"/>
        <w:sz w:val="24"/>
        <w:szCs w:val="28"/>
      </w:rPr>
    </w:lvl>
    <w:lvl w:ilvl="4">
      <w:start w:val="1"/>
      <w:numFmt w:val="decimal"/>
      <w:pStyle w:val="Headinga"/>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3" w15:restartNumberingAfterBreak="0">
    <w:nsid w:val="7C2739B3"/>
    <w:multiLevelType w:val="multilevel"/>
    <w:tmpl w:val="82DE145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CDE2FA6"/>
    <w:multiLevelType w:val="multilevel"/>
    <w:tmpl w:val="685AD824"/>
    <w:lvl w:ilvl="0">
      <w:start w:val="4"/>
      <w:numFmt w:val="decimal"/>
      <w:lvlText w:val="%1."/>
      <w:lvlJc w:val="left"/>
      <w:pPr>
        <w:tabs>
          <w:tab w:val="num" w:pos="437"/>
        </w:tabs>
        <w:ind w:left="437" w:hanging="435"/>
      </w:pPr>
      <w:rPr>
        <w:rFonts w:hint="default"/>
        <w:b/>
        <w:bCs/>
      </w:rPr>
    </w:lvl>
    <w:lvl w:ilvl="1">
      <w:start w:val="1"/>
      <w:numFmt w:val="decimal"/>
      <w:lvlText w:val="%1.%2."/>
      <w:lvlJc w:val="left"/>
      <w:pPr>
        <w:tabs>
          <w:tab w:val="num" w:pos="720"/>
        </w:tabs>
        <w:ind w:left="720" w:hanging="720"/>
      </w:pPr>
      <w:rPr>
        <w:rFonts w:hint="default"/>
        <w:b/>
        <w:lang w:val="lv-LV"/>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082"/>
        </w:tabs>
        <w:ind w:left="1082" w:hanging="1080"/>
      </w:pPr>
      <w:rPr>
        <w:rFonts w:hint="default"/>
        <w:b w:val="0"/>
      </w:rPr>
    </w:lvl>
    <w:lvl w:ilvl="4">
      <w:start w:val="1"/>
      <w:numFmt w:val="decimal"/>
      <w:lvlText w:val="%1.%2.%3.%4.%5."/>
      <w:lvlJc w:val="left"/>
      <w:pPr>
        <w:tabs>
          <w:tab w:val="num" w:pos="1082"/>
        </w:tabs>
        <w:ind w:left="1082" w:hanging="1080"/>
      </w:pPr>
      <w:rPr>
        <w:rFonts w:hint="default"/>
      </w:rPr>
    </w:lvl>
    <w:lvl w:ilvl="5">
      <w:start w:val="1"/>
      <w:numFmt w:val="decimal"/>
      <w:lvlText w:val="%1.%2.%3.%4.%5.%6."/>
      <w:lvlJc w:val="left"/>
      <w:pPr>
        <w:tabs>
          <w:tab w:val="num" w:pos="1442"/>
        </w:tabs>
        <w:ind w:left="1442" w:hanging="1440"/>
      </w:pPr>
      <w:rPr>
        <w:rFonts w:hint="default"/>
      </w:rPr>
    </w:lvl>
    <w:lvl w:ilvl="6">
      <w:start w:val="1"/>
      <w:numFmt w:val="decimal"/>
      <w:lvlText w:val="%1.%2.%3.%4.%5.%6.%7."/>
      <w:lvlJc w:val="left"/>
      <w:pPr>
        <w:tabs>
          <w:tab w:val="num" w:pos="1802"/>
        </w:tabs>
        <w:ind w:left="1802" w:hanging="1800"/>
      </w:pPr>
      <w:rPr>
        <w:rFonts w:hint="default"/>
      </w:rPr>
    </w:lvl>
    <w:lvl w:ilvl="7">
      <w:start w:val="1"/>
      <w:numFmt w:val="decimal"/>
      <w:lvlText w:val="%1.%2.%3.%4.%5.%6.%7.%8."/>
      <w:lvlJc w:val="left"/>
      <w:pPr>
        <w:tabs>
          <w:tab w:val="num" w:pos="1802"/>
        </w:tabs>
        <w:ind w:left="1802" w:hanging="1800"/>
      </w:pPr>
      <w:rPr>
        <w:rFonts w:hint="default"/>
      </w:rPr>
    </w:lvl>
    <w:lvl w:ilvl="8">
      <w:start w:val="1"/>
      <w:numFmt w:val="decimal"/>
      <w:lvlText w:val="%1.%2.%3.%4.%5.%6.%7.%8.%9."/>
      <w:lvlJc w:val="left"/>
      <w:pPr>
        <w:tabs>
          <w:tab w:val="num" w:pos="2162"/>
        </w:tabs>
        <w:ind w:left="2162" w:hanging="2160"/>
      </w:pPr>
      <w:rPr>
        <w:rFonts w:hint="default"/>
      </w:rPr>
    </w:lvl>
  </w:abstractNum>
  <w:abstractNum w:abstractNumId="45"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344064519">
    <w:abstractNumId w:val="13"/>
  </w:num>
  <w:num w:numId="2" w16cid:durableId="1964382069">
    <w:abstractNumId w:val="26"/>
  </w:num>
  <w:num w:numId="3" w16cid:durableId="1918705485">
    <w:abstractNumId w:val="40"/>
  </w:num>
  <w:num w:numId="4" w16cid:durableId="1277565592">
    <w:abstractNumId w:val="45"/>
  </w:num>
  <w:num w:numId="5" w16cid:durableId="458845228">
    <w:abstractNumId w:val="39"/>
  </w:num>
  <w:num w:numId="6" w16cid:durableId="1822189349">
    <w:abstractNumId w:val="22"/>
  </w:num>
  <w:num w:numId="7" w16cid:durableId="2014990572">
    <w:abstractNumId w:val="44"/>
  </w:num>
  <w:num w:numId="8" w16cid:durableId="2058432867">
    <w:abstractNumId w:val="11"/>
  </w:num>
  <w:num w:numId="9" w16cid:durableId="1405372208">
    <w:abstractNumId w:val="31"/>
  </w:num>
  <w:num w:numId="10" w16cid:durableId="2013337487">
    <w:abstractNumId w:val="35"/>
  </w:num>
  <w:num w:numId="11" w16cid:durableId="1322738291">
    <w:abstractNumId w:val="19"/>
  </w:num>
  <w:num w:numId="12" w16cid:durableId="1694189165">
    <w:abstractNumId w:val="29"/>
  </w:num>
  <w:num w:numId="13" w16cid:durableId="2013872741">
    <w:abstractNumId w:val="14"/>
  </w:num>
  <w:num w:numId="14" w16cid:durableId="966161371">
    <w:abstractNumId w:val="38"/>
  </w:num>
  <w:num w:numId="15" w16cid:durableId="539130250">
    <w:abstractNumId w:val="37"/>
  </w:num>
  <w:num w:numId="16" w16cid:durableId="1102534097">
    <w:abstractNumId w:val="17"/>
  </w:num>
  <w:num w:numId="17" w16cid:durableId="2057242436">
    <w:abstractNumId w:val="42"/>
  </w:num>
  <w:num w:numId="18" w16cid:durableId="1774861375">
    <w:abstractNumId w:val="28"/>
  </w:num>
  <w:num w:numId="19" w16cid:durableId="221448420">
    <w:abstractNumId w:val="36"/>
  </w:num>
  <w:num w:numId="20" w16cid:durableId="1999068372">
    <w:abstractNumId w:val="24"/>
  </w:num>
  <w:num w:numId="21" w16cid:durableId="481428799">
    <w:abstractNumId w:val="20"/>
  </w:num>
  <w:num w:numId="22" w16cid:durableId="430467936">
    <w:abstractNumId w:val="25"/>
  </w:num>
  <w:num w:numId="23" w16cid:durableId="1662929090">
    <w:abstractNumId w:val="34"/>
  </w:num>
  <w:num w:numId="24" w16cid:durableId="407119768">
    <w:abstractNumId w:val="43"/>
  </w:num>
  <w:num w:numId="25" w16cid:durableId="716515192">
    <w:abstractNumId w:val="32"/>
  </w:num>
  <w:num w:numId="26" w16cid:durableId="1582563490">
    <w:abstractNumId w:val="41"/>
  </w:num>
  <w:num w:numId="27" w16cid:durableId="709183769">
    <w:abstractNumId w:val="23"/>
  </w:num>
  <w:num w:numId="28" w16cid:durableId="810829097">
    <w:abstractNumId w:val="33"/>
  </w:num>
  <w:num w:numId="29" w16cid:durableId="1664704189">
    <w:abstractNumId w:val="16"/>
  </w:num>
  <w:num w:numId="30" w16cid:durableId="1902518347">
    <w:abstractNumId w:val="18"/>
  </w:num>
  <w:num w:numId="31" w16cid:durableId="1871337325">
    <w:abstractNumId w:val="12"/>
  </w:num>
  <w:num w:numId="32" w16cid:durableId="18817340">
    <w:abstractNumId w:val="15"/>
  </w:num>
  <w:num w:numId="33" w16cid:durableId="1675373447">
    <w:abstractNumId w:val="30"/>
  </w:num>
  <w:num w:numId="34" w16cid:durableId="1272980757">
    <w:abstractNumId w:val="27"/>
  </w:num>
  <w:num w:numId="35" w16cid:durableId="175180422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lv-LV" w:vendorID="71"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9A"/>
    <w:rsid w:val="0000046D"/>
    <w:rsid w:val="00000501"/>
    <w:rsid w:val="00000C31"/>
    <w:rsid w:val="00001211"/>
    <w:rsid w:val="000014FD"/>
    <w:rsid w:val="00001575"/>
    <w:rsid w:val="00003306"/>
    <w:rsid w:val="00003470"/>
    <w:rsid w:val="00003C19"/>
    <w:rsid w:val="0000472C"/>
    <w:rsid w:val="00004803"/>
    <w:rsid w:val="00004854"/>
    <w:rsid w:val="000051AF"/>
    <w:rsid w:val="0000540B"/>
    <w:rsid w:val="00005C6F"/>
    <w:rsid w:val="00006145"/>
    <w:rsid w:val="0000667E"/>
    <w:rsid w:val="00006893"/>
    <w:rsid w:val="00006EDD"/>
    <w:rsid w:val="00007092"/>
    <w:rsid w:val="000070EA"/>
    <w:rsid w:val="00010320"/>
    <w:rsid w:val="00010500"/>
    <w:rsid w:val="00010826"/>
    <w:rsid w:val="00010C2E"/>
    <w:rsid w:val="00010ED3"/>
    <w:rsid w:val="00010F57"/>
    <w:rsid w:val="00011012"/>
    <w:rsid w:val="000113B5"/>
    <w:rsid w:val="000118BA"/>
    <w:rsid w:val="0001194B"/>
    <w:rsid w:val="00011D4A"/>
    <w:rsid w:val="00011E26"/>
    <w:rsid w:val="00012738"/>
    <w:rsid w:val="00012D27"/>
    <w:rsid w:val="00012D70"/>
    <w:rsid w:val="000133D4"/>
    <w:rsid w:val="0001392A"/>
    <w:rsid w:val="00013C35"/>
    <w:rsid w:val="00013CB9"/>
    <w:rsid w:val="0001469C"/>
    <w:rsid w:val="000146A8"/>
    <w:rsid w:val="000147DF"/>
    <w:rsid w:val="00014806"/>
    <w:rsid w:val="00014AB5"/>
    <w:rsid w:val="00014FAF"/>
    <w:rsid w:val="00015210"/>
    <w:rsid w:val="0001565D"/>
    <w:rsid w:val="0001566D"/>
    <w:rsid w:val="000156C1"/>
    <w:rsid w:val="00015942"/>
    <w:rsid w:val="00015AD0"/>
    <w:rsid w:val="00015F45"/>
    <w:rsid w:val="0001601D"/>
    <w:rsid w:val="00016225"/>
    <w:rsid w:val="00016615"/>
    <w:rsid w:val="00017174"/>
    <w:rsid w:val="0001725E"/>
    <w:rsid w:val="000175F4"/>
    <w:rsid w:val="00017B44"/>
    <w:rsid w:val="00017D6D"/>
    <w:rsid w:val="000203F8"/>
    <w:rsid w:val="00020521"/>
    <w:rsid w:val="00020AA4"/>
    <w:rsid w:val="00020E80"/>
    <w:rsid w:val="000214BB"/>
    <w:rsid w:val="00021622"/>
    <w:rsid w:val="000217DD"/>
    <w:rsid w:val="00021881"/>
    <w:rsid w:val="00021A4E"/>
    <w:rsid w:val="00021B15"/>
    <w:rsid w:val="00021CB2"/>
    <w:rsid w:val="00021D15"/>
    <w:rsid w:val="0002253B"/>
    <w:rsid w:val="00022A2B"/>
    <w:rsid w:val="00022BBB"/>
    <w:rsid w:val="00022E73"/>
    <w:rsid w:val="000236D9"/>
    <w:rsid w:val="00023998"/>
    <w:rsid w:val="00023E9B"/>
    <w:rsid w:val="00024409"/>
    <w:rsid w:val="000249B8"/>
    <w:rsid w:val="00024E8B"/>
    <w:rsid w:val="00025298"/>
    <w:rsid w:val="0002577B"/>
    <w:rsid w:val="0002589C"/>
    <w:rsid w:val="00025A0F"/>
    <w:rsid w:val="00025A2D"/>
    <w:rsid w:val="000261A6"/>
    <w:rsid w:val="0002688C"/>
    <w:rsid w:val="00026950"/>
    <w:rsid w:val="00026956"/>
    <w:rsid w:val="00026E86"/>
    <w:rsid w:val="00027035"/>
    <w:rsid w:val="00027233"/>
    <w:rsid w:val="00027720"/>
    <w:rsid w:val="000279C8"/>
    <w:rsid w:val="00027FBD"/>
    <w:rsid w:val="0003023F"/>
    <w:rsid w:val="00030517"/>
    <w:rsid w:val="00030770"/>
    <w:rsid w:val="00031433"/>
    <w:rsid w:val="000315AA"/>
    <w:rsid w:val="00031E7C"/>
    <w:rsid w:val="00032E24"/>
    <w:rsid w:val="00032F4E"/>
    <w:rsid w:val="00033420"/>
    <w:rsid w:val="000337FA"/>
    <w:rsid w:val="000339DF"/>
    <w:rsid w:val="00033AE0"/>
    <w:rsid w:val="00034096"/>
    <w:rsid w:val="0003459E"/>
    <w:rsid w:val="00034F3D"/>
    <w:rsid w:val="000357AB"/>
    <w:rsid w:val="0003586C"/>
    <w:rsid w:val="00035A73"/>
    <w:rsid w:val="00035BFD"/>
    <w:rsid w:val="00035D0E"/>
    <w:rsid w:val="000361F7"/>
    <w:rsid w:val="0003620B"/>
    <w:rsid w:val="00036380"/>
    <w:rsid w:val="00036456"/>
    <w:rsid w:val="000364D0"/>
    <w:rsid w:val="00036B44"/>
    <w:rsid w:val="00036F6C"/>
    <w:rsid w:val="0003718F"/>
    <w:rsid w:val="000371DD"/>
    <w:rsid w:val="00037373"/>
    <w:rsid w:val="000374E8"/>
    <w:rsid w:val="000379CC"/>
    <w:rsid w:val="00037A0F"/>
    <w:rsid w:val="00037CBF"/>
    <w:rsid w:val="00040151"/>
    <w:rsid w:val="00040498"/>
    <w:rsid w:val="00041DB4"/>
    <w:rsid w:val="0004225A"/>
    <w:rsid w:val="000423DD"/>
    <w:rsid w:val="00042AAA"/>
    <w:rsid w:val="00042CF7"/>
    <w:rsid w:val="00042F80"/>
    <w:rsid w:val="0004331E"/>
    <w:rsid w:val="000436AD"/>
    <w:rsid w:val="000438EF"/>
    <w:rsid w:val="00043B54"/>
    <w:rsid w:val="00043FCF"/>
    <w:rsid w:val="000448D8"/>
    <w:rsid w:val="00044958"/>
    <w:rsid w:val="000449BE"/>
    <w:rsid w:val="00044F03"/>
    <w:rsid w:val="00045195"/>
    <w:rsid w:val="00045C2C"/>
    <w:rsid w:val="00045D13"/>
    <w:rsid w:val="00045E5E"/>
    <w:rsid w:val="00045F7F"/>
    <w:rsid w:val="00046157"/>
    <w:rsid w:val="000462B0"/>
    <w:rsid w:val="000468DE"/>
    <w:rsid w:val="000470FD"/>
    <w:rsid w:val="00047331"/>
    <w:rsid w:val="000477AB"/>
    <w:rsid w:val="00047E92"/>
    <w:rsid w:val="000508F1"/>
    <w:rsid w:val="00050B4A"/>
    <w:rsid w:val="00050D00"/>
    <w:rsid w:val="00051425"/>
    <w:rsid w:val="0005164A"/>
    <w:rsid w:val="00051F9D"/>
    <w:rsid w:val="0005242D"/>
    <w:rsid w:val="000528A2"/>
    <w:rsid w:val="0005302F"/>
    <w:rsid w:val="00053057"/>
    <w:rsid w:val="000536D6"/>
    <w:rsid w:val="0005478F"/>
    <w:rsid w:val="00054806"/>
    <w:rsid w:val="000548F9"/>
    <w:rsid w:val="00054E62"/>
    <w:rsid w:val="00055652"/>
    <w:rsid w:val="00055E30"/>
    <w:rsid w:val="0005657A"/>
    <w:rsid w:val="000565F3"/>
    <w:rsid w:val="000566B1"/>
    <w:rsid w:val="000567A4"/>
    <w:rsid w:val="00056FC2"/>
    <w:rsid w:val="000570B9"/>
    <w:rsid w:val="000575C8"/>
    <w:rsid w:val="00057FD4"/>
    <w:rsid w:val="00060BF0"/>
    <w:rsid w:val="00060E2F"/>
    <w:rsid w:val="00061336"/>
    <w:rsid w:val="000620F5"/>
    <w:rsid w:val="000622B1"/>
    <w:rsid w:val="000622B6"/>
    <w:rsid w:val="000627B3"/>
    <w:rsid w:val="000628D8"/>
    <w:rsid w:val="00062C64"/>
    <w:rsid w:val="0006328A"/>
    <w:rsid w:val="000633B5"/>
    <w:rsid w:val="000634A9"/>
    <w:rsid w:val="0006385C"/>
    <w:rsid w:val="00063D96"/>
    <w:rsid w:val="000640EC"/>
    <w:rsid w:val="00064127"/>
    <w:rsid w:val="0006450A"/>
    <w:rsid w:val="000645D9"/>
    <w:rsid w:val="0006469D"/>
    <w:rsid w:val="000649FB"/>
    <w:rsid w:val="0006509D"/>
    <w:rsid w:val="00065504"/>
    <w:rsid w:val="00065BD9"/>
    <w:rsid w:val="00065DD4"/>
    <w:rsid w:val="0006601B"/>
    <w:rsid w:val="000669E7"/>
    <w:rsid w:val="00067709"/>
    <w:rsid w:val="00067724"/>
    <w:rsid w:val="000707F8"/>
    <w:rsid w:val="00070908"/>
    <w:rsid w:val="00070E46"/>
    <w:rsid w:val="000713B3"/>
    <w:rsid w:val="000722FF"/>
    <w:rsid w:val="00072B55"/>
    <w:rsid w:val="00072E86"/>
    <w:rsid w:val="0007325F"/>
    <w:rsid w:val="00073373"/>
    <w:rsid w:val="0007413C"/>
    <w:rsid w:val="00074553"/>
    <w:rsid w:val="00074D8E"/>
    <w:rsid w:val="00075CDA"/>
    <w:rsid w:val="0007640E"/>
    <w:rsid w:val="00076E36"/>
    <w:rsid w:val="000772CF"/>
    <w:rsid w:val="00077490"/>
    <w:rsid w:val="00077CB4"/>
    <w:rsid w:val="0008058E"/>
    <w:rsid w:val="000806A0"/>
    <w:rsid w:val="00080A33"/>
    <w:rsid w:val="00080F65"/>
    <w:rsid w:val="00081897"/>
    <w:rsid w:val="000818DC"/>
    <w:rsid w:val="00081C48"/>
    <w:rsid w:val="00081D03"/>
    <w:rsid w:val="00081E58"/>
    <w:rsid w:val="000821E3"/>
    <w:rsid w:val="000826CA"/>
    <w:rsid w:val="000828E6"/>
    <w:rsid w:val="00082B2A"/>
    <w:rsid w:val="0008301A"/>
    <w:rsid w:val="0008339E"/>
    <w:rsid w:val="000836E4"/>
    <w:rsid w:val="00083986"/>
    <w:rsid w:val="0008399A"/>
    <w:rsid w:val="00083CA2"/>
    <w:rsid w:val="00084367"/>
    <w:rsid w:val="00084829"/>
    <w:rsid w:val="00085ECD"/>
    <w:rsid w:val="00085F97"/>
    <w:rsid w:val="00086333"/>
    <w:rsid w:val="00086874"/>
    <w:rsid w:val="00086C3E"/>
    <w:rsid w:val="00086D71"/>
    <w:rsid w:val="00087914"/>
    <w:rsid w:val="00087B90"/>
    <w:rsid w:val="00087C8F"/>
    <w:rsid w:val="00090493"/>
    <w:rsid w:val="000904B4"/>
    <w:rsid w:val="00090D0F"/>
    <w:rsid w:val="000910FC"/>
    <w:rsid w:val="00091230"/>
    <w:rsid w:val="00091679"/>
    <w:rsid w:val="00091A9C"/>
    <w:rsid w:val="00091D78"/>
    <w:rsid w:val="000924B6"/>
    <w:rsid w:val="000924C8"/>
    <w:rsid w:val="000928D4"/>
    <w:rsid w:val="0009396C"/>
    <w:rsid w:val="00093DEE"/>
    <w:rsid w:val="0009421E"/>
    <w:rsid w:val="0009464D"/>
    <w:rsid w:val="000946D6"/>
    <w:rsid w:val="00094860"/>
    <w:rsid w:val="000955F4"/>
    <w:rsid w:val="0009569A"/>
    <w:rsid w:val="000959B8"/>
    <w:rsid w:val="00096C97"/>
    <w:rsid w:val="00096D97"/>
    <w:rsid w:val="0009720C"/>
    <w:rsid w:val="0009724C"/>
    <w:rsid w:val="000973EB"/>
    <w:rsid w:val="00097497"/>
    <w:rsid w:val="000974DB"/>
    <w:rsid w:val="00097538"/>
    <w:rsid w:val="000975D2"/>
    <w:rsid w:val="000975E1"/>
    <w:rsid w:val="00097CB5"/>
    <w:rsid w:val="00097DA0"/>
    <w:rsid w:val="00097E1A"/>
    <w:rsid w:val="00097E49"/>
    <w:rsid w:val="000A00C4"/>
    <w:rsid w:val="000A0BED"/>
    <w:rsid w:val="000A0CEE"/>
    <w:rsid w:val="000A101F"/>
    <w:rsid w:val="000A1465"/>
    <w:rsid w:val="000A14D1"/>
    <w:rsid w:val="000A17E4"/>
    <w:rsid w:val="000A1A62"/>
    <w:rsid w:val="000A1B6C"/>
    <w:rsid w:val="000A1BF3"/>
    <w:rsid w:val="000A1BFD"/>
    <w:rsid w:val="000A2874"/>
    <w:rsid w:val="000A2A40"/>
    <w:rsid w:val="000A306B"/>
    <w:rsid w:val="000A42C3"/>
    <w:rsid w:val="000A4553"/>
    <w:rsid w:val="000A4C47"/>
    <w:rsid w:val="000A508F"/>
    <w:rsid w:val="000A5687"/>
    <w:rsid w:val="000A568C"/>
    <w:rsid w:val="000A5863"/>
    <w:rsid w:val="000A58B5"/>
    <w:rsid w:val="000A5BA3"/>
    <w:rsid w:val="000A6070"/>
    <w:rsid w:val="000A659C"/>
    <w:rsid w:val="000A6C02"/>
    <w:rsid w:val="000A6DA8"/>
    <w:rsid w:val="000A6FD0"/>
    <w:rsid w:val="000A70D0"/>
    <w:rsid w:val="000A7806"/>
    <w:rsid w:val="000A7EEF"/>
    <w:rsid w:val="000B0095"/>
    <w:rsid w:val="000B0196"/>
    <w:rsid w:val="000B0B1B"/>
    <w:rsid w:val="000B0DC1"/>
    <w:rsid w:val="000B0F19"/>
    <w:rsid w:val="000B138F"/>
    <w:rsid w:val="000B14AD"/>
    <w:rsid w:val="000B1652"/>
    <w:rsid w:val="000B17B1"/>
    <w:rsid w:val="000B18A2"/>
    <w:rsid w:val="000B1BE1"/>
    <w:rsid w:val="000B1CA1"/>
    <w:rsid w:val="000B20E3"/>
    <w:rsid w:val="000B2890"/>
    <w:rsid w:val="000B379B"/>
    <w:rsid w:val="000B38C6"/>
    <w:rsid w:val="000B4280"/>
    <w:rsid w:val="000B4407"/>
    <w:rsid w:val="000B47AC"/>
    <w:rsid w:val="000B5197"/>
    <w:rsid w:val="000B55A7"/>
    <w:rsid w:val="000B5EA7"/>
    <w:rsid w:val="000B5F92"/>
    <w:rsid w:val="000B64A3"/>
    <w:rsid w:val="000C1137"/>
    <w:rsid w:val="000C13E1"/>
    <w:rsid w:val="000C151B"/>
    <w:rsid w:val="000C2261"/>
    <w:rsid w:val="000C256D"/>
    <w:rsid w:val="000C2790"/>
    <w:rsid w:val="000C27F6"/>
    <w:rsid w:val="000C280B"/>
    <w:rsid w:val="000C2AB6"/>
    <w:rsid w:val="000C2CDF"/>
    <w:rsid w:val="000C362F"/>
    <w:rsid w:val="000C387A"/>
    <w:rsid w:val="000C39C9"/>
    <w:rsid w:val="000C3BB5"/>
    <w:rsid w:val="000C3D73"/>
    <w:rsid w:val="000C4232"/>
    <w:rsid w:val="000C42F5"/>
    <w:rsid w:val="000C43EA"/>
    <w:rsid w:val="000C48DC"/>
    <w:rsid w:val="000C51A8"/>
    <w:rsid w:val="000C5737"/>
    <w:rsid w:val="000C58C0"/>
    <w:rsid w:val="000C5A1F"/>
    <w:rsid w:val="000C5F83"/>
    <w:rsid w:val="000C5F8F"/>
    <w:rsid w:val="000C62A1"/>
    <w:rsid w:val="000C69ED"/>
    <w:rsid w:val="000C71E2"/>
    <w:rsid w:val="000C7EA6"/>
    <w:rsid w:val="000D005C"/>
    <w:rsid w:val="000D007E"/>
    <w:rsid w:val="000D03B2"/>
    <w:rsid w:val="000D06CF"/>
    <w:rsid w:val="000D09F5"/>
    <w:rsid w:val="000D0BBE"/>
    <w:rsid w:val="000D0BCC"/>
    <w:rsid w:val="000D0BD5"/>
    <w:rsid w:val="000D0EEF"/>
    <w:rsid w:val="000D129F"/>
    <w:rsid w:val="000D1BBC"/>
    <w:rsid w:val="000D1C3B"/>
    <w:rsid w:val="000D1F04"/>
    <w:rsid w:val="000D1F75"/>
    <w:rsid w:val="000D20A6"/>
    <w:rsid w:val="000D3133"/>
    <w:rsid w:val="000D3730"/>
    <w:rsid w:val="000D386B"/>
    <w:rsid w:val="000D3980"/>
    <w:rsid w:val="000D3A84"/>
    <w:rsid w:val="000D3C1E"/>
    <w:rsid w:val="000D3ED6"/>
    <w:rsid w:val="000D402A"/>
    <w:rsid w:val="000D4213"/>
    <w:rsid w:val="000D43EC"/>
    <w:rsid w:val="000D4420"/>
    <w:rsid w:val="000D4D7A"/>
    <w:rsid w:val="000D6382"/>
    <w:rsid w:val="000D6A8C"/>
    <w:rsid w:val="000D6C90"/>
    <w:rsid w:val="000D6D72"/>
    <w:rsid w:val="000D6EAD"/>
    <w:rsid w:val="000D7225"/>
    <w:rsid w:val="000D792C"/>
    <w:rsid w:val="000D7A31"/>
    <w:rsid w:val="000E0621"/>
    <w:rsid w:val="000E0CD3"/>
    <w:rsid w:val="000E1287"/>
    <w:rsid w:val="000E1687"/>
    <w:rsid w:val="000E1737"/>
    <w:rsid w:val="000E1E00"/>
    <w:rsid w:val="000E20FC"/>
    <w:rsid w:val="000E2EBF"/>
    <w:rsid w:val="000E2F54"/>
    <w:rsid w:val="000E36DF"/>
    <w:rsid w:val="000E3C82"/>
    <w:rsid w:val="000E47A6"/>
    <w:rsid w:val="000E47B4"/>
    <w:rsid w:val="000E4A9B"/>
    <w:rsid w:val="000E54E7"/>
    <w:rsid w:val="000E5703"/>
    <w:rsid w:val="000E59BC"/>
    <w:rsid w:val="000E642C"/>
    <w:rsid w:val="000E69DA"/>
    <w:rsid w:val="000E713D"/>
    <w:rsid w:val="000E7757"/>
    <w:rsid w:val="000E7B42"/>
    <w:rsid w:val="000E7DB0"/>
    <w:rsid w:val="000F0432"/>
    <w:rsid w:val="000F0926"/>
    <w:rsid w:val="000F11C2"/>
    <w:rsid w:val="000F19BD"/>
    <w:rsid w:val="000F1AA5"/>
    <w:rsid w:val="000F1F17"/>
    <w:rsid w:val="000F2EDA"/>
    <w:rsid w:val="000F389D"/>
    <w:rsid w:val="000F3BB0"/>
    <w:rsid w:val="000F445A"/>
    <w:rsid w:val="000F5986"/>
    <w:rsid w:val="000F5DAE"/>
    <w:rsid w:val="000F6031"/>
    <w:rsid w:val="000F61C4"/>
    <w:rsid w:val="000F67C1"/>
    <w:rsid w:val="000F748F"/>
    <w:rsid w:val="000F7560"/>
    <w:rsid w:val="000F7B25"/>
    <w:rsid w:val="000F7EC1"/>
    <w:rsid w:val="001000D7"/>
    <w:rsid w:val="0010017B"/>
    <w:rsid w:val="0010044B"/>
    <w:rsid w:val="001006BA"/>
    <w:rsid w:val="001008A5"/>
    <w:rsid w:val="001008F6"/>
    <w:rsid w:val="00101CC0"/>
    <w:rsid w:val="00102625"/>
    <w:rsid w:val="00102C7D"/>
    <w:rsid w:val="00102C7F"/>
    <w:rsid w:val="001031F9"/>
    <w:rsid w:val="001038A9"/>
    <w:rsid w:val="001038D5"/>
    <w:rsid w:val="00103A4B"/>
    <w:rsid w:val="00103B98"/>
    <w:rsid w:val="001041C4"/>
    <w:rsid w:val="00104201"/>
    <w:rsid w:val="001042D6"/>
    <w:rsid w:val="00104710"/>
    <w:rsid w:val="00104755"/>
    <w:rsid w:val="001050EA"/>
    <w:rsid w:val="00105551"/>
    <w:rsid w:val="00105A18"/>
    <w:rsid w:val="00106D70"/>
    <w:rsid w:val="001074B1"/>
    <w:rsid w:val="00107D5F"/>
    <w:rsid w:val="001101EC"/>
    <w:rsid w:val="001109A9"/>
    <w:rsid w:val="00111AD0"/>
    <w:rsid w:val="00111D6F"/>
    <w:rsid w:val="00112150"/>
    <w:rsid w:val="0011247F"/>
    <w:rsid w:val="00112B47"/>
    <w:rsid w:val="00112E4E"/>
    <w:rsid w:val="001133EF"/>
    <w:rsid w:val="00113950"/>
    <w:rsid w:val="001143BA"/>
    <w:rsid w:val="00114874"/>
    <w:rsid w:val="001149A9"/>
    <w:rsid w:val="00115AB1"/>
    <w:rsid w:val="0011609C"/>
    <w:rsid w:val="00116403"/>
    <w:rsid w:val="00116B4D"/>
    <w:rsid w:val="00116CEE"/>
    <w:rsid w:val="0011743F"/>
    <w:rsid w:val="0011764F"/>
    <w:rsid w:val="001178B1"/>
    <w:rsid w:val="001200C4"/>
    <w:rsid w:val="00120486"/>
    <w:rsid w:val="0012053E"/>
    <w:rsid w:val="0012063C"/>
    <w:rsid w:val="00120B56"/>
    <w:rsid w:val="00120C34"/>
    <w:rsid w:val="00121027"/>
    <w:rsid w:val="00121329"/>
    <w:rsid w:val="0012159C"/>
    <w:rsid w:val="00121744"/>
    <w:rsid w:val="00121A5A"/>
    <w:rsid w:val="0012202B"/>
    <w:rsid w:val="00122639"/>
    <w:rsid w:val="0012285D"/>
    <w:rsid w:val="00123057"/>
    <w:rsid w:val="00123137"/>
    <w:rsid w:val="001234B1"/>
    <w:rsid w:val="00123D48"/>
    <w:rsid w:val="00124058"/>
    <w:rsid w:val="001248B7"/>
    <w:rsid w:val="00124CB8"/>
    <w:rsid w:val="00124D98"/>
    <w:rsid w:val="00124F02"/>
    <w:rsid w:val="00125A47"/>
    <w:rsid w:val="00125D6D"/>
    <w:rsid w:val="00126696"/>
    <w:rsid w:val="00126A46"/>
    <w:rsid w:val="00126ACC"/>
    <w:rsid w:val="00126C79"/>
    <w:rsid w:val="00126D4A"/>
    <w:rsid w:val="00127C0D"/>
    <w:rsid w:val="00130157"/>
    <w:rsid w:val="00130346"/>
    <w:rsid w:val="001305C0"/>
    <w:rsid w:val="001307E9"/>
    <w:rsid w:val="00130926"/>
    <w:rsid w:val="00130CC4"/>
    <w:rsid w:val="00130D83"/>
    <w:rsid w:val="00130E21"/>
    <w:rsid w:val="0013104F"/>
    <w:rsid w:val="0013191D"/>
    <w:rsid w:val="00132552"/>
    <w:rsid w:val="0013317D"/>
    <w:rsid w:val="0013334C"/>
    <w:rsid w:val="00133561"/>
    <w:rsid w:val="00133FEF"/>
    <w:rsid w:val="001341B7"/>
    <w:rsid w:val="001343B3"/>
    <w:rsid w:val="00134DCC"/>
    <w:rsid w:val="00135376"/>
    <w:rsid w:val="00135478"/>
    <w:rsid w:val="001359C5"/>
    <w:rsid w:val="00135D08"/>
    <w:rsid w:val="00136239"/>
    <w:rsid w:val="0013691B"/>
    <w:rsid w:val="00136AB5"/>
    <w:rsid w:val="00136B8C"/>
    <w:rsid w:val="00137C92"/>
    <w:rsid w:val="00137F7F"/>
    <w:rsid w:val="00140420"/>
    <w:rsid w:val="00140878"/>
    <w:rsid w:val="00140BF0"/>
    <w:rsid w:val="00140C18"/>
    <w:rsid w:val="00141082"/>
    <w:rsid w:val="00141407"/>
    <w:rsid w:val="00141D8B"/>
    <w:rsid w:val="00142298"/>
    <w:rsid w:val="001424E5"/>
    <w:rsid w:val="001429EB"/>
    <w:rsid w:val="001434B4"/>
    <w:rsid w:val="001434D6"/>
    <w:rsid w:val="0014398D"/>
    <w:rsid w:val="00144112"/>
    <w:rsid w:val="0014450F"/>
    <w:rsid w:val="001447B4"/>
    <w:rsid w:val="00144A87"/>
    <w:rsid w:val="00144A8B"/>
    <w:rsid w:val="00144CE5"/>
    <w:rsid w:val="001456F7"/>
    <w:rsid w:val="00145733"/>
    <w:rsid w:val="00145A50"/>
    <w:rsid w:val="00145B69"/>
    <w:rsid w:val="00145D18"/>
    <w:rsid w:val="001463AC"/>
    <w:rsid w:val="001467A0"/>
    <w:rsid w:val="0014714A"/>
    <w:rsid w:val="00147568"/>
    <w:rsid w:val="00147930"/>
    <w:rsid w:val="00147B8B"/>
    <w:rsid w:val="00147CAF"/>
    <w:rsid w:val="00147D7F"/>
    <w:rsid w:val="00147E78"/>
    <w:rsid w:val="001500D1"/>
    <w:rsid w:val="0015021B"/>
    <w:rsid w:val="00150615"/>
    <w:rsid w:val="001506D4"/>
    <w:rsid w:val="00150715"/>
    <w:rsid w:val="00150AA8"/>
    <w:rsid w:val="001518DA"/>
    <w:rsid w:val="00151995"/>
    <w:rsid w:val="00151A4B"/>
    <w:rsid w:val="0015223E"/>
    <w:rsid w:val="001522EB"/>
    <w:rsid w:val="0015260A"/>
    <w:rsid w:val="00152C1A"/>
    <w:rsid w:val="00153076"/>
    <w:rsid w:val="00153422"/>
    <w:rsid w:val="00153CA1"/>
    <w:rsid w:val="00153D96"/>
    <w:rsid w:val="00153F37"/>
    <w:rsid w:val="001547BD"/>
    <w:rsid w:val="00154ACF"/>
    <w:rsid w:val="00154CF5"/>
    <w:rsid w:val="00154E71"/>
    <w:rsid w:val="001551D7"/>
    <w:rsid w:val="00155280"/>
    <w:rsid w:val="0015592C"/>
    <w:rsid w:val="001562EA"/>
    <w:rsid w:val="0015635C"/>
    <w:rsid w:val="00156BC7"/>
    <w:rsid w:val="00157FE2"/>
    <w:rsid w:val="00160112"/>
    <w:rsid w:val="00160565"/>
    <w:rsid w:val="0016066C"/>
    <w:rsid w:val="001609DD"/>
    <w:rsid w:val="00160C5E"/>
    <w:rsid w:val="00160C74"/>
    <w:rsid w:val="00160E48"/>
    <w:rsid w:val="0016114E"/>
    <w:rsid w:val="001613BA"/>
    <w:rsid w:val="00161504"/>
    <w:rsid w:val="00161644"/>
    <w:rsid w:val="00161676"/>
    <w:rsid w:val="00161739"/>
    <w:rsid w:val="00161B37"/>
    <w:rsid w:val="00161C6F"/>
    <w:rsid w:val="00161D6E"/>
    <w:rsid w:val="00162029"/>
    <w:rsid w:val="00162645"/>
    <w:rsid w:val="0016307B"/>
    <w:rsid w:val="00163238"/>
    <w:rsid w:val="00163487"/>
    <w:rsid w:val="00163750"/>
    <w:rsid w:val="001647C4"/>
    <w:rsid w:val="00164D22"/>
    <w:rsid w:val="0016578F"/>
    <w:rsid w:val="001658CE"/>
    <w:rsid w:val="00165BCB"/>
    <w:rsid w:val="0016602D"/>
    <w:rsid w:val="00166505"/>
    <w:rsid w:val="001673D0"/>
    <w:rsid w:val="00167691"/>
    <w:rsid w:val="00167F72"/>
    <w:rsid w:val="0017040A"/>
    <w:rsid w:val="0017054D"/>
    <w:rsid w:val="00170AE0"/>
    <w:rsid w:val="00170F93"/>
    <w:rsid w:val="00171C71"/>
    <w:rsid w:val="00171EE0"/>
    <w:rsid w:val="00173CAC"/>
    <w:rsid w:val="00173DAC"/>
    <w:rsid w:val="00174075"/>
    <w:rsid w:val="001741E9"/>
    <w:rsid w:val="00174416"/>
    <w:rsid w:val="00174A45"/>
    <w:rsid w:val="00174C39"/>
    <w:rsid w:val="00175345"/>
    <w:rsid w:val="00175475"/>
    <w:rsid w:val="001755E9"/>
    <w:rsid w:val="00175783"/>
    <w:rsid w:val="001758CC"/>
    <w:rsid w:val="00175B9D"/>
    <w:rsid w:val="00176045"/>
    <w:rsid w:val="00176308"/>
    <w:rsid w:val="00176438"/>
    <w:rsid w:val="001767A7"/>
    <w:rsid w:val="0017692F"/>
    <w:rsid w:val="00176C03"/>
    <w:rsid w:val="00176E6F"/>
    <w:rsid w:val="001776E1"/>
    <w:rsid w:val="001778D7"/>
    <w:rsid w:val="001807E9"/>
    <w:rsid w:val="00180BF1"/>
    <w:rsid w:val="00180C3C"/>
    <w:rsid w:val="00181931"/>
    <w:rsid w:val="00181ACB"/>
    <w:rsid w:val="00181B4F"/>
    <w:rsid w:val="00181BA6"/>
    <w:rsid w:val="00181BC8"/>
    <w:rsid w:val="001821A7"/>
    <w:rsid w:val="001823D5"/>
    <w:rsid w:val="001829B8"/>
    <w:rsid w:val="00182D2B"/>
    <w:rsid w:val="00183240"/>
    <w:rsid w:val="001832CB"/>
    <w:rsid w:val="001837BF"/>
    <w:rsid w:val="001838FA"/>
    <w:rsid w:val="00183D24"/>
    <w:rsid w:val="00183DF2"/>
    <w:rsid w:val="00183E95"/>
    <w:rsid w:val="00184101"/>
    <w:rsid w:val="00184644"/>
    <w:rsid w:val="00184980"/>
    <w:rsid w:val="001849C6"/>
    <w:rsid w:val="0018508D"/>
    <w:rsid w:val="001850D0"/>
    <w:rsid w:val="001852FB"/>
    <w:rsid w:val="001854B9"/>
    <w:rsid w:val="001859DA"/>
    <w:rsid w:val="00185A5B"/>
    <w:rsid w:val="00186163"/>
    <w:rsid w:val="00186857"/>
    <w:rsid w:val="00187D71"/>
    <w:rsid w:val="00187D9B"/>
    <w:rsid w:val="00187F55"/>
    <w:rsid w:val="001904A2"/>
    <w:rsid w:val="00190629"/>
    <w:rsid w:val="00190B0F"/>
    <w:rsid w:val="00190B45"/>
    <w:rsid w:val="00190CAE"/>
    <w:rsid w:val="00191C44"/>
    <w:rsid w:val="00191F76"/>
    <w:rsid w:val="00192129"/>
    <w:rsid w:val="00192A2F"/>
    <w:rsid w:val="00193369"/>
    <w:rsid w:val="00193517"/>
    <w:rsid w:val="00193601"/>
    <w:rsid w:val="00193B8B"/>
    <w:rsid w:val="00193C70"/>
    <w:rsid w:val="001943C1"/>
    <w:rsid w:val="0019456E"/>
    <w:rsid w:val="00194E8A"/>
    <w:rsid w:val="00195035"/>
    <w:rsid w:val="0019593E"/>
    <w:rsid w:val="00195B6D"/>
    <w:rsid w:val="00197153"/>
    <w:rsid w:val="001974B1"/>
    <w:rsid w:val="00197A08"/>
    <w:rsid w:val="00197D60"/>
    <w:rsid w:val="001A0097"/>
    <w:rsid w:val="001A045B"/>
    <w:rsid w:val="001A0A5E"/>
    <w:rsid w:val="001A0D10"/>
    <w:rsid w:val="001A11EA"/>
    <w:rsid w:val="001A12F3"/>
    <w:rsid w:val="001A13B2"/>
    <w:rsid w:val="001A2208"/>
    <w:rsid w:val="001A228E"/>
    <w:rsid w:val="001A22C7"/>
    <w:rsid w:val="001A2794"/>
    <w:rsid w:val="001A29B1"/>
    <w:rsid w:val="001A29F0"/>
    <w:rsid w:val="001A2DB2"/>
    <w:rsid w:val="001A2F4F"/>
    <w:rsid w:val="001A343F"/>
    <w:rsid w:val="001A364B"/>
    <w:rsid w:val="001A3C63"/>
    <w:rsid w:val="001A43D6"/>
    <w:rsid w:val="001A441A"/>
    <w:rsid w:val="001A4A69"/>
    <w:rsid w:val="001A4DDF"/>
    <w:rsid w:val="001A4F5A"/>
    <w:rsid w:val="001A5003"/>
    <w:rsid w:val="001A5274"/>
    <w:rsid w:val="001A53FB"/>
    <w:rsid w:val="001A5C73"/>
    <w:rsid w:val="001A65AC"/>
    <w:rsid w:val="001A662C"/>
    <w:rsid w:val="001A692B"/>
    <w:rsid w:val="001A6B7F"/>
    <w:rsid w:val="001A717F"/>
    <w:rsid w:val="001A7F18"/>
    <w:rsid w:val="001B0DD9"/>
    <w:rsid w:val="001B10C2"/>
    <w:rsid w:val="001B1132"/>
    <w:rsid w:val="001B1825"/>
    <w:rsid w:val="001B2492"/>
    <w:rsid w:val="001B2BE7"/>
    <w:rsid w:val="001B3238"/>
    <w:rsid w:val="001B374F"/>
    <w:rsid w:val="001B3956"/>
    <w:rsid w:val="001B39A7"/>
    <w:rsid w:val="001B3ACF"/>
    <w:rsid w:val="001B3E82"/>
    <w:rsid w:val="001B4068"/>
    <w:rsid w:val="001B416B"/>
    <w:rsid w:val="001B4331"/>
    <w:rsid w:val="001B46BA"/>
    <w:rsid w:val="001B4A36"/>
    <w:rsid w:val="001B4B11"/>
    <w:rsid w:val="001B504A"/>
    <w:rsid w:val="001B5196"/>
    <w:rsid w:val="001B5231"/>
    <w:rsid w:val="001B5D14"/>
    <w:rsid w:val="001B60CB"/>
    <w:rsid w:val="001B6C54"/>
    <w:rsid w:val="001B6E5E"/>
    <w:rsid w:val="001B6E69"/>
    <w:rsid w:val="001B704F"/>
    <w:rsid w:val="001B731B"/>
    <w:rsid w:val="001B7489"/>
    <w:rsid w:val="001B7644"/>
    <w:rsid w:val="001B78E9"/>
    <w:rsid w:val="001B7B4C"/>
    <w:rsid w:val="001B7C7C"/>
    <w:rsid w:val="001B7FA5"/>
    <w:rsid w:val="001C007C"/>
    <w:rsid w:val="001C0299"/>
    <w:rsid w:val="001C0A68"/>
    <w:rsid w:val="001C0CBE"/>
    <w:rsid w:val="001C10B6"/>
    <w:rsid w:val="001C16D3"/>
    <w:rsid w:val="001C1E1B"/>
    <w:rsid w:val="001C269D"/>
    <w:rsid w:val="001C28CE"/>
    <w:rsid w:val="001C29F1"/>
    <w:rsid w:val="001C2A8E"/>
    <w:rsid w:val="001C2B43"/>
    <w:rsid w:val="001C2BC4"/>
    <w:rsid w:val="001C2C14"/>
    <w:rsid w:val="001C306F"/>
    <w:rsid w:val="001C311F"/>
    <w:rsid w:val="001C322E"/>
    <w:rsid w:val="001C33A3"/>
    <w:rsid w:val="001C35C3"/>
    <w:rsid w:val="001C3811"/>
    <w:rsid w:val="001C39C6"/>
    <w:rsid w:val="001C3C9D"/>
    <w:rsid w:val="001C3CE8"/>
    <w:rsid w:val="001C3F5B"/>
    <w:rsid w:val="001C4501"/>
    <w:rsid w:val="001C4779"/>
    <w:rsid w:val="001C4AB8"/>
    <w:rsid w:val="001C532E"/>
    <w:rsid w:val="001C591D"/>
    <w:rsid w:val="001C7A29"/>
    <w:rsid w:val="001D02FB"/>
    <w:rsid w:val="001D0499"/>
    <w:rsid w:val="001D0548"/>
    <w:rsid w:val="001D0716"/>
    <w:rsid w:val="001D071B"/>
    <w:rsid w:val="001D07D3"/>
    <w:rsid w:val="001D07EF"/>
    <w:rsid w:val="001D0C14"/>
    <w:rsid w:val="001D0F97"/>
    <w:rsid w:val="001D13C9"/>
    <w:rsid w:val="001D1624"/>
    <w:rsid w:val="001D16A2"/>
    <w:rsid w:val="001D1E19"/>
    <w:rsid w:val="001D1F0F"/>
    <w:rsid w:val="001D1F6E"/>
    <w:rsid w:val="001D2164"/>
    <w:rsid w:val="001D2988"/>
    <w:rsid w:val="001D2D39"/>
    <w:rsid w:val="001D310B"/>
    <w:rsid w:val="001D316D"/>
    <w:rsid w:val="001D3390"/>
    <w:rsid w:val="001D38B3"/>
    <w:rsid w:val="001D39F0"/>
    <w:rsid w:val="001D4496"/>
    <w:rsid w:val="001D44DE"/>
    <w:rsid w:val="001D4B7F"/>
    <w:rsid w:val="001D50A5"/>
    <w:rsid w:val="001D5407"/>
    <w:rsid w:val="001D56DC"/>
    <w:rsid w:val="001D586C"/>
    <w:rsid w:val="001D5EF9"/>
    <w:rsid w:val="001D686C"/>
    <w:rsid w:val="001D68AD"/>
    <w:rsid w:val="001D6AB3"/>
    <w:rsid w:val="001D7E86"/>
    <w:rsid w:val="001E0173"/>
    <w:rsid w:val="001E0870"/>
    <w:rsid w:val="001E0E42"/>
    <w:rsid w:val="001E1218"/>
    <w:rsid w:val="001E1A83"/>
    <w:rsid w:val="001E1B7C"/>
    <w:rsid w:val="001E1C12"/>
    <w:rsid w:val="001E1E82"/>
    <w:rsid w:val="001E26BB"/>
    <w:rsid w:val="001E382A"/>
    <w:rsid w:val="001E5255"/>
    <w:rsid w:val="001E57E1"/>
    <w:rsid w:val="001E5833"/>
    <w:rsid w:val="001E5845"/>
    <w:rsid w:val="001E5C0B"/>
    <w:rsid w:val="001E629B"/>
    <w:rsid w:val="001E62EC"/>
    <w:rsid w:val="001E6CAB"/>
    <w:rsid w:val="001E7442"/>
    <w:rsid w:val="001E75FF"/>
    <w:rsid w:val="001E7904"/>
    <w:rsid w:val="001E79A0"/>
    <w:rsid w:val="001E7C0F"/>
    <w:rsid w:val="001E7CFF"/>
    <w:rsid w:val="001E7FE9"/>
    <w:rsid w:val="001F01B5"/>
    <w:rsid w:val="001F0C80"/>
    <w:rsid w:val="001F0F41"/>
    <w:rsid w:val="001F0FE2"/>
    <w:rsid w:val="001F0FF0"/>
    <w:rsid w:val="001F11CB"/>
    <w:rsid w:val="001F14B2"/>
    <w:rsid w:val="001F1DDE"/>
    <w:rsid w:val="001F1FBD"/>
    <w:rsid w:val="001F2C18"/>
    <w:rsid w:val="001F2EE7"/>
    <w:rsid w:val="001F33A5"/>
    <w:rsid w:val="001F37E9"/>
    <w:rsid w:val="001F3A98"/>
    <w:rsid w:val="001F3B00"/>
    <w:rsid w:val="001F4C75"/>
    <w:rsid w:val="001F4CC4"/>
    <w:rsid w:val="001F4CFB"/>
    <w:rsid w:val="001F4D50"/>
    <w:rsid w:val="001F4F36"/>
    <w:rsid w:val="001F5716"/>
    <w:rsid w:val="001F5D20"/>
    <w:rsid w:val="001F5D98"/>
    <w:rsid w:val="001F600E"/>
    <w:rsid w:val="001F62E0"/>
    <w:rsid w:val="001F63EA"/>
    <w:rsid w:val="001F6505"/>
    <w:rsid w:val="001F658A"/>
    <w:rsid w:val="001F68F0"/>
    <w:rsid w:val="001F6CF7"/>
    <w:rsid w:val="001F6DE6"/>
    <w:rsid w:val="001F6F76"/>
    <w:rsid w:val="001F7523"/>
    <w:rsid w:val="001F7A9F"/>
    <w:rsid w:val="001F7D3A"/>
    <w:rsid w:val="001F7D57"/>
    <w:rsid w:val="00200108"/>
    <w:rsid w:val="00200925"/>
    <w:rsid w:val="00200D12"/>
    <w:rsid w:val="00201F86"/>
    <w:rsid w:val="0020213F"/>
    <w:rsid w:val="00202285"/>
    <w:rsid w:val="0020229B"/>
    <w:rsid w:val="002022CD"/>
    <w:rsid w:val="002026BE"/>
    <w:rsid w:val="0020303E"/>
    <w:rsid w:val="0020305E"/>
    <w:rsid w:val="002030D8"/>
    <w:rsid w:val="0020396D"/>
    <w:rsid w:val="00203BB7"/>
    <w:rsid w:val="002046CE"/>
    <w:rsid w:val="002048D3"/>
    <w:rsid w:val="00205565"/>
    <w:rsid w:val="00205723"/>
    <w:rsid w:val="00205A6A"/>
    <w:rsid w:val="002067A6"/>
    <w:rsid w:val="0020688A"/>
    <w:rsid w:val="00206E71"/>
    <w:rsid w:val="00206FA9"/>
    <w:rsid w:val="002070D6"/>
    <w:rsid w:val="002075FE"/>
    <w:rsid w:val="00210922"/>
    <w:rsid w:val="00210F4B"/>
    <w:rsid w:val="00211109"/>
    <w:rsid w:val="0021116C"/>
    <w:rsid w:val="00211373"/>
    <w:rsid w:val="002117E9"/>
    <w:rsid w:val="00211C2D"/>
    <w:rsid w:val="00212A50"/>
    <w:rsid w:val="00212AF4"/>
    <w:rsid w:val="00212D85"/>
    <w:rsid w:val="00213148"/>
    <w:rsid w:val="00213506"/>
    <w:rsid w:val="00213BEF"/>
    <w:rsid w:val="00213EAE"/>
    <w:rsid w:val="00214026"/>
    <w:rsid w:val="0021449F"/>
    <w:rsid w:val="002144E4"/>
    <w:rsid w:val="00215BDD"/>
    <w:rsid w:val="00215D6B"/>
    <w:rsid w:val="00215FC1"/>
    <w:rsid w:val="002163BD"/>
    <w:rsid w:val="0021664F"/>
    <w:rsid w:val="002169D8"/>
    <w:rsid w:val="00216EB7"/>
    <w:rsid w:val="0021704E"/>
    <w:rsid w:val="00217229"/>
    <w:rsid w:val="00217453"/>
    <w:rsid w:val="0022032A"/>
    <w:rsid w:val="002203FD"/>
    <w:rsid w:val="00220F81"/>
    <w:rsid w:val="0022103A"/>
    <w:rsid w:val="002211EF"/>
    <w:rsid w:val="00221572"/>
    <w:rsid w:val="00221739"/>
    <w:rsid w:val="00221B22"/>
    <w:rsid w:val="00221D26"/>
    <w:rsid w:val="00222624"/>
    <w:rsid w:val="0022285C"/>
    <w:rsid w:val="00222B37"/>
    <w:rsid w:val="00223124"/>
    <w:rsid w:val="002231F7"/>
    <w:rsid w:val="002236C0"/>
    <w:rsid w:val="00223A31"/>
    <w:rsid w:val="00223B31"/>
    <w:rsid w:val="002241A8"/>
    <w:rsid w:val="0022443E"/>
    <w:rsid w:val="0022474B"/>
    <w:rsid w:val="00224A49"/>
    <w:rsid w:val="00224CAC"/>
    <w:rsid w:val="002251EF"/>
    <w:rsid w:val="002253B2"/>
    <w:rsid w:val="00225B30"/>
    <w:rsid w:val="00225C56"/>
    <w:rsid w:val="00225F73"/>
    <w:rsid w:val="0022627D"/>
    <w:rsid w:val="00226525"/>
    <w:rsid w:val="00226C1A"/>
    <w:rsid w:val="00226D05"/>
    <w:rsid w:val="002270AB"/>
    <w:rsid w:val="0022712B"/>
    <w:rsid w:val="002278D7"/>
    <w:rsid w:val="00227F1C"/>
    <w:rsid w:val="00230397"/>
    <w:rsid w:val="00230454"/>
    <w:rsid w:val="002310A0"/>
    <w:rsid w:val="00231355"/>
    <w:rsid w:val="0023161F"/>
    <w:rsid w:val="00231DA2"/>
    <w:rsid w:val="00232084"/>
    <w:rsid w:val="002323D8"/>
    <w:rsid w:val="0023250D"/>
    <w:rsid w:val="00232B5D"/>
    <w:rsid w:val="00232ED9"/>
    <w:rsid w:val="00232F14"/>
    <w:rsid w:val="00232FF6"/>
    <w:rsid w:val="00233854"/>
    <w:rsid w:val="002340CB"/>
    <w:rsid w:val="002341B6"/>
    <w:rsid w:val="00234856"/>
    <w:rsid w:val="00234973"/>
    <w:rsid w:val="00234A59"/>
    <w:rsid w:val="0023528B"/>
    <w:rsid w:val="0023586E"/>
    <w:rsid w:val="00235A58"/>
    <w:rsid w:val="00235F76"/>
    <w:rsid w:val="00236199"/>
    <w:rsid w:val="002369FD"/>
    <w:rsid w:val="00236AF0"/>
    <w:rsid w:val="002373AB"/>
    <w:rsid w:val="00237D42"/>
    <w:rsid w:val="00237FEA"/>
    <w:rsid w:val="00240E94"/>
    <w:rsid w:val="00241D21"/>
    <w:rsid w:val="00241FD0"/>
    <w:rsid w:val="002433FE"/>
    <w:rsid w:val="0024399D"/>
    <w:rsid w:val="00243A82"/>
    <w:rsid w:val="00243CBC"/>
    <w:rsid w:val="00243E4B"/>
    <w:rsid w:val="0024450D"/>
    <w:rsid w:val="002445ED"/>
    <w:rsid w:val="0024499F"/>
    <w:rsid w:val="002449E2"/>
    <w:rsid w:val="002449E6"/>
    <w:rsid w:val="00245578"/>
    <w:rsid w:val="00245FBA"/>
    <w:rsid w:val="002463D3"/>
    <w:rsid w:val="00246A24"/>
    <w:rsid w:val="00246C63"/>
    <w:rsid w:val="002473F9"/>
    <w:rsid w:val="00247A82"/>
    <w:rsid w:val="002508A6"/>
    <w:rsid w:val="0025096A"/>
    <w:rsid w:val="00250BFC"/>
    <w:rsid w:val="002510A4"/>
    <w:rsid w:val="00251482"/>
    <w:rsid w:val="00251DEB"/>
    <w:rsid w:val="002527ED"/>
    <w:rsid w:val="00252896"/>
    <w:rsid w:val="00252940"/>
    <w:rsid w:val="00253097"/>
    <w:rsid w:val="002537E7"/>
    <w:rsid w:val="00253A22"/>
    <w:rsid w:val="00253B63"/>
    <w:rsid w:val="0025433A"/>
    <w:rsid w:val="00254FE0"/>
    <w:rsid w:val="0025526D"/>
    <w:rsid w:val="0025562F"/>
    <w:rsid w:val="00255B51"/>
    <w:rsid w:val="00255C9F"/>
    <w:rsid w:val="00256BA9"/>
    <w:rsid w:val="00256BBB"/>
    <w:rsid w:val="00256D3B"/>
    <w:rsid w:val="0025788D"/>
    <w:rsid w:val="00257F5D"/>
    <w:rsid w:val="00257F79"/>
    <w:rsid w:val="002604AB"/>
    <w:rsid w:val="002608B6"/>
    <w:rsid w:val="00260CCD"/>
    <w:rsid w:val="00261571"/>
    <w:rsid w:val="00261B27"/>
    <w:rsid w:val="00262566"/>
    <w:rsid w:val="002626F9"/>
    <w:rsid w:val="00262766"/>
    <w:rsid w:val="002629AF"/>
    <w:rsid w:val="00262CDB"/>
    <w:rsid w:val="00262DF2"/>
    <w:rsid w:val="00263735"/>
    <w:rsid w:val="00263790"/>
    <w:rsid w:val="0026401F"/>
    <w:rsid w:val="00264C10"/>
    <w:rsid w:val="00265558"/>
    <w:rsid w:val="002659E1"/>
    <w:rsid w:val="00265B5B"/>
    <w:rsid w:val="00265B75"/>
    <w:rsid w:val="002679CF"/>
    <w:rsid w:val="00270089"/>
    <w:rsid w:val="002701D0"/>
    <w:rsid w:val="00270236"/>
    <w:rsid w:val="00270453"/>
    <w:rsid w:val="00270CE1"/>
    <w:rsid w:val="00270D04"/>
    <w:rsid w:val="002712A8"/>
    <w:rsid w:val="0027199B"/>
    <w:rsid w:val="00271B2B"/>
    <w:rsid w:val="00271CF6"/>
    <w:rsid w:val="00271DC6"/>
    <w:rsid w:val="00271E4C"/>
    <w:rsid w:val="002729F5"/>
    <w:rsid w:val="0027322C"/>
    <w:rsid w:val="002740CA"/>
    <w:rsid w:val="002742BF"/>
    <w:rsid w:val="0027449C"/>
    <w:rsid w:val="00274A20"/>
    <w:rsid w:val="0027516F"/>
    <w:rsid w:val="00275438"/>
    <w:rsid w:val="00275581"/>
    <w:rsid w:val="00275674"/>
    <w:rsid w:val="00276410"/>
    <w:rsid w:val="00276765"/>
    <w:rsid w:val="00277030"/>
    <w:rsid w:val="002771DE"/>
    <w:rsid w:val="00277596"/>
    <w:rsid w:val="0027776D"/>
    <w:rsid w:val="00277975"/>
    <w:rsid w:val="00277A67"/>
    <w:rsid w:val="00277F39"/>
    <w:rsid w:val="0028011A"/>
    <w:rsid w:val="002801F3"/>
    <w:rsid w:val="00280335"/>
    <w:rsid w:val="002808DA"/>
    <w:rsid w:val="00281102"/>
    <w:rsid w:val="00281770"/>
    <w:rsid w:val="00281AF3"/>
    <w:rsid w:val="0028259A"/>
    <w:rsid w:val="00282A7C"/>
    <w:rsid w:val="00282DBF"/>
    <w:rsid w:val="00282F3D"/>
    <w:rsid w:val="00283592"/>
    <w:rsid w:val="002837C3"/>
    <w:rsid w:val="00284499"/>
    <w:rsid w:val="0028483E"/>
    <w:rsid w:val="00284C0A"/>
    <w:rsid w:val="002853CB"/>
    <w:rsid w:val="00285BE9"/>
    <w:rsid w:val="00286260"/>
    <w:rsid w:val="0028635D"/>
    <w:rsid w:val="00286620"/>
    <w:rsid w:val="00286848"/>
    <w:rsid w:val="00286891"/>
    <w:rsid w:val="00286947"/>
    <w:rsid w:val="00286B84"/>
    <w:rsid w:val="0028747C"/>
    <w:rsid w:val="00287736"/>
    <w:rsid w:val="0029009A"/>
    <w:rsid w:val="002903DE"/>
    <w:rsid w:val="00290ABB"/>
    <w:rsid w:val="0029179E"/>
    <w:rsid w:val="002928B6"/>
    <w:rsid w:val="00292914"/>
    <w:rsid w:val="00292F1E"/>
    <w:rsid w:val="002935A9"/>
    <w:rsid w:val="00293A2D"/>
    <w:rsid w:val="00293C93"/>
    <w:rsid w:val="00294E56"/>
    <w:rsid w:val="00295042"/>
    <w:rsid w:val="00295C99"/>
    <w:rsid w:val="00295CFD"/>
    <w:rsid w:val="002962BD"/>
    <w:rsid w:val="0029676E"/>
    <w:rsid w:val="00296AE9"/>
    <w:rsid w:val="00296EB7"/>
    <w:rsid w:val="0029785F"/>
    <w:rsid w:val="002979B2"/>
    <w:rsid w:val="00297C85"/>
    <w:rsid w:val="00297D3A"/>
    <w:rsid w:val="00297D68"/>
    <w:rsid w:val="00297D8B"/>
    <w:rsid w:val="00297E24"/>
    <w:rsid w:val="002A00D6"/>
    <w:rsid w:val="002A0AF7"/>
    <w:rsid w:val="002A0ECD"/>
    <w:rsid w:val="002A1131"/>
    <w:rsid w:val="002A130F"/>
    <w:rsid w:val="002A1677"/>
    <w:rsid w:val="002A1982"/>
    <w:rsid w:val="002A1A51"/>
    <w:rsid w:val="002A28E2"/>
    <w:rsid w:val="002A2BD8"/>
    <w:rsid w:val="002A2FF7"/>
    <w:rsid w:val="002A30E8"/>
    <w:rsid w:val="002A3479"/>
    <w:rsid w:val="002A36FF"/>
    <w:rsid w:val="002A374A"/>
    <w:rsid w:val="002A37BF"/>
    <w:rsid w:val="002A38E3"/>
    <w:rsid w:val="002A3B89"/>
    <w:rsid w:val="002A3BF2"/>
    <w:rsid w:val="002A3C5E"/>
    <w:rsid w:val="002A3F52"/>
    <w:rsid w:val="002A3FE0"/>
    <w:rsid w:val="002A40D5"/>
    <w:rsid w:val="002A4B2E"/>
    <w:rsid w:val="002A4B44"/>
    <w:rsid w:val="002A4CCE"/>
    <w:rsid w:val="002A5662"/>
    <w:rsid w:val="002A59D3"/>
    <w:rsid w:val="002A5B70"/>
    <w:rsid w:val="002A5C45"/>
    <w:rsid w:val="002A6489"/>
    <w:rsid w:val="002A66C6"/>
    <w:rsid w:val="002A67E3"/>
    <w:rsid w:val="002A70D1"/>
    <w:rsid w:val="002A70E7"/>
    <w:rsid w:val="002A7580"/>
    <w:rsid w:val="002A75EB"/>
    <w:rsid w:val="002A7C85"/>
    <w:rsid w:val="002A7F61"/>
    <w:rsid w:val="002B028B"/>
    <w:rsid w:val="002B05CD"/>
    <w:rsid w:val="002B07A1"/>
    <w:rsid w:val="002B0BF6"/>
    <w:rsid w:val="002B1453"/>
    <w:rsid w:val="002B1BB5"/>
    <w:rsid w:val="002B22A8"/>
    <w:rsid w:val="002B2413"/>
    <w:rsid w:val="002B2742"/>
    <w:rsid w:val="002B36BD"/>
    <w:rsid w:val="002B3960"/>
    <w:rsid w:val="002B3F1D"/>
    <w:rsid w:val="002B3F69"/>
    <w:rsid w:val="002B4169"/>
    <w:rsid w:val="002B43E7"/>
    <w:rsid w:val="002B472E"/>
    <w:rsid w:val="002B473D"/>
    <w:rsid w:val="002B55D5"/>
    <w:rsid w:val="002B59F2"/>
    <w:rsid w:val="002B6295"/>
    <w:rsid w:val="002B6843"/>
    <w:rsid w:val="002B6E41"/>
    <w:rsid w:val="002B72CD"/>
    <w:rsid w:val="002B79F9"/>
    <w:rsid w:val="002B7A19"/>
    <w:rsid w:val="002B7B0E"/>
    <w:rsid w:val="002B7CD5"/>
    <w:rsid w:val="002C04BD"/>
    <w:rsid w:val="002C088A"/>
    <w:rsid w:val="002C0EC9"/>
    <w:rsid w:val="002C12A7"/>
    <w:rsid w:val="002C1482"/>
    <w:rsid w:val="002C1945"/>
    <w:rsid w:val="002C1CB4"/>
    <w:rsid w:val="002C2055"/>
    <w:rsid w:val="002C260D"/>
    <w:rsid w:val="002C267C"/>
    <w:rsid w:val="002C2B53"/>
    <w:rsid w:val="002C2DA8"/>
    <w:rsid w:val="002C3097"/>
    <w:rsid w:val="002C32E5"/>
    <w:rsid w:val="002C40A2"/>
    <w:rsid w:val="002C4140"/>
    <w:rsid w:val="002C443E"/>
    <w:rsid w:val="002C4B0D"/>
    <w:rsid w:val="002C4D03"/>
    <w:rsid w:val="002C529E"/>
    <w:rsid w:val="002C538B"/>
    <w:rsid w:val="002C5496"/>
    <w:rsid w:val="002C5B36"/>
    <w:rsid w:val="002C617F"/>
    <w:rsid w:val="002C6491"/>
    <w:rsid w:val="002C6569"/>
    <w:rsid w:val="002C6ABD"/>
    <w:rsid w:val="002C6BDA"/>
    <w:rsid w:val="002C6D38"/>
    <w:rsid w:val="002C737C"/>
    <w:rsid w:val="002C749C"/>
    <w:rsid w:val="002C78F4"/>
    <w:rsid w:val="002C7DB9"/>
    <w:rsid w:val="002D00F3"/>
    <w:rsid w:val="002D01A9"/>
    <w:rsid w:val="002D02A6"/>
    <w:rsid w:val="002D07C4"/>
    <w:rsid w:val="002D093C"/>
    <w:rsid w:val="002D09D9"/>
    <w:rsid w:val="002D0B71"/>
    <w:rsid w:val="002D0FAE"/>
    <w:rsid w:val="002D1146"/>
    <w:rsid w:val="002D21AC"/>
    <w:rsid w:val="002D25FB"/>
    <w:rsid w:val="002D2680"/>
    <w:rsid w:val="002D276A"/>
    <w:rsid w:val="002D27BC"/>
    <w:rsid w:val="002D2A9D"/>
    <w:rsid w:val="002D2B8C"/>
    <w:rsid w:val="002D2BC3"/>
    <w:rsid w:val="002D2F95"/>
    <w:rsid w:val="002D39CF"/>
    <w:rsid w:val="002D3D5B"/>
    <w:rsid w:val="002D4D3E"/>
    <w:rsid w:val="002D4E18"/>
    <w:rsid w:val="002D5853"/>
    <w:rsid w:val="002D5983"/>
    <w:rsid w:val="002D5A15"/>
    <w:rsid w:val="002D5ADC"/>
    <w:rsid w:val="002D63A3"/>
    <w:rsid w:val="002D70C7"/>
    <w:rsid w:val="002D77AE"/>
    <w:rsid w:val="002D7A54"/>
    <w:rsid w:val="002D7D29"/>
    <w:rsid w:val="002E0066"/>
    <w:rsid w:val="002E021D"/>
    <w:rsid w:val="002E0A93"/>
    <w:rsid w:val="002E0D8A"/>
    <w:rsid w:val="002E0FD5"/>
    <w:rsid w:val="002E1317"/>
    <w:rsid w:val="002E1F92"/>
    <w:rsid w:val="002E2AC5"/>
    <w:rsid w:val="002E2E76"/>
    <w:rsid w:val="002E3213"/>
    <w:rsid w:val="002E335A"/>
    <w:rsid w:val="002E376F"/>
    <w:rsid w:val="002E3B8B"/>
    <w:rsid w:val="002E4151"/>
    <w:rsid w:val="002E460E"/>
    <w:rsid w:val="002E4641"/>
    <w:rsid w:val="002E46D8"/>
    <w:rsid w:val="002E510C"/>
    <w:rsid w:val="002E5206"/>
    <w:rsid w:val="002E5241"/>
    <w:rsid w:val="002E57ED"/>
    <w:rsid w:val="002E5E1F"/>
    <w:rsid w:val="002E670D"/>
    <w:rsid w:val="002E69A4"/>
    <w:rsid w:val="002E6DEA"/>
    <w:rsid w:val="002E6F03"/>
    <w:rsid w:val="002E73AC"/>
    <w:rsid w:val="002E765E"/>
    <w:rsid w:val="002E7999"/>
    <w:rsid w:val="002F0024"/>
    <w:rsid w:val="002F0399"/>
    <w:rsid w:val="002F084E"/>
    <w:rsid w:val="002F1A0E"/>
    <w:rsid w:val="002F2055"/>
    <w:rsid w:val="002F25A2"/>
    <w:rsid w:val="002F38AB"/>
    <w:rsid w:val="002F3D06"/>
    <w:rsid w:val="002F4532"/>
    <w:rsid w:val="002F4945"/>
    <w:rsid w:val="002F49CA"/>
    <w:rsid w:val="002F4D4B"/>
    <w:rsid w:val="002F56F1"/>
    <w:rsid w:val="002F5F98"/>
    <w:rsid w:val="002F61C8"/>
    <w:rsid w:val="002F6432"/>
    <w:rsid w:val="002F6739"/>
    <w:rsid w:val="002F67B2"/>
    <w:rsid w:val="002F7875"/>
    <w:rsid w:val="002F7AB3"/>
    <w:rsid w:val="002F7D3C"/>
    <w:rsid w:val="003000E9"/>
    <w:rsid w:val="003002AA"/>
    <w:rsid w:val="00300667"/>
    <w:rsid w:val="003006F9"/>
    <w:rsid w:val="00300C62"/>
    <w:rsid w:val="00301257"/>
    <w:rsid w:val="0030135A"/>
    <w:rsid w:val="0030193A"/>
    <w:rsid w:val="00301ADA"/>
    <w:rsid w:val="003020BC"/>
    <w:rsid w:val="003024F1"/>
    <w:rsid w:val="00302B10"/>
    <w:rsid w:val="00303648"/>
    <w:rsid w:val="00303D41"/>
    <w:rsid w:val="0030430B"/>
    <w:rsid w:val="003044A7"/>
    <w:rsid w:val="00304A15"/>
    <w:rsid w:val="00304A5B"/>
    <w:rsid w:val="00304AA4"/>
    <w:rsid w:val="00304C06"/>
    <w:rsid w:val="00305666"/>
    <w:rsid w:val="003058E2"/>
    <w:rsid w:val="00305E48"/>
    <w:rsid w:val="00305EAF"/>
    <w:rsid w:val="00305FC8"/>
    <w:rsid w:val="003064F9"/>
    <w:rsid w:val="003065CB"/>
    <w:rsid w:val="00306764"/>
    <w:rsid w:val="00306E81"/>
    <w:rsid w:val="0030706F"/>
    <w:rsid w:val="0030756F"/>
    <w:rsid w:val="00310153"/>
    <w:rsid w:val="00310763"/>
    <w:rsid w:val="00310C3C"/>
    <w:rsid w:val="00310DAB"/>
    <w:rsid w:val="0031124D"/>
    <w:rsid w:val="0031130F"/>
    <w:rsid w:val="00311492"/>
    <w:rsid w:val="003116E2"/>
    <w:rsid w:val="003117CC"/>
    <w:rsid w:val="00311EDD"/>
    <w:rsid w:val="003122E8"/>
    <w:rsid w:val="003126C0"/>
    <w:rsid w:val="00313020"/>
    <w:rsid w:val="00313078"/>
    <w:rsid w:val="00313089"/>
    <w:rsid w:val="003130DA"/>
    <w:rsid w:val="00313265"/>
    <w:rsid w:val="003138DE"/>
    <w:rsid w:val="003142F4"/>
    <w:rsid w:val="003149F7"/>
    <w:rsid w:val="00314C4A"/>
    <w:rsid w:val="00314E5A"/>
    <w:rsid w:val="0031513F"/>
    <w:rsid w:val="0031556F"/>
    <w:rsid w:val="00315AF1"/>
    <w:rsid w:val="00315BD0"/>
    <w:rsid w:val="00315CB2"/>
    <w:rsid w:val="00315D22"/>
    <w:rsid w:val="003163C5"/>
    <w:rsid w:val="00316541"/>
    <w:rsid w:val="00316950"/>
    <w:rsid w:val="00316B11"/>
    <w:rsid w:val="00316E67"/>
    <w:rsid w:val="00317394"/>
    <w:rsid w:val="003175AE"/>
    <w:rsid w:val="00317815"/>
    <w:rsid w:val="00317D17"/>
    <w:rsid w:val="00317F89"/>
    <w:rsid w:val="003209C1"/>
    <w:rsid w:val="00320B38"/>
    <w:rsid w:val="00320BD8"/>
    <w:rsid w:val="00320DD0"/>
    <w:rsid w:val="003214BC"/>
    <w:rsid w:val="00321950"/>
    <w:rsid w:val="00321B72"/>
    <w:rsid w:val="00322232"/>
    <w:rsid w:val="003222C9"/>
    <w:rsid w:val="00322851"/>
    <w:rsid w:val="0032343B"/>
    <w:rsid w:val="00323506"/>
    <w:rsid w:val="00323790"/>
    <w:rsid w:val="0032418F"/>
    <w:rsid w:val="003243B1"/>
    <w:rsid w:val="00324626"/>
    <w:rsid w:val="00324663"/>
    <w:rsid w:val="003248DE"/>
    <w:rsid w:val="00324A86"/>
    <w:rsid w:val="00324D7B"/>
    <w:rsid w:val="0032587D"/>
    <w:rsid w:val="00325AC4"/>
    <w:rsid w:val="00325FBB"/>
    <w:rsid w:val="00326120"/>
    <w:rsid w:val="00326240"/>
    <w:rsid w:val="00326336"/>
    <w:rsid w:val="003264B7"/>
    <w:rsid w:val="00326602"/>
    <w:rsid w:val="003266E5"/>
    <w:rsid w:val="00326CB5"/>
    <w:rsid w:val="0032744C"/>
    <w:rsid w:val="0032758B"/>
    <w:rsid w:val="00327BF1"/>
    <w:rsid w:val="00330BF2"/>
    <w:rsid w:val="003317BC"/>
    <w:rsid w:val="00331816"/>
    <w:rsid w:val="00331FC7"/>
    <w:rsid w:val="003327A9"/>
    <w:rsid w:val="00332B1F"/>
    <w:rsid w:val="00332E22"/>
    <w:rsid w:val="0033320C"/>
    <w:rsid w:val="003333F1"/>
    <w:rsid w:val="00333499"/>
    <w:rsid w:val="00333BA7"/>
    <w:rsid w:val="00334789"/>
    <w:rsid w:val="00334DBE"/>
    <w:rsid w:val="00335041"/>
    <w:rsid w:val="00335171"/>
    <w:rsid w:val="0033535E"/>
    <w:rsid w:val="00335476"/>
    <w:rsid w:val="00335B1C"/>
    <w:rsid w:val="00335EF2"/>
    <w:rsid w:val="003366CE"/>
    <w:rsid w:val="0033673C"/>
    <w:rsid w:val="00336AC1"/>
    <w:rsid w:val="00336F42"/>
    <w:rsid w:val="00336FFE"/>
    <w:rsid w:val="003371E0"/>
    <w:rsid w:val="003379D3"/>
    <w:rsid w:val="00337E67"/>
    <w:rsid w:val="00337EB6"/>
    <w:rsid w:val="00340505"/>
    <w:rsid w:val="00340B7A"/>
    <w:rsid w:val="00340C5C"/>
    <w:rsid w:val="0034197C"/>
    <w:rsid w:val="00341B2E"/>
    <w:rsid w:val="00341F76"/>
    <w:rsid w:val="00342407"/>
    <w:rsid w:val="0034279F"/>
    <w:rsid w:val="00342B67"/>
    <w:rsid w:val="00342C76"/>
    <w:rsid w:val="00342E89"/>
    <w:rsid w:val="003433A4"/>
    <w:rsid w:val="003435E8"/>
    <w:rsid w:val="00343FB6"/>
    <w:rsid w:val="003441EB"/>
    <w:rsid w:val="00344A98"/>
    <w:rsid w:val="00344C23"/>
    <w:rsid w:val="00344DE5"/>
    <w:rsid w:val="00345479"/>
    <w:rsid w:val="00345513"/>
    <w:rsid w:val="003456A2"/>
    <w:rsid w:val="0034612A"/>
    <w:rsid w:val="00346E15"/>
    <w:rsid w:val="00346E39"/>
    <w:rsid w:val="00346F9B"/>
    <w:rsid w:val="00347155"/>
    <w:rsid w:val="00347230"/>
    <w:rsid w:val="00347A11"/>
    <w:rsid w:val="00347A9F"/>
    <w:rsid w:val="003503F3"/>
    <w:rsid w:val="00350598"/>
    <w:rsid w:val="003507BA"/>
    <w:rsid w:val="00350BA6"/>
    <w:rsid w:val="003512FF"/>
    <w:rsid w:val="00351C04"/>
    <w:rsid w:val="00351D08"/>
    <w:rsid w:val="0035294A"/>
    <w:rsid w:val="003533DB"/>
    <w:rsid w:val="0035372D"/>
    <w:rsid w:val="00353BD2"/>
    <w:rsid w:val="003540B8"/>
    <w:rsid w:val="003544D5"/>
    <w:rsid w:val="003547A1"/>
    <w:rsid w:val="003547D8"/>
    <w:rsid w:val="00354940"/>
    <w:rsid w:val="00354E42"/>
    <w:rsid w:val="003550E1"/>
    <w:rsid w:val="0035516A"/>
    <w:rsid w:val="00355170"/>
    <w:rsid w:val="00356145"/>
    <w:rsid w:val="003568C7"/>
    <w:rsid w:val="00356996"/>
    <w:rsid w:val="00356D0D"/>
    <w:rsid w:val="00356D9E"/>
    <w:rsid w:val="00356DEA"/>
    <w:rsid w:val="003572C2"/>
    <w:rsid w:val="003572F6"/>
    <w:rsid w:val="0035767D"/>
    <w:rsid w:val="00357978"/>
    <w:rsid w:val="00357A1A"/>
    <w:rsid w:val="00357E4F"/>
    <w:rsid w:val="00357F7D"/>
    <w:rsid w:val="0036058B"/>
    <w:rsid w:val="003605A0"/>
    <w:rsid w:val="003606CA"/>
    <w:rsid w:val="003610FC"/>
    <w:rsid w:val="003612C2"/>
    <w:rsid w:val="003614EA"/>
    <w:rsid w:val="0036157A"/>
    <w:rsid w:val="003615BC"/>
    <w:rsid w:val="00361BE9"/>
    <w:rsid w:val="00361F66"/>
    <w:rsid w:val="00362103"/>
    <w:rsid w:val="0036225F"/>
    <w:rsid w:val="00362953"/>
    <w:rsid w:val="00362CC3"/>
    <w:rsid w:val="00362D25"/>
    <w:rsid w:val="00362F82"/>
    <w:rsid w:val="0036321A"/>
    <w:rsid w:val="00363225"/>
    <w:rsid w:val="0036326A"/>
    <w:rsid w:val="003634A2"/>
    <w:rsid w:val="003635B0"/>
    <w:rsid w:val="0036383C"/>
    <w:rsid w:val="00363BA0"/>
    <w:rsid w:val="00363EFE"/>
    <w:rsid w:val="00364033"/>
    <w:rsid w:val="0036430E"/>
    <w:rsid w:val="0036488D"/>
    <w:rsid w:val="00364AB2"/>
    <w:rsid w:val="00364CE8"/>
    <w:rsid w:val="00364EA0"/>
    <w:rsid w:val="00365CC1"/>
    <w:rsid w:val="00366769"/>
    <w:rsid w:val="0036697C"/>
    <w:rsid w:val="00367794"/>
    <w:rsid w:val="003677B1"/>
    <w:rsid w:val="003678B7"/>
    <w:rsid w:val="00367C25"/>
    <w:rsid w:val="003700DB"/>
    <w:rsid w:val="00370507"/>
    <w:rsid w:val="00370A2B"/>
    <w:rsid w:val="00370A41"/>
    <w:rsid w:val="00370BDD"/>
    <w:rsid w:val="00371930"/>
    <w:rsid w:val="00371F2C"/>
    <w:rsid w:val="00372B6D"/>
    <w:rsid w:val="00372C88"/>
    <w:rsid w:val="00372D8E"/>
    <w:rsid w:val="00373AF7"/>
    <w:rsid w:val="00374291"/>
    <w:rsid w:val="003744BB"/>
    <w:rsid w:val="00374B68"/>
    <w:rsid w:val="00374C0B"/>
    <w:rsid w:val="00374D83"/>
    <w:rsid w:val="00374ECE"/>
    <w:rsid w:val="00375C54"/>
    <w:rsid w:val="00375E74"/>
    <w:rsid w:val="00375F67"/>
    <w:rsid w:val="00375FFC"/>
    <w:rsid w:val="003763E9"/>
    <w:rsid w:val="00377186"/>
    <w:rsid w:val="00377901"/>
    <w:rsid w:val="00377A4F"/>
    <w:rsid w:val="00377B45"/>
    <w:rsid w:val="00377E74"/>
    <w:rsid w:val="00380074"/>
    <w:rsid w:val="00381540"/>
    <w:rsid w:val="00381613"/>
    <w:rsid w:val="00381DE1"/>
    <w:rsid w:val="00382247"/>
    <w:rsid w:val="003822E5"/>
    <w:rsid w:val="003827D8"/>
    <w:rsid w:val="003829EE"/>
    <w:rsid w:val="00382A4D"/>
    <w:rsid w:val="00382F7C"/>
    <w:rsid w:val="00383A38"/>
    <w:rsid w:val="00383A65"/>
    <w:rsid w:val="00383DE8"/>
    <w:rsid w:val="00384124"/>
    <w:rsid w:val="00384154"/>
    <w:rsid w:val="00384BE1"/>
    <w:rsid w:val="003853D2"/>
    <w:rsid w:val="003854AB"/>
    <w:rsid w:val="00385666"/>
    <w:rsid w:val="00385B17"/>
    <w:rsid w:val="00385D84"/>
    <w:rsid w:val="00385D8E"/>
    <w:rsid w:val="00385E18"/>
    <w:rsid w:val="00385EAF"/>
    <w:rsid w:val="003863F5"/>
    <w:rsid w:val="003864AC"/>
    <w:rsid w:val="003869DD"/>
    <w:rsid w:val="00386C97"/>
    <w:rsid w:val="00386CAC"/>
    <w:rsid w:val="00387181"/>
    <w:rsid w:val="0038726E"/>
    <w:rsid w:val="0038733B"/>
    <w:rsid w:val="003875D3"/>
    <w:rsid w:val="003877F9"/>
    <w:rsid w:val="00390614"/>
    <w:rsid w:val="00390616"/>
    <w:rsid w:val="003914BB"/>
    <w:rsid w:val="00391722"/>
    <w:rsid w:val="00391973"/>
    <w:rsid w:val="00391F06"/>
    <w:rsid w:val="00392518"/>
    <w:rsid w:val="00392B08"/>
    <w:rsid w:val="00392B20"/>
    <w:rsid w:val="00392E1A"/>
    <w:rsid w:val="00392E96"/>
    <w:rsid w:val="00393538"/>
    <w:rsid w:val="0039368C"/>
    <w:rsid w:val="003936B1"/>
    <w:rsid w:val="00393771"/>
    <w:rsid w:val="00393C70"/>
    <w:rsid w:val="00393E6F"/>
    <w:rsid w:val="00393FD8"/>
    <w:rsid w:val="00394183"/>
    <w:rsid w:val="003942B2"/>
    <w:rsid w:val="0039456D"/>
    <w:rsid w:val="00394614"/>
    <w:rsid w:val="0039466A"/>
    <w:rsid w:val="00394762"/>
    <w:rsid w:val="00394CCB"/>
    <w:rsid w:val="003952F8"/>
    <w:rsid w:val="00395E78"/>
    <w:rsid w:val="00395F2D"/>
    <w:rsid w:val="003960F3"/>
    <w:rsid w:val="003961AC"/>
    <w:rsid w:val="003961E5"/>
    <w:rsid w:val="0039654C"/>
    <w:rsid w:val="00396818"/>
    <w:rsid w:val="003970F0"/>
    <w:rsid w:val="00397263"/>
    <w:rsid w:val="00397489"/>
    <w:rsid w:val="003974D9"/>
    <w:rsid w:val="0039776E"/>
    <w:rsid w:val="00397878"/>
    <w:rsid w:val="00397F2B"/>
    <w:rsid w:val="003A0158"/>
    <w:rsid w:val="003A0413"/>
    <w:rsid w:val="003A0D8E"/>
    <w:rsid w:val="003A0F59"/>
    <w:rsid w:val="003A113F"/>
    <w:rsid w:val="003A154B"/>
    <w:rsid w:val="003A1909"/>
    <w:rsid w:val="003A1FA6"/>
    <w:rsid w:val="003A2392"/>
    <w:rsid w:val="003A32D8"/>
    <w:rsid w:val="003A3336"/>
    <w:rsid w:val="003A36BE"/>
    <w:rsid w:val="003A3E32"/>
    <w:rsid w:val="003A40DC"/>
    <w:rsid w:val="003A4C68"/>
    <w:rsid w:val="003A4F80"/>
    <w:rsid w:val="003A543C"/>
    <w:rsid w:val="003A5E6D"/>
    <w:rsid w:val="003A5EEA"/>
    <w:rsid w:val="003A6583"/>
    <w:rsid w:val="003A6793"/>
    <w:rsid w:val="003A6EF7"/>
    <w:rsid w:val="003A7393"/>
    <w:rsid w:val="003A7657"/>
    <w:rsid w:val="003A7EA5"/>
    <w:rsid w:val="003A7EFA"/>
    <w:rsid w:val="003A7FC4"/>
    <w:rsid w:val="003B00A2"/>
    <w:rsid w:val="003B045C"/>
    <w:rsid w:val="003B14F4"/>
    <w:rsid w:val="003B18C6"/>
    <w:rsid w:val="003B1B79"/>
    <w:rsid w:val="003B22D4"/>
    <w:rsid w:val="003B22DF"/>
    <w:rsid w:val="003B26C9"/>
    <w:rsid w:val="003B277F"/>
    <w:rsid w:val="003B2D19"/>
    <w:rsid w:val="003B2E7F"/>
    <w:rsid w:val="003B3192"/>
    <w:rsid w:val="003B31CF"/>
    <w:rsid w:val="003B3640"/>
    <w:rsid w:val="003B3BA1"/>
    <w:rsid w:val="003B3D6A"/>
    <w:rsid w:val="003B4173"/>
    <w:rsid w:val="003B45F6"/>
    <w:rsid w:val="003B4702"/>
    <w:rsid w:val="003B4838"/>
    <w:rsid w:val="003B5043"/>
    <w:rsid w:val="003B505A"/>
    <w:rsid w:val="003B5AC7"/>
    <w:rsid w:val="003B5F4C"/>
    <w:rsid w:val="003B6287"/>
    <w:rsid w:val="003B62D2"/>
    <w:rsid w:val="003B64D9"/>
    <w:rsid w:val="003B74CE"/>
    <w:rsid w:val="003B753D"/>
    <w:rsid w:val="003B79D9"/>
    <w:rsid w:val="003C02C7"/>
    <w:rsid w:val="003C0351"/>
    <w:rsid w:val="003C04D8"/>
    <w:rsid w:val="003C090A"/>
    <w:rsid w:val="003C0A66"/>
    <w:rsid w:val="003C0B0F"/>
    <w:rsid w:val="003C0E6A"/>
    <w:rsid w:val="003C1227"/>
    <w:rsid w:val="003C13B5"/>
    <w:rsid w:val="003C1C08"/>
    <w:rsid w:val="003C1CE8"/>
    <w:rsid w:val="003C1EA7"/>
    <w:rsid w:val="003C2347"/>
    <w:rsid w:val="003C2572"/>
    <w:rsid w:val="003C2BBE"/>
    <w:rsid w:val="003C2CE0"/>
    <w:rsid w:val="003C30C9"/>
    <w:rsid w:val="003C326B"/>
    <w:rsid w:val="003C33FB"/>
    <w:rsid w:val="003C411C"/>
    <w:rsid w:val="003C42E4"/>
    <w:rsid w:val="003C4349"/>
    <w:rsid w:val="003C4635"/>
    <w:rsid w:val="003C4CD6"/>
    <w:rsid w:val="003C500D"/>
    <w:rsid w:val="003C51B8"/>
    <w:rsid w:val="003C540C"/>
    <w:rsid w:val="003C55C9"/>
    <w:rsid w:val="003C5AED"/>
    <w:rsid w:val="003C5CF2"/>
    <w:rsid w:val="003C5F66"/>
    <w:rsid w:val="003C5FF7"/>
    <w:rsid w:val="003C62D6"/>
    <w:rsid w:val="003C62FA"/>
    <w:rsid w:val="003C662B"/>
    <w:rsid w:val="003C6CBD"/>
    <w:rsid w:val="003C6FF5"/>
    <w:rsid w:val="003C7189"/>
    <w:rsid w:val="003C7709"/>
    <w:rsid w:val="003C79A7"/>
    <w:rsid w:val="003C7CA8"/>
    <w:rsid w:val="003C7E89"/>
    <w:rsid w:val="003D0289"/>
    <w:rsid w:val="003D07B0"/>
    <w:rsid w:val="003D0821"/>
    <w:rsid w:val="003D0CCC"/>
    <w:rsid w:val="003D157B"/>
    <w:rsid w:val="003D164E"/>
    <w:rsid w:val="003D1C3A"/>
    <w:rsid w:val="003D1C8E"/>
    <w:rsid w:val="003D22CF"/>
    <w:rsid w:val="003D280D"/>
    <w:rsid w:val="003D2AA1"/>
    <w:rsid w:val="003D2AC0"/>
    <w:rsid w:val="003D2BFA"/>
    <w:rsid w:val="003D2FDE"/>
    <w:rsid w:val="003D332E"/>
    <w:rsid w:val="003D3876"/>
    <w:rsid w:val="003D4343"/>
    <w:rsid w:val="003D4645"/>
    <w:rsid w:val="003D48E4"/>
    <w:rsid w:val="003D4AB6"/>
    <w:rsid w:val="003D4BC1"/>
    <w:rsid w:val="003D4C39"/>
    <w:rsid w:val="003D4CB2"/>
    <w:rsid w:val="003D4EA9"/>
    <w:rsid w:val="003D5071"/>
    <w:rsid w:val="003D5522"/>
    <w:rsid w:val="003D5667"/>
    <w:rsid w:val="003D592F"/>
    <w:rsid w:val="003D5AE0"/>
    <w:rsid w:val="003D5BAB"/>
    <w:rsid w:val="003D5C9D"/>
    <w:rsid w:val="003D6338"/>
    <w:rsid w:val="003D6931"/>
    <w:rsid w:val="003D6AD1"/>
    <w:rsid w:val="003D6EBF"/>
    <w:rsid w:val="003D746D"/>
    <w:rsid w:val="003D7BDC"/>
    <w:rsid w:val="003E0472"/>
    <w:rsid w:val="003E0D5F"/>
    <w:rsid w:val="003E13BB"/>
    <w:rsid w:val="003E1753"/>
    <w:rsid w:val="003E1F90"/>
    <w:rsid w:val="003E25E0"/>
    <w:rsid w:val="003E28EC"/>
    <w:rsid w:val="003E293B"/>
    <w:rsid w:val="003E32EF"/>
    <w:rsid w:val="003E3360"/>
    <w:rsid w:val="003E3430"/>
    <w:rsid w:val="003E3C02"/>
    <w:rsid w:val="003E40C0"/>
    <w:rsid w:val="003E4427"/>
    <w:rsid w:val="003E4501"/>
    <w:rsid w:val="003E4C35"/>
    <w:rsid w:val="003E4D14"/>
    <w:rsid w:val="003E4DBB"/>
    <w:rsid w:val="003E4F2B"/>
    <w:rsid w:val="003E50C5"/>
    <w:rsid w:val="003E54E3"/>
    <w:rsid w:val="003E555B"/>
    <w:rsid w:val="003E5C17"/>
    <w:rsid w:val="003E6BDA"/>
    <w:rsid w:val="003E6C3D"/>
    <w:rsid w:val="003E6F25"/>
    <w:rsid w:val="003E7CC2"/>
    <w:rsid w:val="003F06F4"/>
    <w:rsid w:val="003F0791"/>
    <w:rsid w:val="003F095A"/>
    <w:rsid w:val="003F0B38"/>
    <w:rsid w:val="003F0C0C"/>
    <w:rsid w:val="003F0C52"/>
    <w:rsid w:val="003F0FBA"/>
    <w:rsid w:val="003F0FCE"/>
    <w:rsid w:val="003F155D"/>
    <w:rsid w:val="003F1677"/>
    <w:rsid w:val="003F1D99"/>
    <w:rsid w:val="003F30BB"/>
    <w:rsid w:val="003F3878"/>
    <w:rsid w:val="003F3ED5"/>
    <w:rsid w:val="003F41B1"/>
    <w:rsid w:val="003F4509"/>
    <w:rsid w:val="003F4610"/>
    <w:rsid w:val="003F5656"/>
    <w:rsid w:val="003F5772"/>
    <w:rsid w:val="003F5B34"/>
    <w:rsid w:val="003F60AC"/>
    <w:rsid w:val="003F61F9"/>
    <w:rsid w:val="003F67B1"/>
    <w:rsid w:val="003F68C8"/>
    <w:rsid w:val="003F6AFA"/>
    <w:rsid w:val="003F713A"/>
    <w:rsid w:val="003F7735"/>
    <w:rsid w:val="003F7C11"/>
    <w:rsid w:val="003F7CFD"/>
    <w:rsid w:val="003F7FB5"/>
    <w:rsid w:val="004002A6"/>
    <w:rsid w:val="00400385"/>
    <w:rsid w:val="0040052B"/>
    <w:rsid w:val="00400538"/>
    <w:rsid w:val="004007E8"/>
    <w:rsid w:val="00400F45"/>
    <w:rsid w:val="004010ED"/>
    <w:rsid w:val="00401E50"/>
    <w:rsid w:val="00402080"/>
    <w:rsid w:val="004022CF"/>
    <w:rsid w:val="004027CA"/>
    <w:rsid w:val="00402829"/>
    <w:rsid w:val="00402838"/>
    <w:rsid w:val="004028AA"/>
    <w:rsid w:val="00402977"/>
    <w:rsid w:val="00402B75"/>
    <w:rsid w:val="0040329A"/>
    <w:rsid w:val="004036E7"/>
    <w:rsid w:val="0040380D"/>
    <w:rsid w:val="004038CF"/>
    <w:rsid w:val="00403F23"/>
    <w:rsid w:val="0040423D"/>
    <w:rsid w:val="00404596"/>
    <w:rsid w:val="00404C28"/>
    <w:rsid w:val="00405BEC"/>
    <w:rsid w:val="0040605A"/>
    <w:rsid w:val="0040637A"/>
    <w:rsid w:val="004064BD"/>
    <w:rsid w:val="004066E9"/>
    <w:rsid w:val="004077BB"/>
    <w:rsid w:val="00407B61"/>
    <w:rsid w:val="00411297"/>
    <w:rsid w:val="00411533"/>
    <w:rsid w:val="00411C1E"/>
    <w:rsid w:val="004121E6"/>
    <w:rsid w:val="004128C0"/>
    <w:rsid w:val="00413334"/>
    <w:rsid w:val="00413610"/>
    <w:rsid w:val="0041363A"/>
    <w:rsid w:val="0041372A"/>
    <w:rsid w:val="0041389A"/>
    <w:rsid w:val="00413DCB"/>
    <w:rsid w:val="00413FF9"/>
    <w:rsid w:val="004149BD"/>
    <w:rsid w:val="004150BE"/>
    <w:rsid w:val="00415198"/>
    <w:rsid w:val="00415315"/>
    <w:rsid w:val="004153AC"/>
    <w:rsid w:val="00415562"/>
    <w:rsid w:val="00415A90"/>
    <w:rsid w:val="00415F50"/>
    <w:rsid w:val="004167CE"/>
    <w:rsid w:val="00416AF5"/>
    <w:rsid w:val="00416CDE"/>
    <w:rsid w:val="0041794B"/>
    <w:rsid w:val="00420366"/>
    <w:rsid w:val="004206DF"/>
    <w:rsid w:val="00420877"/>
    <w:rsid w:val="00420A32"/>
    <w:rsid w:val="00420E0C"/>
    <w:rsid w:val="00421060"/>
    <w:rsid w:val="0042116E"/>
    <w:rsid w:val="004214FA"/>
    <w:rsid w:val="004219E6"/>
    <w:rsid w:val="00422460"/>
    <w:rsid w:val="00422652"/>
    <w:rsid w:val="00422827"/>
    <w:rsid w:val="00422F7B"/>
    <w:rsid w:val="00423097"/>
    <w:rsid w:val="00423149"/>
    <w:rsid w:val="004231CC"/>
    <w:rsid w:val="00423317"/>
    <w:rsid w:val="00423CC7"/>
    <w:rsid w:val="00423F81"/>
    <w:rsid w:val="00424894"/>
    <w:rsid w:val="004253CA"/>
    <w:rsid w:val="00425560"/>
    <w:rsid w:val="00425CEF"/>
    <w:rsid w:val="00426054"/>
    <w:rsid w:val="00426211"/>
    <w:rsid w:val="00426295"/>
    <w:rsid w:val="00426583"/>
    <w:rsid w:val="00426705"/>
    <w:rsid w:val="00426BA1"/>
    <w:rsid w:val="0042754E"/>
    <w:rsid w:val="00430D00"/>
    <w:rsid w:val="00430E78"/>
    <w:rsid w:val="00431342"/>
    <w:rsid w:val="004313FA"/>
    <w:rsid w:val="00431547"/>
    <w:rsid w:val="00431CBE"/>
    <w:rsid w:val="00431D0C"/>
    <w:rsid w:val="00431D87"/>
    <w:rsid w:val="00431DE0"/>
    <w:rsid w:val="00431EBB"/>
    <w:rsid w:val="00432668"/>
    <w:rsid w:val="004326C2"/>
    <w:rsid w:val="0043289C"/>
    <w:rsid w:val="00432AB4"/>
    <w:rsid w:val="00433141"/>
    <w:rsid w:val="004336D8"/>
    <w:rsid w:val="004337C3"/>
    <w:rsid w:val="004338B1"/>
    <w:rsid w:val="00433EE6"/>
    <w:rsid w:val="0043430A"/>
    <w:rsid w:val="00434CDC"/>
    <w:rsid w:val="00434F2D"/>
    <w:rsid w:val="00435065"/>
    <w:rsid w:val="0043588F"/>
    <w:rsid w:val="00435EE2"/>
    <w:rsid w:val="00435FAE"/>
    <w:rsid w:val="004363F5"/>
    <w:rsid w:val="00436408"/>
    <w:rsid w:val="0043652E"/>
    <w:rsid w:val="0043659F"/>
    <w:rsid w:val="00436893"/>
    <w:rsid w:val="00436D72"/>
    <w:rsid w:val="00436E73"/>
    <w:rsid w:val="00436FA4"/>
    <w:rsid w:val="00437523"/>
    <w:rsid w:val="00437B98"/>
    <w:rsid w:val="00437C50"/>
    <w:rsid w:val="00437E1E"/>
    <w:rsid w:val="00440332"/>
    <w:rsid w:val="00440C85"/>
    <w:rsid w:val="00440E2B"/>
    <w:rsid w:val="00441665"/>
    <w:rsid w:val="00441B0D"/>
    <w:rsid w:val="00441D31"/>
    <w:rsid w:val="0044235C"/>
    <w:rsid w:val="004424DA"/>
    <w:rsid w:val="00442563"/>
    <w:rsid w:val="00442B5E"/>
    <w:rsid w:val="004431D6"/>
    <w:rsid w:val="004439AF"/>
    <w:rsid w:val="00443A4F"/>
    <w:rsid w:val="00443BCD"/>
    <w:rsid w:val="00443CA0"/>
    <w:rsid w:val="00443D7A"/>
    <w:rsid w:val="00443D9B"/>
    <w:rsid w:val="00444398"/>
    <w:rsid w:val="0044464D"/>
    <w:rsid w:val="004446BA"/>
    <w:rsid w:val="0044494C"/>
    <w:rsid w:val="00444A67"/>
    <w:rsid w:val="00444B8C"/>
    <w:rsid w:val="00445627"/>
    <w:rsid w:val="00445A29"/>
    <w:rsid w:val="00445BAA"/>
    <w:rsid w:val="00445F07"/>
    <w:rsid w:val="004460F5"/>
    <w:rsid w:val="004462BB"/>
    <w:rsid w:val="00446B64"/>
    <w:rsid w:val="00447073"/>
    <w:rsid w:val="0044731C"/>
    <w:rsid w:val="004479E3"/>
    <w:rsid w:val="00447E4C"/>
    <w:rsid w:val="00450087"/>
    <w:rsid w:val="0045068A"/>
    <w:rsid w:val="004512A1"/>
    <w:rsid w:val="0045133A"/>
    <w:rsid w:val="004514C6"/>
    <w:rsid w:val="00451613"/>
    <w:rsid w:val="00451A96"/>
    <w:rsid w:val="00451D9B"/>
    <w:rsid w:val="004522EC"/>
    <w:rsid w:val="004535A9"/>
    <w:rsid w:val="00453A6A"/>
    <w:rsid w:val="0045413B"/>
    <w:rsid w:val="004543CE"/>
    <w:rsid w:val="004547AE"/>
    <w:rsid w:val="00454A54"/>
    <w:rsid w:val="00454AD0"/>
    <w:rsid w:val="00454F81"/>
    <w:rsid w:val="00455155"/>
    <w:rsid w:val="004553A2"/>
    <w:rsid w:val="00455CFB"/>
    <w:rsid w:val="0045634A"/>
    <w:rsid w:val="0045659F"/>
    <w:rsid w:val="00456677"/>
    <w:rsid w:val="0045746F"/>
    <w:rsid w:val="00457701"/>
    <w:rsid w:val="00457AF0"/>
    <w:rsid w:val="00457CA6"/>
    <w:rsid w:val="00457F00"/>
    <w:rsid w:val="00457F31"/>
    <w:rsid w:val="00457FB4"/>
    <w:rsid w:val="004603EF"/>
    <w:rsid w:val="00460765"/>
    <w:rsid w:val="00460B0D"/>
    <w:rsid w:val="00460E34"/>
    <w:rsid w:val="00461FAE"/>
    <w:rsid w:val="00462D8A"/>
    <w:rsid w:val="00462EFE"/>
    <w:rsid w:val="0046338C"/>
    <w:rsid w:val="004635D1"/>
    <w:rsid w:val="00463B51"/>
    <w:rsid w:val="00463FFB"/>
    <w:rsid w:val="00464396"/>
    <w:rsid w:val="004647E7"/>
    <w:rsid w:val="0046498A"/>
    <w:rsid w:val="00464B46"/>
    <w:rsid w:val="00464E73"/>
    <w:rsid w:val="00465376"/>
    <w:rsid w:val="00465563"/>
    <w:rsid w:val="00465A88"/>
    <w:rsid w:val="00465ABC"/>
    <w:rsid w:val="00466318"/>
    <w:rsid w:val="0046641A"/>
    <w:rsid w:val="00466C6E"/>
    <w:rsid w:val="00467145"/>
    <w:rsid w:val="0046742D"/>
    <w:rsid w:val="00467665"/>
    <w:rsid w:val="00467F0E"/>
    <w:rsid w:val="004703CF"/>
    <w:rsid w:val="0047082A"/>
    <w:rsid w:val="00470CE0"/>
    <w:rsid w:val="0047164A"/>
    <w:rsid w:val="00471680"/>
    <w:rsid w:val="00471C21"/>
    <w:rsid w:val="00471FAB"/>
    <w:rsid w:val="0047232E"/>
    <w:rsid w:val="00472FE4"/>
    <w:rsid w:val="00473022"/>
    <w:rsid w:val="004738FB"/>
    <w:rsid w:val="00473994"/>
    <w:rsid w:val="00474420"/>
    <w:rsid w:val="004748E1"/>
    <w:rsid w:val="00474ADA"/>
    <w:rsid w:val="00474DFF"/>
    <w:rsid w:val="0047592B"/>
    <w:rsid w:val="004769A8"/>
    <w:rsid w:val="00476FA3"/>
    <w:rsid w:val="004771E1"/>
    <w:rsid w:val="00477502"/>
    <w:rsid w:val="00477A54"/>
    <w:rsid w:val="00477AB0"/>
    <w:rsid w:val="00477B78"/>
    <w:rsid w:val="00477FB5"/>
    <w:rsid w:val="00480200"/>
    <w:rsid w:val="0048068D"/>
    <w:rsid w:val="0048094D"/>
    <w:rsid w:val="00480A0D"/>
    <w:rsid w:val="004810C8"/>
    <w:rsid w:val="00481FA1"/>
    <w:rsid w:val="00482278"/>
    <w:rsid w:val="00483055"/>
    <w:rsid w:val="0048334D"/>
    <w:rsid w:val="004837C4"/>
    <w:rsid w:val="004845AC"/>
    <w:rsid w:val="004848E1"/>
    <w:rsid w:val="004849CE"/>
    <w:rsid w:val="00484AD4"/>
    <w:rsid w:val="00484BF9"/>
    <w:rsid w:val="00484D62"/>
    <w:rsid w:val="00484E26"/>
    <w:rsid w:val="004852D2"/>
    <w:rsid w:val="00485944"/>
    <w:rsid w:val="00485A00"/>
    <w:rsid w:val="00485C5A"/>
    <w:rsid w:val="00485CAE"/>
    <w:rsid w:val="00485D40"/>
    <w:rsid w:val="00486262"/>
    <w:rsid w:val="004864BF"/>
    <w:rsid w:val="0048674B"/>
    <w:rsid w:val="00486E71"/>
    <w:rsid w:val="00486FF1"/>
    <w:rsid w:val="0048755D"/>
    <w:rsid w:val="00487BCC"/>
    <w:rsid w:val="00490414"/>
    <w:rsid w:val="00490B7D"/>
    <w:rsid w:val="00490E5E"/>
    <w:rsid w:val="00490EB1"/>
    <w:rsid w:val="00490F3A"/>
    <w:rsid w:val="00490F56"/>
    <w:rsid w:val="00491006"/>
    <w:rsid w:val="0049170D"/>
    <w:rsid w:val="004918C0"/>
    <w:rsid w:val="00491B59"/>
    <w:rsid w:val="00491C7B"/>
    <w:rsid w:val="00491CF3"/>
    <w:rsid w:val="00492114"/>
    <w:rsid w:val="00492C39"/>
    <w:rsid w:val="00493B9D"/>
    <w:rsid w:val="00493DC0"/>
    <w:rsid w:val="0049413A"/>
    <w:rsid w:val="00494554"/>
    <w:rsid w:val="0049466D"/>
    <w:rsid w:val="00494B01"/>
    <w:rsid w:val="00494B32"/>
    <w:rsid w:val="00494CE8"/>
    <w:rsid w:val="00494F8A"/>
    <w:rsid w:val="00494F99"/>
    <w:rsid w:val="00494FDA"/>
    <w:rsid w:val="004951FB"/>
    <w:rsid w:val="00495CCA"/>
    <w:rsid w:val="00495EE4"/>
    <w:rsid w:val="00495FAE"/>
    <w:rsid w:val="004960C6"/>
    <w:rsid w:val="00496501"/>
    <w:rsid w:val="00496621"/>
    <w:rsid w:val="004966B6"/>
    <w:rsid w:val="004971D0"/>
    <w:rsid w:val="00497605"/>
    <w:rsid w:val="00497761"/>
    <w:rsid w:val="00497893"/>
    <w:rsid w:val="00497ABD"/>
    <w:rsid w:val="004A078E"/>
    <w:rsid w:val="004A0B53"/>
    <w:rsid w:val="004A0C4C"/>
    <w:rsid w:val="004A0D8B"/>
    <w:rsid w:val="004A102C"/>
    <w:rsid w:val="004A11EC"/>
    <w:rsid w:val="004A132C"/>
    <w:rsid w:val="004A18FA"/>
    <w:rsid w:val="004A2447"/>
    <w:rsid w:val="004A2AB3"/>
    <w:rsid w:val="004A353B"/>
    <w:rsid w:val="004A4202"/>
    <w:rsid w:val="004A43E0"/>
    <w:rsid w:val="004A4856"/>
    <w:rsid w:val="004A4A2B"/>
    <w:rsid w:val="004A5146"/>
    <w:rsid w:val="004A572B"/>
    <w:rsid w:val="004A579D"/>
    <w:rsid w:val="004A58C9"/>
    <w:rsid w:val="004A5D3A"/>
    <w:rsid w:val="004A6115"/>
    <w:rsid w:val="004A69BA"/>
    <w:rsid w:val="004A726C"/>
    <w:rsid w:val="004A72A7"/>
    <w:rsid w:val="004A759B"/>
    <w:rsid w:val="004A7BFB"/>
    <w:rsid w:val="004B0314"/>
    <w:rsid w:val="004B08CD"/>
    <w:rsid w:val="004B0984"/>
    <w:rsid w:val="004B0CA9"/>
    <w:rsid w:val="004B13C0"/>
    <w:rsid w:val="004B199D"/>
    <w:rsid w:val="004B1AAE"/>
    <w:rsid w:val="004B1FAC"/>
    <w:rsid w:val="004B21BD"/>
    <w:rsid w:val="004B2310"/>
    <w:rsid w:val="004B2A64"/>
    <w:rsid w:val="004B2C37"/>
    <w:rsid w:val="004B2D9A"/>
    <w:rsid w:val="004B2FB0"/>
    <w:rsid w:val="004B301B"/>
    <w:rsid w:val="004B3319"/>
    <w:rsid w:val="004B369B"/>
    <w:rsid w:val="004B3713"/>
    <w:rsid w:val="004B3F1C"/>
    <w:rsid w:val="004B41FD"/>
    <w:rsid w:val="004B42B4"/>
    <w:rsid w:val="004B4340"/>
    <w:rsid w:val="004B43E2"/>
    <w:rsid w:val="004B475D"/>
    <w:rsid w:val="004B48C8"/>
    <w:rsid w:val="004B49D4"/>
    <w:rsid w:val="004B4B32"/>
    <w:rsid w:val="004B4B41"/>
    <w:rsid w:val="004B65AE"/>
    <w:rsid w:val="004B6674"/>
    <w:rsid w:val="004B686C"/>
    <w:rsid w:val="004B6982"/>
    <w:rsid w:val="004B73D1"/>
    <w:rsid w:val="004B7759"/>
    <w:rsid w:val="004B7874"/>
    <w:rsid w:val="004B78A2"/>
    <w:rsid w:val="004B7E52"/>
    <w:rsid w:val="004B7FE9"/>
    <w:rsid w:val="004C04C1"/>
    <w:rsid w:val="004C0A80"/>
    <w:rsid w:val="004C0C1A"/>
    <w:rsid w:val="004C112B"/>
    <w:rsid w:val="004C14F2"/>
    <w:rsid w:val="004C1750"/>
    <w:rsid w:val="004C1771"/>
    <w:rsid w:val="004C17A7"/>
    <w:rsid w:val="004C1922"/>
    <w:rsid w:val="004C1D28"/>
    <w:rsid w:val="004C200C"/>
    <w:rsid w:val="004C2533"/>
    <w:rsid w:val="004C281A"/>
    <w:rsid w:val="004C2DFF"/>
    <w:rsid w:val="004C2E02"/>
    <w:rsid w:val="004C2FA3"/>
    <w:rsid w:val="004C3057"/>
    <w:rsid w:val="004C391F"/>
    <w:rsid w:val="004C397E"/>
    <w:rsid w:val="004C3A90"/>
    <w:rsid w:val="004C3AF0"/>
    <w:rsid w:val="004C44A1"/>
    <w:rsid w:val="004C47B2"/>
    <w:rsid w:val="004C4B96"/>
    <w:rsid w:val="004C504F"/>
    <w:rsid w:val="004C516F"/>
    <w:rsid w:val="004C54CF"/>
    <w:rsid w:val="004C551A"/>
    <w:rsid w:val="004C5709"/>
    <w:rsid w:val="004C5B8E"/>
    <w:rsid w:val="004C5DF4"/>
    <w:rsid w:val="004C5FA6"/>
    <w:rsid w:val="004C6210"/>
    <w:rsid w:val="004C6C6C"/>
    <w:rsid w:val="004C6DD0"/>
    <w:rsid w:val="004C6E5C"/>
    <w:rsid w:val="004C700C"/>
    <w:rsid w:val="004C7491"/>
    <w:rsid w:val="004C7765"/>
    <w:rsid w:val="004C7E4D"/>
    <w:rsid w:val="004C7F1B"/>
    <w:rsid w:val="004D010F"/>
    <w:rsid w:val="004D04FF"/>
    <w:rsid w:val="004D06AF"/>
    <w:rsid w:val="004D0A59"/>
    <w:rsid w:val="004D18E7"/>
    <w:rsid w:val="004D20F9"/>
    <w:rsid w:val="004D2233"/>
    <w:rsid w:val="004D227E"/>
    <w:rsid w:val="004D2C26"/>
    <w:rsid w:val="004D340F"/>
    <w:rsid w:val="004D3B5B"/>
    <w:rsid w:val="004D3CC2"/>
    <w:rsid w:val="004D43E7"/>
    <w:rsid w:val="004D4BB6"/>
    <w:rsid w:val="004D4FEB"/>
    <w:rsid w:val="004D51C2"/>
    <w:rsid w:val="004D524D"/>
    <w:rsid w:val="004D5712"/>
    <w:rsid w:val="004D59D4"/>
    <w:rsid w:val="004D5A0D"/>
    <w:rsid w:val="004D5CF6"/>
    <w:rsid w:val="004D61D7"/>
    <w:rsid w:val="004D6846"/>
    <w:rsid w:val="004D6B2A"/>
    <w:rsid w:val="004D6B46"/>
    <w:rsid w:val="004D7570"/>
    <w:rsid w:val="004D7E33"/>
    <w:rsid w:val="004E0168"/>
    <w:rsid w:val="004E07D4"/>
    <w:rsid w:val="004E0998"/>
    <w:rsid w:val="004E0FC7"/>
    <w:rsid w:val="004E0FF3"/>
    <w:rsid w:val="004E1243"/>
    <w:rsid w:val="004E1545"/>
    <w:rsid w:val="004E1685"/>
    <w:rsid w:val="004E18C0"/>
    <w:rsid w:val="004E1A23"/>
    <w:rsid w:val="004E2108"/>
    <w:rsid w:val="004E2451"/>
    <w:rsid w:val="004E2470"/>
    <w:rsid w:val="004E266B"/>
    <w:rsid w:val="004E2C60"/>
    <w:rsid w:val="004E2D2B"/>
    <w:rsid w:val="004E2E5C"/>
    <w:rsid w:val="004E3C8D"/>
    <w:rsid w:val="004E3DB5"/>
    <w:rsid w:val="004E400D"/>
    <w:rsid w:val="004E40E8"/>
    <w:rsid w:val="004E4219"/>
    <w:rsid w:val="004E42DC"/>
    <w:rsid w:val="004E4683"/>
    <w:rsid w:val="004E4B84"/>
    <w:rsid w:val="004E4BAA"/>
    <w:rsid w:val="004E4CD8"/>
    <w:rsid w:val="004E5245"/>
    <w:rsid w:val="004E55DD"/>
    <w:rsid w:val="004E5882"/>
    <w:rsid w:val="004E5A90"/>
    <w:rsid w:val="004E5AD0"/>
    <w:rsid w:val="004E5C9F"/>
    <w:rsid w:val="004E65F9"/>
    <w:rsid w:val="004E6777"/>
    <w:rsid w:val="004E6A3D"/>
    <w:rsid w:val="004E6E99"/>
    <w:rsid w:val="004E6F5B"/>
    <w:rsid w:val="004E6F82"/>
    <w:rsid w:val="004E71C3"/>
    <w:rsid w:val="004E7805"/>
    <w:rsid w:val="004E7FCF"/>
    <w:rsid w:val="004E7FD1"/>
    <w:rsid w:val="004F02D4"/>
    <w:rsid w:val="004F0355"/>
    <w:rsid w:val="004F07E8"/>
    <w:rsid w:val="004F08BA"/>
    <w:rsid w:val="004F15DE"/>
    <w:rsid w:val="004F1640"/>
    <w:rsid w:val="004F1961"/>
    <w:rsid w:val="004F1AB2"/>
    <w:rsid w:val="004F1AD4"/>
    <w:rsid w:val="004F1CFC"/>
    <w:rsid w:val="004F1E0F"/>
    <w:rsid w:val="004F2015"/>
    <w:rsid w:val="004F279E"/>
    <w:rsid w:val="004F323A"/>
    <w:rsid w:val="004F3268"/>
    <w:rsid w:val="004F32C5"/>
    <w:rsid w:val="004F38D6"/>
    <w:rsid w:val="004F39D2"/>
    <w:rsid w:val="004F3BE2"/>
    <w:rsid w:val="004F4264"/>
    <w:rsid w:val="004F42F9"/>
    <w:rsid w:val="004F459B"/>
    <w:rsid w:val="004F4656"/>
    <w:rsid w:val="004F47CE"/>
    <w:rsid w:val="004F4C27"/>
    <w:rsid w:val="004F5090"/>
    <w:rsid w:val="004F5507"/>
    <w:rsid w:val="004F56ED"/>
    <w:rsid w:val="004F59C6"/>
    <w:rsid w:val="004F5CDF"/>
    <w:rsid w:val="004F5ECA"/>
    <w:rsid w:val="004F5F41"/>
    <w:rsid w:val="004F6B2A"/>
    <w:rsid w:val="004F6F76"/>
    <w:rsid w:val="004F7A09"/>
    <w:rsid w:val="004F7CA4"/>
    <w:rsid w:val="004F7F2D"/>
    <w:rsid w:val="005006F6"/>
    <w:rsid w:val="00500DCB"/>
    <w:rsid w:val="00501925"/>
    <w:rsid w:val="00501964"/>
    <w:rsid w:val="0050198F"/>
    <w:rsid w:val="00502078"/>
    <w:rsid w:val="005021FB"/>
    <w:rsid w:val="005028E1"/>
    <w:rsid w:val="00502D27"/>
    <w:rsid w:val="0050376B"/>
    <w:rsid w:val="0050380D"/>
    <w:rsid w:val="00503998"/>
    <w:rsid w:val="005047AB"/>
    <w:rsid w:val="00504802"/>
    <w:rsid w:val="00504D4B"/>
    <w:rsid w:val="00505718"/>
    <w:rsid w:val="0050571C"/>
    <w:rsid w:val="00505786"/>
    <w:rsid w:val="00505C83"/>
    <w:rsid w:val="00505D1F"/>
    <w:rsid w:val="00505FB4"/>
    <w:rsid w:val="0050613C"/>
    <w:rsid w:val="0050682D"/>
    <w:rsid w:val="00506E58"/>
    <w:rsid w:val="005071BE"/>
    <w:rsid w:val="0050726B"/>
    <w:rsid w:val="00507792"/>
    <w:rsid w:val="00507BA3"/>
    <w:rsid w:val="005102FB"/>
    <w:rsid w:val="0051108A"/>
    <w:rsid w:val="00511341"/>
    <w:rsid w:val="00511414"/>
    <w:rsid w:val="00511901"/>
    <w:rsid w:val="00511A84"/>
    <w:rsid w:val="00511B60"/>
    <w:rsid w:val="00511B85"/>
    <w:rsid w:val="00511C07"/>
    <w:rsid w:val="00511FD0"/>
    <w:rsid w:val="0051215A"/>
    <w:rsid w:val="00512436"/>
    <w:rsid w:val="00512474"/>
    <w:rsid w:val="00512612"/>
    <w:rsid w:val="00512DB5"/>
    <w:rsid w:val="005134F6"/>
    <w:rsid w:val="00513809"/>
    <w:rsid w:val="005139B3"/>
    <w:rsid w:val="005139F5"/>
    <w:rsid w:val="00513C0F"/>
    <w:rsid w:val="00514049"/>
    <w:rsid w:val="00514476"/>
    <w:rsid w:val="00514B9F"/>
    <w:rsid w:val="00514D8A"/>
    <w:rsid w:val="005152F3"/>
    <w:rsid w:val="005156F3"/>
    <w:rsid w:val="0051597B"/>
    <w:rsid w:val="00516155"/>
    <w:rsid w:val="005164DC"/>
    <w:rsid w:val="00516CBE"/>
    <w:rsid w:val="00517092"/>
    <w:rsid w:val="005170EC"/>
    <w:rsid w:val="0051745F"/>
    <w:rsid w:val="005178BA"/>
    <w:rsid w:val="00517B51"/>
    <w:rsid w:val="00517D9A"/>
    <w:rsid w:val="00520532"/>
    <w:rsid w:val="00520741"/>
    <w:rsid w:val="00520A41"/>
    <w:rsid w:val="005210DF"/>
    <w:rsid w:val="005217FA"/>
    <w:rsid w:val="0052199D"/>
    <w:rsid w:val="00521A5E"/>
    <w:rsid w:val="00522177"/>
    <w:rsid w:val="005221A6"/>
    <w:rsid w:val="00522467"/>
    <w:rsid w:val="0052265C"/>
    <w:rsid w:val="005229F8"/>
    <w:rsid w:val="00522FDB"/>
    <w:rsid w:val="00523801"/>
    <w:rsid w:val="0052483D"/>
    <w:rsid w:val="00524AFA"/>
    <w:rsid w:val="005258FC"/>
    <w:rsid w:val="00525AE3"/>
    <w:rsid w:val="00525D82"/>
    <w:rsid w:val="00525D8F"/>
    <w:rsid w:val="00526788"/>
    <w:rsid w:val="0052694E"/>
    <w:rsid w:val="005269BD"/>
    <w:rsid w:val="00527B73"/>
    <w:rsid w:val="005304EE"/>
    <w:rsid w:val="00530854"/>
    <w:rsid w:val="00530A7B"/>
    <w:rsid w:val="00530ACC"/>
    <w:rsid w:val="00530AF3"/>
    <w:rsid w:val="0053128C"/>
    <w:rsid w:val="005318A9"/>
    <w:rsid w:val="0053199B"/>
    <w:rsid w:val="00531EA3"/>
    <w:rsid w:val="0053269F"/>
    <w:rsid w:val="00532777"/>
    <w:rsid w:val="005329D3"/>
    <w:rsid w:val="00532BEF"/>
    <w:rsid w:val="00533DBD"/>
    <w:rsid w:val="00534AD0"/>
    <w:rsid w:val="00534B85"/>
    <w:rsid w:val="00534E69"/>
    <w:rsid w:val="00534EEE"/>
    <w:rsid w:val="00535073"/>
    <w:rsid w:val="0053622D"/>
    <w:rsid w:val="00536878"/>
    <w:rsid w:val="005368A0"/>
    <w:rsid w:val="0053697A"/>
    <w:rsid w:val="00536C23"/>
    <w:rsid w:val="00536CF4"/>
    <w:rsid w:val="005370CB"/>
    <w:rsid w:val="0053737A"/>
    <w:rsid w:val="00537F45"/>
    <w:rsid w:val="00540992"/>
    <w:rsid w:val="0054166E"/>
    <w:rsid w:val="00541E57"/>
    <w:rsid w:val="00542090"/>
    <w:rsid w:val="00542101"/>
    <w:rsid w:val="00542A38"/>
    <w:rsid w:val="00542EA6"/>
    <w:rsid w:val="00542F8F"/>
    <w:rsid w:val="00543231"/>
    <w:rsid w:val="005434CB"/>
    <w:rsid w:val="005437F4"/>
    <w:rsid w:val="00543872"/>
    <w:rsid w:val="00543D05"/>
    <w:rsid w:val="0054412C"/>
    <w:rsid w:val="005442D7"/>
    <w:rsid w:val="005449ED"/>
    <w:rsid w:val="00544A19"/>
    <w:rsid w:val="00544D80"/>
    <w:rsid w:val="005452B1"/>
    <w:rsid w:val="005453AC"/>
    <w:rsid w:val="0054596E"/>
    <w:rsid w:val="00545AD1"/>
    <w:rsid w:val="00545E15"/>
    <w:rsid w:val="00545F7C"/>
    <w:rsid w:val="00546028"/>
    <w:rsid w:val="0054634E"/>
    <w:rsid w:val="00546CE4"/>
    <w:rsid w:val="00546E31"/>
    <w:rsid w:val="005477EC"/>
    <w:rsid w:val="00547C5F"/>
    <w:rsid w:val="00550229"/>
    <w:rsid w:val="00550E79"/>
    <w:rsid w:val="00550EEF"/>
    <w:rsid w:val="00550F56"/>
    <w:rsid w:val="00550FEE"/>
    <w:rsid w:val="005512F1"/>
    <w:rsid w:val="00551414"/>
    <w:rsid w:val="00551B42"/>
    <w:rsid w:val="00551FA4"/>
    <w:rsid w:val="00552324"/>
    <w:rsid w:val="00552355"/>
    <w:rsid w:val="00552D44"/>
    <w:rsid w:val="00553148"/>
    <w:rsid w:val="005543FB"/>
    <w:rsid w:val="00554761"/>
    <w:rsid w:val="00554F44"/>
    <w:rsid w:val="00554FEA"/>
    <w:rsid w:val="00555206"/>
    <w:rsid w:val="00555499"/>
    <w:rsid w:val="005554EF"/>
    <w:rsid w:val="00555861"/>
    <w:rsid w:val="00555B6F"/>
    <w:rsid w:val="005569BC"/>
    <w:rsid w:val="0055726A"/>
    <w:rsid w:val="00557EE7"/>
    <w:rsid w:val="00560C87"/>
    <w:rsid w:val="005610D6"/>
    <w:rsid w:val="00561382"/>
    <w:rsid w:val="005618AC"/>
    <w:rsid w:val="0056197A"/>
    <w:rsid w:val="00561E4B"/>
    <w:rsid w:val="005623C3"/>
    <w:rsid w:val="00562C47"/>
    <w:rsid w:val="00562C66"/>
    <w:rsid w:val="00562CB4"/>
    <w:rsid w:val="00562CC7"/>
    <w:rsid w:val="00562D98"/>
    <w:rsid w:val="0056328B"/>
    <w:rsid w:val="00563891"/>
    <w:rsid w:val="00563AF9"/>
    <w:rsid w:val="00563BF0"/>
    <w:rsid w:val="00563FA3"/>
    <w:rsid w:val="00564593"/>
    <w:rsid w:val="00564AE6"/>
    <w:rsid w:val="00564FE6"/>
    <w:rsid w:val="00565650"/>
    <w:rsid w:val="005658BC"/>
    <w:rsid w:val="00565E27"/>
    <w:rsid w:val="0056613E"/>
    <w:rsid w:val="00566564"/>
    <w:rsid w:val="00566EBA"/>
    <w:rsid w:val="005670CB"/>
    <w:rsid w:val="0056749B"/>
    <w:rsid w:val="00567527"/>
    <w:rsid w:val="00567896"/>
    <w:rsid w:val="005679BE"/>
    <w:rsid w:val="00567C0E"/>
    <w:rsid w:val="005704FC"/>
    <w:rsid w:val="0057075E"/>
    <w:rsid w:val="00570F08"/>
    <w:rsid w:val="0057111A"/>
    <w:rsid w:val="0057133D"/>
    <w:rsid w:val="0057157F"/>
    <w:rsid w:val="00571A01"/>
    <w:rsid w:val="00571DF1"/>
    <w:rsid w:val="0057244E"/>
    <w:rsid w:val="005730F8"/>
    <w:rsid w:val="005735AB"/>
    <w:rsid w:val="0057366E"/>
    <w:rsid w:val="005737E4"/>
    <w:rsid w:val="0057386F"/>
    <w:rsid w:val="00573900"/>
    <w:rsid w:val="0057441E"/>
    <w:rsid w:val="0057471C"/>
    <w:rsid w:val="00574768"/>
    <w:rsid w:val="00575C64"/>
    <w:rsid w:val="00575D8C"/>
    <w:rsid w:val="00576031"/>
    <w:rsid w:val="005766FB"/>
    <w:rsid w:val="00576858"/>
    <w:rsid w:val="00576C4A"/>
    <w:rsid w:val="005770F8"/>
    <w:rsid w:val="005772CE"/>
    <w:rsid w:val="00577A21"/>
    <w:rsid w:val="00580165"/>
    <w:rsid w:val="00580ABF"/>
    <w:rsid w:val="00581569"/>
    <w:rsid w:val="00581F65"/>
    <w:rsid w:val="00582253"/>
    <w:rsid w:val="00582B2C"/>
    <w:rsid w:val="0058323B"/>
    <w:rsid w:val="0058341B"/>
    <w:rsid w:val="00583FE2"/>
    <w:rsid w:val="00584122"/>
    <w:rsid w:val="005842C3"/>
    <w:rsid w:val="0058476D"/>
    <w:rsid w:val="00584A47"/>
    <w:rsid w:val="00584C92"/>
    <w:rsid w:val="005853F9"/>
    <w:rsid w:val="0058540F"/>
    <w:rsid w:val="00585CCC"/>
    <w:rsid w:val="005860EC"/>
    <w:rsid w:val="00586202"/>
    <w:rsid w:val="005868F5"/>
    <w:rsid w:val="00586AC9"/>
    <w:rsid w:val="00586B3F"/>
    <w:rsid w:val="00586E97"/>
    <w:rsid w:val="00587426"/>
    <w:rsid w:val="00587470"/>
    <w:rsid w:val="00590642"/>
    <w:rsid w:val="00590890"/>
    <w:rsid w:val="005908C3"/>
    <w:rsid w:val="00590CAD"/>
    <w:rsid w:val="00591335"/>
    <w:rsid w:val="005925A0"/>
    <w:rsid w:val="00592C67"/>
    <w:rsid w:val="00592E2D"/>
    <w:rsid w:val="00593093"/>
    <w:rsid w:val="005934D0"/>
    <w:rsid w:val="00594371"/>
    <w:rsid w:val="00594533"/>
    <w:rsid w:val="005949C9"/>
    <w:rsid w:val="00595236"/>
    <w:rsid w:val="0059550B"/>
    <w:rsid w:val="00595FFE"/>
    <w:rsid w:val="005969F6"/>
    <w:rsid w:val="00596D11"/>
    <w:rsid w:val="00596E73"/>
    <w:rsid w:val="005974BF"/>
    <w:rsid w:val="005A04AE"/>
    <w:rsid w:val="005A05B4"/>
    <w:rsid w:val="005A0949"/>
    <w:rsid w:val="005A1160"/>
    <w:rsid w:val="005A19AA"/>
    <w:rsid w:val="005A1A72"/>
    <w:rsid w:val="005A1D6A"/>
    <w:rsid w:val="005A222E"/>
    <w:rsid w:val="005A23FA"/>
    <w:rsid w:val="005A26E4"/>
    <w:rsid w:val="005A2764"/>
    <w:rsid w:val="005A279C"/>
    <w:rsid w:val="005A27E8"/>
    <w:rsid w:val="005A284F"/>
    <w:rsid w:val="005A2A74"/>
    <w:rsid w:val="005A2A78"/>
    <w:rsid w:val="005A34CA"/>
    <w:rsid w:val="005A36BE"/>
    <w:rsid w:val="005A3C40"/>
    <w:rsid w:val="005A3D06"/>
    <w:rsid w:val="005A431A"/>
    <w:rsid w:val="005A4CBC"/>
    <w:rsid w:val="005A50A7"/>
    <w:rsid w:val="005A540A"/>
    <w:rsid w:val="005A5F4C"/>
    <w:rsid w:val="005A60EF"/>
    <w:rsid w:val="005A6166"/>
    <w:rsid w:val="005A61BB"/>
    <w:rsid w:val="005A6245"/>
    <w:rsid w:val="005A6466"/>
    <w:rsid w:val="005A6482"/>
    <w:rsid w:val="005A675B"/>
    <w:rsid w:val="005A6A98"/>
    <w:rsid w:val="005A6BBA"/>
    <w:rsid w:val="005A76C0"/>
    <w:rsid w:val="005A7840"/>
    <w:rsid w:val="005A7CF2"/>
    <w:rsid w:val="005B0159"/>
    <w:rsid w:val="005B0638"/>
    <w:rsid w:val="005B09D5"/>
    <w:rsid w:val="005B0ACE"/>
    <w:rsid w:val="005B0B4E"/>
    <w:rsid w:val="005B0BFF"/>
    <w:rsid w:val="005B192F"/>
    <w:rsid w:val="005B1ECF"/>
    <w:rsid w:val="005B2057"/>
    <w:rsid w:val="005B206D"/>
    <w:rsid w:val="005B2538"/>
    <w:rsid w:val="005B2751"/>
    <w:rsid w:val="005B279A"/>
    <w:rsid w:val="005B2A29"/>
    <w:rsid w:val="005B2E2D"/>
    <w:rsid w:val="005B388B"/>
    <w:rsid w:val="005B3A9D"/>
    <w:rsid w:val="005B3BCF"/>
    <w:rsid w:val="005B4143"/>
    <w:rsid w:val="005B4B11"/>
    <w:rsid w:val="005B4FB7"/>
    <w:rsid w:val="005B502E"/>
    <w:rsid w:val="005B5069"/>
    <w:rsid w:val="005B5281"/>
    <w:rsid w:val="005B5E67"/>
    <w:rsid w:val="005B6119"/>
    <w:rsid w:val="005B6B6A"/>
    <w:rsid w:val="005B6C1B"/>
    <w:rsid w:val="005B7186"/>
    <w:rsid w:val="005B7928"/>
    <w:rsid w:val="005B7E5F"/>
    <w:rsid w:val="005C0793"/>
    <w:rsid w:val="005C1796"/>
    <w:rsid w:val="005C1FE5"/>
    <w:rsid w:val="005C2374"/>
    <w:rsid w:val="005C2806"/>
    <w:rsid w:val="005C2BB1"/>
    <w:rsid w:val="005C32AE"/>
    <w:rsid w:val="005C3355"/>
    <w:rsid w:val="005C361A"/>
    <w:rsid w:val="005C3B37"/>
    <w:rsid w:val="005C3CFE"/>
    <w:rsid w:val="005C3DB5"/>
    <w:rsid w:val="005C4223"/>
    <w:rsid w:val="005C4F10"/>
    <w:rsid w:val="005C5172"/>
    <w:rsid w:val="005C5A36"/>
    <w:rsid w:val="005C5B30"/>
    <w:rsid w:val="005C6031"/>
    <w:rsid w:val="005C63F1"/>
    <w:rsid w:val="005C6DA5"/>
    <w:rsid w:val="005C6DF7"/>
    <w:rsid w:val="005C71FF"/>
    <w:rsid w:val="005C725A"/>
    <w:rsid w:val="005C727F"/>
    <w:rsid w:val="005C77E7"/>
    <w:rsid w:val="005C7CA9"/>
    <w:rsid w:val="005C7D2D"/>
    <w:rsid w:val="005D079A"/>
    <w:rsid w:val="005D0C6E"/>
    <w:rsid w:val="005D0F74"/>
    <w:rsid w:val="005D14DD"/>
    <w:rsid w:val="005D1FCB"/>
    <w:rsid w:val="005D20DB"/>
    <w:rsid w:val="005D21A3"/>
    <w:rsid w:val="005D230B"/>
    <w:rsid w:val="005D2FFD"/>
    <w:rsid w:val="005D3492"/>
    <w:rsid w:val="005D3A23"/>
    <w:rsid w:val="005D3CCB"/>
    <w:rsid w:val="005D4445"/>
    <w:rsid w:val="005D4640"/>
    <w:rsid w:val="005D5296"/>
    <w:rsid w:val="005D530C"/>
    <w:rsid w:val="005D5A2A"/>
    <w:rsid w:val="005D6386"/>
    <w:rsid w:val="005D6546"/>
    <w:rsid w:val="005D659D"/>
    <w:rsid w:val="005D6875"/>
    <w:rsid w:val="005D6B16"/>
    <w:rsid w:val="005D6BA8"/>
    <w:rsid w:val="005D70A6"/>
    <w:rsid w:val="005D72BA"/>
    <w:rsid w:val="005D76C1"/>
    <w:rsid w:val="005D7987"/>
    <w:rsid w:val="005E02F0"/>
    <w:rsid w:val="005E080E"/>
    <w:rsid w:val="005E084E"/>
    <w:rsid w:val="005E11F1"/>
    <w:rsid w:val="005E1EAF"/>
    <w:rsid w:val="005E23AE"/>
    <w:rsid w:val="005E2652"/>
    <w:rsid w:val="005E2831"/>
    <w:rsid w:val="005E2BCF"/>
    <w:rsid w:val="005E344B"/>
    <w:rsid w:val="005E3A2E"/>
    <w:rsid w:val="005E4076"/>
    <w:rsid w:val="005E430B"/>
    <w:rsid w:val="005E430F"/>
    <w:rsid w:val="005E4797"/>
    <w:rsid w:val="005E4A20"/>
    <w:rsid w:val="005E4A68"/>
    <w:rsid w:val="005E4A84"/>
    <w:rsid w:val="005E5048"/>
    <w:rsid w:val="005E543D"/>
    <w:rsid w:val="005E59A6"/>
    <w:rsid w:val="005E608B"/>
    <w:rsid w:val="005E62A1"/>
    <w:rsid w:val="005E6635"/>
    <w:rsid w:val="005E68EA"/>
    <w:rsid w:val="005E6A9D"/>
    <w:rsid w:val="005E6BAE"/>
    <w:rsid w:val="005E6F47"/>
    <w:rsid w:val="005E7A15"/>
    <w:rsid w:val="005F056F"/>
    <w:rsid w:val="005F0B2D"/>
    <w:rsid w:val="005F0B94"/>
    <w:rsid w:val="005F0E5A"/>
    <w:rsid w:val="005F117F"/>
    <w:rsid w:val="005F14FD"/>
    <w:rsid w:val="005F1D66"/>
    <w:rsid w:val="005F2180"/>
    <w:rsid w:val="005F23E3"/>
    <w:rsid w:val="005F25C6"/>
    <w:rsid w:val="005F2936"/>
    <w:rsid w:val="005F3228"/>
    <w:rsid w:val="005F4E3A"/>
    <w:rsid w:val="005F502B"/>
    <w:rsid w:val="005F5423"/>
    <w:rsid w:val="005F5B40"/>
    <w:rsid w:val="005F5E4D"/>
    <w:rsid w:val="005F5E9E"/>
    <w:rsid w:val="005F643D"/>
    <w:rsid w:val="005F7102"/>
    <w:rsid w:val="005F720E"/>
    <w:rsid w:val="005F7283"/>
    <w:rsid w:val="005F7511"/>
    <w:rsid w:val="005F7639"/>
    <w:rsid w:val="005F7F35"/>
    <w:rsid w:val="00600BFD"/>
    <w:rsid w:val="00600E58"/>
    <w:rsid w:val="0060149A"/>
    <w:rsid w:val="00601643"/>
    <w:rsid w:val="0060174B"/>
    <w:rsid w:val="00601E29"/>
    <w:rsid w:val="0060202C"/>
    <w:rsid w:val="00602466"/>
    <w:rsid w:val="006029D9"/>
    <w:rsid w:val="00602A4B"/>
    <w:rsid w:val="00602CE3"/>
    <w:rsid w:val="00602F15"/>
    <w:rsid w:val="0060319D"/>
    <w:rsid w:val="006031A4"/>
    <w:rsid w:val="00603284"/>
    <w:rsid w:val="006032D1"/>
    <w:rsid w:val="006034AB"/>
    <w:rsid w:val="006041F1"/>
    <w:rsid w:val="006049E1"/>
    <w:rsid w:val="00604C85"/>
    <w:rsid w:val="00604EA4"/>
    <w:rsid w:val="0060542A"/>
    <w:rsid w:val="0060547F"/>
    <w:rsid w:val="00605508"/>
    <w:rsid w:val="006057BB"/>
    <w:rsid w:val="006057CE"/>
    <w:rsid w:val="00606263"/>
    <w:rsid w:val="00606BEA"/>
    <w:rsid w:val="00606C0F"/>
    <w:rsid w:val="00606F4D"/>
    <w:rsid w:val="00606F69"/>
    <w:rsid w:val="00607202"/>
    <w:rsid w:val="0060771A"/>
    <w:rsid w:val="00607800"/>
    <w:rsid w:val="00607A00"/>
    <w:rsid w:val="006102AF"/>
    <w:rsid w:val="00610CB9"/>
    <w:rsid w:val="00610DD6"/>
    <w:rsid w:val="00610E75"/>
    <w:rsid w:val="00611082"/>
    <w:rsid w:val="00611BDE"/>
    <w:rsid w:val="006120B3"/>
    <w:rsid w:val="0061258A"/>
    <w:rsid w:val="00612769"/>
    <w:rsid w:val="00612A34"/>
    <w:rsid w:val="00613495"/>
    <w:rsid w:val="006138CA"/>
    <w:rsid w:val="00613AEC"/>
    <w:rsid w:val="00613DC9"/>
    <w:rsid w:val="0061409B"/>
    <w:rsid w:val="006147BB"/>
    <w:rsid w:val="00614D09"/>
    <w:rsid w:val="006151C8"/>
    <w:rsid w:val="00615475"/>
    <w:rsid w:val="00616522"/>
    <w:rsid w:val="00616C2A"/>
    <w:rsid w:val="00617564"/>
    <w:rsid w:val="006176BF"/>
    <w:rsid w:val="00620D81"/>
    <w:rsid w:val="00620E4F"/>
    <w:rsid w:val="00620F75"/>
    <w:rsid w:val="00620FE4"/>
    <w:rsid w:val="00621341"/>
    <w:rsid w:val="00621C01"/>
    <w:rsid w:val="006226A8"/>
    <w:rsid w:val="006228E8"/>
    <w:rsid w:val="00622A98"/>
    <w:rsid w:val="00623049"/>
    <w:rsid w:val="0062393F"/>
    <w:rsid w:val="00623E62"/>
    <w:rsid w:val="006241A8"/>
    <w:rsid w:val="0062427A"/>
    <w:rsid w:val="006246E3"/>
    <w:rsid w:val="006247E9"/>
    <w:rsid w:val="00624AC9"/>
    <w:rsid w:val="00624B33"/>
    <w:rsid w:val="00624CB8"/>
    <w:rsid w:val="00624CB9"/>
    <w:rsid w:val="00624EBF"/>
    <w:rsid w:val="00625332"/>
    <w:rsid w:val="0062550C"/>
    <w:rsid w:val="0062646F"/>
    <w:rsid w:val="00626731"/>
    <w:rsid w:val="0062674E"/>
    <w:rsid w:val="00626F35"/>
    <w:rsid w:val="00627A25"/>
    <w:rsid w:val="00627A6A"/>
    <w:rsid w:val="0063007F"/>
    <w:rsid w:val="00630150"/>
    <w:rsid w:val="006304D1"/>
    <w:rsid w:val="006306FB"/>
    <w:rsid w:val="00630BFD"/>
    <w:rsid w:val="00630FA1"/>
    <w:rsid w:val="0063125E"/>
    <w:rsid w:val="00631389"/>
    <w:rsid w:val="00631B46"/>
    <w:rsid w:val="00631E5D"/>
    <w:rsid w:val="00631FAC"/>
    <w:rsid w:val="00632950"/>
    <w:rsid w:val="00632E6D"/>
    <w:rsid w:val="00633C06"/>
    <w:rsid w:val="00634240"/>
    <w:rsid w:val="00634F20"/>
    <w:rsid w:val="00635283"/>
    <w:rsid w:val="006352D6"/>
    <w:rsid w:val="00635DCA"/>
    <w:rsid w:val="00635F39"/>
    <w:rsid w:val="00636008"/>
    <w:rsid w:val="006360A0"/>
    <w:rsid w:val="006362DD"/>
    <w:rsid w:val="00636581"/>
    <w:rsid w:val="00636D11"/>
    <w:rsid w:val="0063789F"/>
    <w:rsid w:val="006404CA"/>
    <w:rsid w:val="006406BC"/>
    <w:rsid w:val="0064118B"/>
    <w:rsid w:val="0064125F"/>
    <w:rsid w:val="00641299"/>
    <w:rsid w:val="006419B6"/>
    <w:rsid w:val="006419DA"/>
    <w:rsid w:val="00641A75"/>
    <w:rsid w:val="00641BA2"/>
    <w:rsid w:val="00641D27"/>
    <w:rsid w:val="00641D95"/>
    <w:rsid w:val="006422A1"/>
    <w:rsid w:val="00642CE4"/>
    <w:rsid w:val="006438C8"/>
    <w:rsid w:val="006440FE"/>
    <w:rsid w:val="006449D3"/>
    <w:rsid w:val="00644FCF"/>
    <w:rsid w:val="00645769"/>
    <w:rsid w:val="00646461"/>
    <w:rsid w:val="006465E8"/>
    <w:rsid w:val="0064695A"/>
    <w:rsid w:val="006469E9"/>
    <w:rsid w:val="00646B08"/>
    <w:rsid w:val="006473A8"/>
    <w:rsid w:val="00647583"/>
    <w:rsid w:val="0064773A"/>
    <w:rsid w:val="006478BE"/>
    <w:rsid w:val="00650053"/>
    <w:rsid w:val="0065112D"/>
    <w:rsid w:val="006516D0"/>
    <w:rsid w:val="00651B96"/>
    <w:rsid w:val="00651D9B"/>
    <w:rsid w:val="00652357"/>
    <w:rsid w:val="00652477"/>
    <w:rsid w:val="00652D3A"/>
    <w:rsid w:val="0065308B"/>
    <w:rsid w:val="00653101"/>
    <w:rsid w:val="00653EAC"/>
    <w:rsid w:val="0065464A"/>
    <w:rsid w:val="00654664"/>
    <w:rsid w:val="006548C9"/>
    <w:rsid w:val="00654A59"/>
    <w:rsid w:val="00654CCD"/>
    <w:rsid w:val="00654E07"/>
    <w:rsid w:val="0065520E"/>
    <w:rsid w:val="00655397"/>
    <w:rsid w:val="006554C9"/>
    <w:rsid w:val="006555D5"/>
    <w:rsid w:val="00655B73"/>
    <w:rsid w:val="00655BBA"/>
    <w:rsid w:val="00655C18"/>
    <w:rsid w:val="00656C0E"/>
    <w:rsid w:val="00656C35"/>
    <w:rsid w:val="00656CAD"/>
    <w:rsid w:val="00656CEE"/>
    <w:rsid w:val="00656D30"/>
    <w:rsid w:val="00656EDF"/>
    <w:rsid w:val="00657412"/>
    <w:rsid w:val="00657E7B"/>
    <w:rsid w:val="006601FD"/>
    <w:rsid w:val="0066021E"/>
    <w:rsid w:val="00660754"/>
    <w:rsid w:val="00660C3E"/>
    <w:rsid w:val="00660E23"/>
    <w:rsid w:val="00660F82"/>
    <w:rsid w:val="0066115C"/>
    <w:rsid w:val="0066153F"/>
    <w:rsid w:val="00661779"/>
    <w:rsid w:val="006618D2"/>
    <w:rsid w:val="00661970"/>
    <w:rsid w:val="00661C62"/>
    <w:rsid w:val="00662342"/>
    <w:rsid w:val="006629C7"/>
    <w:rsid w:val="00662A14"/>
    <w:rsid w:val="00663801"/>
    <w:rsid w:val="00663A28"/>
    <w:rsid w:val="00664716"/>
    <w:rsid w:val="00664C3E"/>
    <w:rsid w:val="00665077"/>
    <w:rsid w:val="0066509D"/>
    <w:rsid w:val="0066535B"/>
    <w:rsid w:val="0066543A"/>
    <w:rsid w:val="00665B4F"/>
    <w:rsid w:val="00666669"/>
    <w:rsid w:val="006675A5"/>
    <w:rsid w:val="0066781D"/>
    <w:rsid w:val="00667A58"/>
    <w:rsid w:val="00670200"/>
    <w:rsid w:val="006703B3"/>
    <w:rsid w:val="00670B14"/>
    <w:rsid w:val="00670F98"/>
    <w:rsid w:val="00671363"/>
    <w:rsid w:val="006713E7"/>
    <w:rsid w:val="00671AAE"/>
    <w:rsid w:val="00671DE4"/>
    <w:rsid w:val="00672001"/>
    <w:rsid w:val="00672F0C"/>
    <w:rsid w:val="006733D4"/>
    <w:rsid w:val="00673521"/>
    <w:rsid w:val="006736F6"/>
    <w:rsid w:val="0067396D"/>
    <w:rsid w:val="00673B3C"/>
    <w:rsid w:val="00673F88"/>
    <w:rsid w:val="0067438E"/>
    <w:rsid w:val="00674A52"/>
    <w:rsid w:val="00675292"/>
    <w:rsid w:val="006753D2"/>
    <w:rsid w:val="0067574A"/>
    <w:rsid w:val="00675C95"/>
    <w:rsid w:val="00675CEF"/>
    <w:rsid w:val="00675D6F"/>
    <w:rsid w:val="006760D6"/>
    <w:rsid w:val="00676540"/>
    <w:rsid w:val="006765E2"/>
    <w:rsid w:val="00676601"/>
    <w:rsid w:val="00676765"/>
    <w:rsid w:val="006767A4"/>
    <w:rsid w:val="0067698A"/>
    <w:rsid w:val="00676D8A"/>
    <w:rsid w:val="00677A03"/>
    <w:rsid w:val="00677B2F"/>
    <w:rsid w:val="0068022A"/>
    <w:rsid w:val="006802EB"/>
    <w:rsid w:val="006812EA"/>
    <w:rsid w:val="00681C36"/>
    <w:rsid w:val="00681D85"/>
    <w:rsid w:val="00682133"/>
    <w:rsid w:val="00682A7F"/>
    <w:rsid w:val="00682F0B"/>
    <w:rsid w:val="00683681"/>
    <w:rsid w:val="0068397A"/>
    <w:rsid w:val="0068414A"/>
    <w:rsid w:val="0068447A"/>
    <w:rsid w:val="006845DD"/>
    <w:rsid w:val="00684BFC"/>
    <w:rsid w:val="00684CF3"/>
    <w:rsid w:val="00685DE5"/>
    <w:rsid w:val="00686049"/>
    <w:rsid w:val="006864F1"/>
    <w:rsid w:val="00686B4B"/>
    <w:rsid w:val="00687168"/>
    <w:rsid w:val="006872AC"/>
    <w:rsid w:val="00687868"/>
    <w:rsid w:val="00687900"/>
    <w:rsid w:val="0069030A"/>
    <w:rsid w:val="00690B1B"/>
    <w:rsid w:val="00691210"/>
    <w:rsid w:val="0069142E"/>
    <w:rsid w:val="00692A30"/>
    <w:rsid w:val="00692C7F"/>
    <w:rsid w:val="00692F97"/>
    <w:rsid w:val="00693368"/>
    <w:rsid w:val="006937FA"/>
    <w:rsid w:val="0069450E"/>
    <w:rsid w:val="006945D4"/>
    <w:rsid w:val="006946AB"/>
    <w:rsid w:val="006946D1"/>
    <w:rsid w:val="00694B65"/>
    <w:rsid w:val="00695EEF"/>
    <w:rsid w:val="006972B6"/>
    <w:rsid w:val="00697432"/>
    <w:rsid w:val="00697543"/>
    <w:rsid w:val="00697E57"/>
    <w:rsid w:val="006A175F"/>
    <w:rsid w:val="006A2584"/>
    <w:rsid w:val="006A25DA"/>
    <w:rsid w:val="006A3AB0"/>
    <w:rsid w:val="006A4326"/>
    <w:rsid w:val="006A4700"/>
    <w:rsid w:val="006A5103"/>
    <w:rsid w:val="006A5506"/>
    <w:rsid w:val="006A61CD"/>
    <w:rsid w:val="006A68BF"/>
    <w:rsid w:val="006A6EAF"/>
    <w:rsid w:val="006A7082"/>
    <w:rsid w:val="006A7514"/>
    <w:rsid w:val="006A7C91"/>
    <w:rsid w:val="006B0528"/>
    <w:rsid w:val="006B0562"/>
    <w:rsid w:val="006B05BD"/>
    <w:rsid w:val="006B0819"/>
    <w:rsid w:val="006B0BFD"/>
    <w:rsid w:val="006B15E8"/>
    <w:rsid w:val="006B17D7"/>
    <w:rsid w:val="006B20B8"/>
    <w:rsid w:val="006B216A"/>
    <w:rsid w:val="006B2416"/>
    <w:rsid w:val="006B295F"/>
    <w:rsid w:val="006B304E"/>
    <w:rsid w:val="006B3221"/>
    <w:rsid w:val="006B3A4C"/>
    <w:rsid w:val="006B3BE2"/>
    <w:rsid w:val="006B3CFE"/>
    <w:rsid w:val="006B40C1"/>
    <w:rsid w:val="006B4722"/>
    <w:rsid w:val="006B49B1"/>
    <w:rsid w:val="006B4C9A"/>
    <w:rsid w:val="006B55E3"/>
    <w:rsid w:val="006B56A9"/>
    <w:rsid w:val="006B575E"/>
    <w:rsid w:val="006B5903"/>
    <w:rsid w:val="006B5A3E"/>
    <w:rsid w:val="006B5B21"/>
    <w:rsid w:val="006B61E2"/>
    <w:rsid w:val="006B62C0"/>
    <w:rsid w:val="006B679A"/>
    <w:rsid w:val="006B6815"/>
    <w:rsid w:val="006B6916"/>
    <w:rsid w:val="006B700C"/>
    <w:rsid w:val="006B7082"/>
    <w:rsid w:val="006B7110"/>
    <w:rsid w:val="006B7525"/>
    <w:rsid w:val="006B76E3"/>
    <w:rsid w:val="006B7A26"/>
    <w:rsid w:val="006B7AC5"/>
    <w:rsid w:val="006B7FE8"/>
    <w:rsid w:val="006C05D6"/>
    <w:rsid w:val="006C063A"/>
    <w:rsid w:val="006C06E8"/>
    <w:rsid w:val="006C0CC6"/>
    <w:rsid w:val="006C0EF8"/>
    <w:rsid w:val="006C1A7B"/>
    <w:rsid w:val="006C21F9"/>
    <w:rsid w:val="006C2605"/>
    <w:rsid w:val="006C267A"/>
    <w:rsid w:val="006C2798"/>
    <w:rsid w:val="006C2856"/>
    <w:rsid w:val="006C2B8A"/>
    <w:rsid w:val="006C3344"/>
    <w:rsid w:val="006C33C3"/>
    <w:rsid w:val="006C395F"/>
    <w:rsid w:val="006C3B6D"/>
    <w:rsid w:val="006C40EC"/>
    <w:rsid w:val="006C419C"/>
    <w:rsid w:val="006C494A"/>
    <w:rsid w:val="006C4DF0"/>
    <w:rsid w:val="006C5791"/>
    <w:rsid w:val="006C59FA"/>
    <w:rsid w:val="006C5D18"/>
    <w:rsid w:val="006C654E"/>
    <w:rsid w:val="006C67CB"/>
    <w:rsid w:val="006C689E"/>
    <w:rsid w:val="006C6DEE"/>
    <w:rsid w:val="006C6E74"/>
    <w:rsid w:val="006C7077"/>
    <w:rsid w:val="006D0E85"/>
    <w:rsid w:val="006D196D"/>
    <w:rsid w:val="006D1DC1"/>
    <w:rsid w:val="006D1F92"/>
    <w:rsid w:val="006D2334"/>
    <w:rsid w:val="006D2AF4"/>
    <w:rsid w:val="006D4139"/>
    <w:rsid w:val="006D4212"/>
    <w:rsid w:val="006D4654"/>
    <w:rsid w:val="006D47D3"/>
    <w:rsid w:val="006D4DF7"/>
    <w:rsid w:val="006D4FA5"/>
    <w:rsid w:val="006D5100"/>
    <w:rsid w:val="006D5A16"/>
    <w:rsid w:val="006D5A4D"/>
    <w:rsid w:val="006D5B0E"/>
    <w:rsid w:val="006D5B76"/>
    <w:rsid w:val="006D609B"/>
    <w:rsid w:val="006D6202"/>
    <w:rsid w:val="006D64DF"/>
    <w:rsid w:val="006D6928"/>
    <w:rsid w:val="006D74F6"/>
    <w:rsid w:val="006D7A96"/>
    <w:rsid w:val="006D7F21"/>
    <w:rsid w:val="006E00A6"/>
    <w:rsid w:val="006E00E5"/>
    <w:rsid w:val="006E00F9"/>
    <w:rsid w:val="006E091E"/>
    <w:rsid w:val="006E154F"/>
    <w:rsid w:val="006E1E8D"/>
    <w:rsid w:val="006E20E3"/>
    <w:rsid w:val="006E217A"/>
    <w:rsid w:val="006E2725"/>
    <w:rsid w:val="006E3D7D"/>
    <w:rsid w:val="006E45C6"/>
    <w:rsid w:val="006E46E5"/>
    <w:rsid w:val="006E4930"/>
    <w:rsid w:val="006E49F6"/>
    <w:rsid w:val="006E4F38"/>
    <w:rsid w:val="006E50E9"/>
    <w:rsid w:val="006E5232"/>
    <w:rsid w:val="006E5346"/>
    <w:rsid w:val="006E558E"/>
    <w:rsid w:val="006E5644"/>
    <w:rsid w:val="006E5D6F"/>
    <w:rsid w:val="006E5DF3"/>
    <w:rsid w:val="006E61FF"/>
    <w:rsid w:val="006E62A6"/>
    <w:rsid w:val="006E65D9"/>
    <w:rsid w:val="006E6A17"/>
    <w:rsid w:val="006E6F0F"/>
    <w:rsid w:val="006E775A"/>
    <w:rsid w:val="006E7CBC"/>
    <w:rsid w:val="006E7E76"/>
    <w:rsid w:val="006E7EE1"/>
    <w:rsid w:val="006F04BB"/>
    <w:rsid w:val="006F0C8E"/>
    <w:rsid w:val="006F0D26"/>
    <w:rsid w:val="006F0F43"/>
    <w:rsid w:val="006F1624"/>
    <w:rsid w:val="006F1DAE"/>
    <w:rsid w:val="006F20BF"/>
    <w:rsid w:val="006F2393"/>
    <w:rsid w:val="006F2B14"/>
    <w:rsid w:val="006F2DFD"/>
    <w:rsid w:val="006F2E3C"/>
    <w:rsid w:val="006F2F6B"/>
    <w:rsid w:val="006F3C89"/>
    <w:rsid w:val="006F3EF2"/>
    <w:rsid w:val="006F417A"/>
    <w:rsid w:val="006F52C5"/>
    <w:rsid w:val="006F5400"/>
    <w:rsid w:val="006F56FE"/>
    <w:rsid w:val="006F6994"/>
    <w:rsid w:val="006F7199"/>
    <w:rsid w:val="006F7883"/>
    <w:rsid w:val="006F7911"/>
    <w:rsid w:val="006F7ACF"/>
    <w:rsid w:val="00700B2C"/>
    <w:rsid w:val="00701979"/>
    <w:rsid w:val="00701AB2"/>
    <w:rsid w:val="00701C0A"/>
    <w:rsid w:val="00702149"/>
    <w:rsid w:val="00702A38"/>
    <w:rsid w:val="00702F2C"/>
    <w:rsid w:val="007031B5"/>
    <w:rsid w:val="0070348F"/>
    <w:rsid w:val="007037A3"/>
    <w:rsid w:val="00703963"/>
    <w:rsid w:val="00704834"/>
    <w:rsid w:val="00704A59"/>
    <w:rsid w:val="00704BD8"/>
    <w:rsid w:val="00704DD9"/>
    <w:rsid w:val="0070522D"/>
    <w:rsid w:val="007054BF"/>
    <w:rsid w:val="0070565B"/>
    <w:rsid w:val="007056C1"/>
    <w:rsid w:val="00705DF3"/>
    <w:rsid w:val="00706142"/>
    <w:rsid w:val="00706174"/>
    <w:rsid w:val="0070665E"/>
    <w:rsid w:val="00706B4C"/>
    <w:rsid w:val="00706DF1"/>
    <w:rsid w:val="0070736D"/>
    <w:rsid w:val="00707648"/>
    <w:rsid w:val="007107F2"/>
    <w:rsid w:val="00710834"/>
    <w:rsid w:val="0071103D"/>
    <w:rsid w:val="007111C3"/>
    <w:rsid w:val="00711536"/>
    <w:rsid w:val="007121D6"/>
    <w:rsid w:val="0071285C"/>
    <w:rsid w:val="00712C25"/>
    <w:rsid w:val="00712D54"/>
    <w:rsid w:val="00713036"/>
    <w:rsid w:val="0071309C"/>
    <w:rsid w:val="0071322A"/>
    <w:rsid w:val="00713693"/>
    <w:rsid w:val="0071390B"/>
    <w:rsid w:val="00713C26"/>
    <w:rsid w:val="00714F19"/>
    <w:rsid w:val="00715490"/>
    <w:rsid w:val="00715640"/>
    <w:rsid w:val="007156A1"/>
    <w:rsid w:val="00715D03"/>
    <w:rsid w:val="00715E77"/>
    <w:rsid w:val="00715F73"/>
    <w:rsid w:val="00716265"/>
    <w:rsid w:val="00716334"/>
    <w:rsid w:val="00716498"/>
    <w:rsid w:val="00716A9E"/>
    <w:rsid w:val="0071712B"/>
    <w:rsid w:val="00717668"/>
    <w:rsid w:val="0071772D"/>
    <w:rsid w:val="00717B57"/>
    <w:rsid w:val="00717D0E"/>
    <w:rsid w:val="007200D2"/>
    <w:rsid w:val="00720203"/>
    <w:rsid w:val="00720276"/>
    <w:rsid w:val="00720D62"/>
    <w:rsid w:val="00720FF4"/>
    <w:rsid w:val="007212D2"/>
    <w:rsid w:val="007213C0"/>
    <w:rsid w:val="0072228F"/>
    <w:rsid w:val="00722997"/>
    <w:rsid w:val="00723106"/>
    <w:rsid w:val="00723611"/>
    <w:rsid w:val="007237ED"/>
    <w:rsid w:val="00723A93"/>
    <w:rsid w:val="00723AC6"/>
    <w:rsid w:val="00723D18"/>
    <w:rsid w:val="00723D6D"/>
    <w:rsid w:val="007240DF"/>
    <w:rsid w:val="0072424B"/>
    <w:rsid w:val="0072427B"/>
    <w:rsid w:val="00725066"/>
    <w:rsid w:val="00725174"/>
    <w:rsid w:val="007259F1"/>
    <w:rsid w:val="00725E91"/>
    <w:rsid w:val="007260E2"/>
    <w:rsid w:val="007261B3"/>
    <w:rsid w:val="00726353"/>
    <w:rsid w:val="0072672E"/>
    <w:rsid w:val="00726822"/>
    <w:rsid w:val="0072721C"/>
    <w:rsid w:val="00727777"/>
    <w:rsid w:val="007301F2"/>
    <w:rsid w:val="00730371"/>
    <w:rsid w:val="00730A6D"/>
    <w:rsid w:val="007314A2"/>
    <w:rsid w:val="00731603"/>
    <w:rsid w:val="00731780"/>
    <w:rsid w:val="00731E79"/>
    <w:rsid w:val="00731EB0"/>
    <w:rsid w:val="00732242"/>
    <w:rsid w:val="00732376"/>
    <w:rsid w:val="00732672"/>
    <w:rsid w:val="0073277A"/>
    <w:rsid w:val="00732DF0"/>
    <w:rsid w:val="00733207"/>
    <w:rsid w:val="0073332C"/>
    <w:rsid w:val="007334A0"/>
    <w:rsid w:val="007335D2"/>
    <w:rsid w:val="007339C9"/>
    <w:rsid w:val="00733C8A"/>
    <w:rsid w:val="00734667"/>
    <w:rsid w:val="00734B3C"/>
    <w:rsid w:val="00734F79"/>
    <w:rsid w:val="00735255"/>
    <w:rsid w:val="007352AC"/>
    <w:rsid w:val="00735A9A"/>
    <w:rsid w:val="00735D31"/>
    <w:rsid w:val="007364AA"/>
    <w:rsid w:val="00736959"/>
    <w:rsid w:val="00736C4B"/>
    <w:rsid w:val="00736DE0"/>
    <w:rsid w:val="00736E82"/>
    <w:rsid w:val="007370E6"/>
    <w:rsid w:val="007376BF"/>
    <w:rsid w:val="0074001D"/>
    <w:rsid w:val="007403C2"/>
    <w:rsid w:val="007404EF"/>
    <w:rsid w:val="00740609"/>
    <w:rsid w:val="00740998"/>
    <w:rsid w:val="00741011"/>
    <w:rsid w:val="007410C4"/>
    <w:rsid w:val="0074130B"/>
    <w:rsid w:val="00741445"/>
    <w:rsid w:val="007418AD"/>
    <w:rsid w:val="00742478"/>
    <w:rsid w:val="00742A5F"/>
    <w:rsid w:val="00742E4C"/>
    <w:rsid w:val="00743188"/>
    <w:rsid w:val="00743248"/>
    <w:rsid w:val="0074338F"/>
    <w:rsid w:val="00743555"/>
    <w:rsid w:val="0074366D"/>
    <w:rsid w:val="00743813"/>
    <w:rsid w:val="00743998"/>
    <w:rsid w:val="00743D85"/>
    <w:rsid w:val="00743E92"/>
    <w:rsid w:val="0074410D"/>
    <w:rsid w:val="007441A6"/>
    <w:rsid w:val="007442CF"/>
    <w:rsid w:val="00744643"/>
    <w:rsid w:val="00744804"/>
    <w:rsid w:val="00744858"/>
    <w:rsid w:val="0074536F"/>
    <w:rsid w:val="007459F7"/>
    <w:rsid w:val="00745D6A"/>
    <w:rsid w:val="0074601E"/>
    <w:rsid w:val="00746287"/>
    <w:rsid w:val="007501DF"/>
    <w:rsid w:val="00750BCA"/>
    <w:rsid w:val="00750FC7"/>
    <w:rsid w:val="0075107A"/>
    <w:rsid w:val="007512AF"/>
    <w:rsid w:val="007512CC"/>
    <w:rsid w:val="0075143C"/>
    <w:rsid w:val="00751CAB"/>
    <w:rsid w:val="00751F9E"/>
    <w:rsid w:val="00751FB3"/>
    <w:rsid w:val="00752134"/>
    <w:rsid w:val="00752181"/>
    <w:rsid w:val="0075226D"/>
    <w:rsid w:val="00752DE4"/>
    <w:rsid w:val="00753172"/>
    <w:rsid w:val="007534B4"/>
    <w:rsid w:val="00753952"/>
    <w:rsid w:val="00753D27"/>
    <w:rsid w:val="00753E83"/>
    <w:rsid w:val="00753F9A"/>
    <w:rsid w:val="00754C86"/>
    <w:rsid w:val="00754E4D"/>
    <w:rsid w:val="0075582A"/>
    <w:rsid w:val="007558A7"/>
    <w:rsid w:val="00755CBF"/>
    <w:rsid w:val="00756180"/>
    <w:rsid w:val="00756647"/>
    <w:rsid w:val="007569B6"/>
    <w:rsid w:val="00756DDE"/>
    <w:rsid w:val="0075734B"/>
    <w:rsid w:val="00757472"/>
    <w:rsid w:val="0075783C"/>
    <w:rsid w:val="00757997"/>
    <w:rsid w:val="00757B79"/>
    <w:rsid w:val="00757F93"/>
    <w:rsid w:val="00760867"/>
    <w:rsid w:val="007609F5"/>
    <w:rsid w:val="00760DAB"/>
    <w:rsid w:val="00762E2D"/>
    <w:rsid w:val="00762E9B"/>
    <w:rsid w:val="00763953"/>
    <w:rsid w:val="00763FA7"/>
    <w:rsid w:val="0076449B"/>
    <w:rsid w:val="00764B7F"/>
    <w:rsid w:val="00764E20"/>
    <w:rsid w:val="00764EAA"/>
    <w:rsid w:val="0076598D"/>
    <w:rsid w:val="007664CA"/>
    <w:rsid w:val="00766B8A"/>
    <w:rsid w:val="00767280"/>
    <w:rsid w:val="007701F2"/>
    <w:rsid w:val="0077020F"/>
    <w:rsid w:val="0077043F"/>
    <w:rsid w:val="00770626"/>
    <w:rsid w:val="00771F00"/>
    <w:rsid w:val="0077209A"/>
    <w:rsid w:val="007721BC"/>
    <w:rsid w:val="0077276B"/>
    <w:rsid w:val="00773244"/>
    <w:rsid w:val="0077399F"/>
    <w:rsid w:val="00774389"/>
    <w:rsid w:val="00774611"/>
    <w:rsid w:val="007747F2"/>
    <w:rsid w:val="00774822"/>
    <w:rsid w:val="0077501B"/>
    <w:rsid w:val="007753C9"/>
    <w:rsid w:val="00775A70"/>
    <w:rsid w:val="00775C8F"/>
    <w:rsid w:val="007765E6"/>
    <w:rsid w:val="00776627"/>
    <w:rsid w:val="00776733"/>
    <w:rsid w:val="00776954"/>
    <w:rsid w:val="00776A26"/>
    <w:rsid w:val="00776ADF"/>
    <w:rsid w:val="00776DCF"/>
    <w:rsid w:val="007774EE"/>
    <w:rsid w:val="00777B8C"/>
    <w:rsid w:val="00780BFA"/>
    <w:rsid w:val="00781066"/>
    <w:rsid w:val="007814FE"/>
    <w:rsid w:val="00781C1B"/>
    <w:rsid w:val="00781F2B"/>
    <w:rsid w:val="007820DB"/>
    <w:rsid w:val="00782978"/>
    <w:rsid w:val="00782A8A"/>
    <w:rsid w:val="00782B64"/>
    <w:rsid w:val="00783016"/>
    <w:rsid w:val="00783730"/>
    <w:rsid w:val="007838FE"/>
    <w:rsid w:val="00783B1B"/>
    <w:rsid w:val="00783E84"/>
    <w:rsid w:val="0078439B"/>
    <w:rsid w:val="00784693"/>
    <w:rsid w:val="00784A9B"/>
    <w:rsid w:val="00784E50"/>
    <w:rsid w:val="00784F71"/>
    <w:rsid w:val="007851ED"/>
    <w:rsid w:val="00785346"/>
    <w:rsid w:val="007855A8"/>
    <w:rsid w:val="007859D9"/>
    <w:rsid w:val="00785BDF"/>
    <w:rsid w:val="00785F7E"/>
    <w:rsid w:val="0078611A"/>
    <w:rsid w:val="007871F0"/>
    <w:rsid w:val="0078736D"/>
    <w:rsid w:val="0078753F"/>
    <w:rsid w:val="007879A8"/>
    <w:rsid w:val="0079085D"/>
    <w:rsid w:val="00791124"/>
    <w:rsid w:val="00791EF4"/>
    <w:rsid w:val="0079216D"/>
    <w:rsid w:val="007924A0"/>
    <w:rsid w:val="00792576"/>
    <w:rsid w:val="00792603"/>
    <w:rsid w:val="007927E5"/>
    <w:rsid w:val="007929A3"/>
    <w:rsid w:val="00792ACD"/>
    <w:rsid w:val="0079310E"/>
    <w:rsid w:val="00794784"/>
    <w:rsid w:val="007960E0"/>
    <w:rsid w:val="007965BE"/>
    <w:rsid w:val="0079661D"/>
    <w:rsid w:val="00796CD5"/>
    <w:rsid w:val="00797544"/>
    <w:rsid w:val="00797863"/>
    <w:rsid w:val="007A004E"/>
    <w:rsid w:val="007A0507"/>
    <w:rsid w:val="007A07C6"/>
    <w:rsid w:val="007A0AED"/>
    <w:rsid w:val="007A0C8F"/>
    <w:rsid w:val="007A0CE3"/>
    <w:rsid w:val="007A1223"/>
    <w:rsid w:val="007A14E9"/>
    <w:rsid w:val="007A1C51"/>
    <w:rsid w:val="007A1CC4"/>
    <w:rsid w:val="007A2100"/>
    <w:rsid w:val="007A221E"/>
    <w:rsid w:val="007A258A"/>
    <w:rsid w:val="007A2AB3"/>
    <w:rsid w:val="007A2B09"/>
    <w:rsid w:val="007A2F40"/>
    <w:rsid w:val="007A324D"/>
    <w:rsid w:val="007A33C6"/>
    <w:rsid w:val="007A363D"/>
    <w:rsid w:val="007A365B"/>
    <w:rsid w:val="007A386A"/>
    <w:rsid w:val="007A3998"/>
    <w:rsid w:val="007A3B42"/>
    <w:rsid w:val="007A3C37"/>
    <w:rsid w:val="007A479E"/>
    <w:rsid w:val="007A4B6C"/>
    <w:rsid w:val="007A4B76"/>
    <w:rsid w:val="007A5849"/>
    <w:rsid w:val="007A5A41"/>
    <w:rsid w:val="007A5B6E"/>
    <w:rsid w:val="007A6731"/>
    <w:rsid w:val="007A72CA"/>
    <w:rsid w:val="007A7800"/>
    <w:rsid w:val="007A7B6E"/>
    <w:rsid w:val="007A7B9D"/>
    <w:rsid w:val="007A7BE4"/>
    <w:rsid w:val="007A7C20"/>
    <w:rsid w:val="007B00E3"/>
    <w:rsid w:val="007B0A19"/>
    <w:rsid w:val="007B0E4C"/>
    <w:rsid w:val="007B10D7"/>
    <w:rsid w:val="007B1DC9"/>
    <w:rsid w:val="007B2092"/>
    <w:rsid w:val="007B2100"/>
    <w:rsid w:val="007B22B6"/>
    <w:rsid w:val="007B2EEB"/>
    <w:rsid w:val="007B3A71"/>
    <w:rsid w:val="007B4668"/>
    <w:rsid w:val="007B4A12"/>
    <w:rsid w:val="007B4D48"/>
    <w:rsid w:val="007B6571"/>
    <w:rsid w:val="007B6A47"/>
    <w:rsid w:val="007B6F09"/>
    <w:rsid w:val="007B7267"/>
    <w:rsid w:val="007B728D"/>
    <w:rsid w:val="007B72C5"/>
    <w:rsid w:val="007B74E9"/>
    <w:rsid w:val="007B7EAA"/>
    <w:rsid w:val="007C054E"/>
    <w:rsid w:val="007C0826"/>
    <w:rsid w:val="007C0A0E"/>
    <w:rsid w:val="007C1127"/>
    <w:rsid w:val="007C11FF"/>
    <w:rsid w:val="007C1FF0"/>
    <w:rsid w:val="007C23AF"/>
    <w:rsid w:val="007C240B"/>
    <w:rsid w:val="007C258C"/>
    <w:rsid w:val="007C2AA3"/>
    <w:rsid w:val="007C317E"/>
    <w:rsid w:val="007C31BE"/>
    <w:rsid w:val="007C328E"/>
    <w:rsid w:val="007C3528"/>
    <w:rsid w:val="007C3A20"/>
    <w:rsid w:val="007C44B4"/>
    <w:rsid w:val="007C4CDF"/>
    <w:rsid w:val="007C4ED3"/>
    <w:rsid w:val="007C5012"/>
    <w:rsid w:val="007C5169"/>
    <w:rsid w:val="007C521C"/>
    <w:rsid w:val="007C554F"/>
    <w:rsid w:val="007C5E1A"/>
    <w:rsid w:val="007C6284"/>
    <w:rsid w:val="007C63B3"/>
    <w:rsid w:val="007C6632"/>
    <w:rsid w:val="007C6685"/>
    <w:rsid w:val="007C68B6"/>
    <w:rsid w:val="007C6DE9"/>
    <w:rsid w:val="007C6F6F"/>
    <w:rsid w:val="007C6FC8"/>
    <w:rsid w:val="007C7B8A"/>
    <w:rsid w:val="007C7D52"/>
    <w:rsid w:val="007D0D89"/>
    <w:rsid w:val="007D1636"/>
    <w:rsid w:val="007D1645"/>
    <w:rsid w:val="007D2043"/>
    <w:rsid w:val="007D276C"/>
    <w:rsid w:val="007D27EA"/>
    <w:rsid w:val="007D28CB"/>
    <w:rsid w:val="007D2AE8"/>
    <w:rsid w:val="007D2EAD"/>
    <w:rsid w:val="007D3802"/>
    <w:rsid w:val="007D3C44"/>
    <w:rsid w:val="007D3F45"/>
    <w:rsid w:val="007D40A0"/>
    <w:rsid w:val="007D4207"/>
    <w:rsid w:val="007D4C5B"/>
    <w:rsid w:val="007D4D8C"/>
    <w:rsid w:val="007D4F86"/>
    <w:rsid w:val="007D4FED"/>
    <w:rsid w:val="007D522B"/>
    <w:rsid w:val="007D5433"/>
    <w:rsid w:val="007D59BE"/>
    <w:rsid w:val="007D5A3C"/>
    <w:rsid w:val="007D601D"/>
    <w:rsid w:val="007D6A16"/>
    <w:rsid w:val="007D6BA3"/>
    <w:rsid w:val="007D7400"/>
    <w:rsid w:val="007D778A"/>
    <w:rsid w:val="007D7BBF"/>
    <w:rsid w:val="007E041A"/>
    <w:rsid w:val="007E053C"/>
    <w:rsid w:val="007E10A0"/>
    <w:rsid w:val="007E166C"/>
    <w:rsid w:val="007E1E73"/>
    <w:rsid w:val="007E1F1F"/>
    <w:rsid w:val="007E25A9"/>
    <w:rsid w:val="007E2A7A"/>
    <w:rsid w:val="007E2DB2"/>
    <w:rsid w:val="007E34CB"/>
    <w:rsid w:val="007E3503"/>
    <w:rsid w:val="007E3780"/>
    <w:rsid w:val="007E3B93"/>
    <w:rsid w:val="007E3C85"/>
    <w:rsid w:val="007E3D04"/>
    <w:rsid w:val="007E3E08"/>
    <w:rsid w:val="007E40C0"/>
    <w:rsid w:val="007E4585"/>
    <w:rsid w:val="007E5228"/>
    <w:rsid w:val="007E585D"/>
    <w:rsid w:val="007E588A"/>
    <w:rsid w:val="007E6273"/>
    <w:rsid w:val="007E64A0"/>
    <w:rsid w:val="007E6707"/>
    <w:rsid w:val="007E72DE"/>
    <w:rsid w:val="007E77F4"/>
    <w:rsid w:val="007E7A3C"/>
    <w:rsid w:val="007F0171"/>
    <w:rsid w:val="007F020A"/>
    <w:rsid w:val="007F07D6"/>
    <w:rsid w:val="007F0C84"/>
    <w:rsid w:val="007F1F61"/>
    <w:rsid w:val="007F2258"/>
    <w:rsid w:val="007F2431"/>
    <w:rsid w:val="007F26E7"/>
    <w:rsid w:val="007F27B7"/>
    <w:rsid w:val="007F287F"/>
    <w:rsid w:val="007F314C"/>
    <w:rsid w:val="007F37DD"/>
    <w:rsid w:val="007F3804"/>
    <w:rsid w:val="007F42DB"/>
    <w:rsid w:val="007F4832"/>
    <w:rsid w:val="007F513B"/>
    <w:rsid w:val="007F51C4"/>
    <w:rsid w:val="007F533B"/>
    <w:rsid w:val="007F5397"/>
    <w:rsid w:val="007F59A7"/>
    <w:rsid w:val="007F5AF0"/>
    <w:rsid w:val="007F61A8"/>
    <w:rsid w:val="007F63E5"/>
    <w:rsid w:val="007F7419"/>
    <w:rsid w:val="007F761B"/>
    <w:rsid w:val="007F7B33"/>
    <w:rsid w:val="007F7E0C"/>
    <w:rsid w:val="007F7E35"/>
    <w:rsid w:val="007F7EF4"/>
    <w:rsid w:val="0080019D"/>
    <w:rsid w:val="00800215"/>
    <w:rsid w:val="008008E8"/>
    <w:rsid w:val="008027F9"/>
    <w:rsid w:val="00802A62"/>
    <w:rsid w:val="00802B80"/>
    <w:rsid w:val="00803393"/>
    <w:rsid w:val="0080380D"/>
    <w:rsid w:val="00803DC1"/>
    <w:rsid w:val="0080407F"/>
    <w:rsid w:val="00804112"/>
    <w:rsid w:val="0080585F"/>
    <w:rsid w:val="008058DF"/>
    <w:rsid w:val="00805A80"/>
    <w:rsid w:val="00805B25"/>
    <w:rsid w:val="00805FF7"/>
    <w:rsid w:val="00806234"/>
    <w:rsid w:val="00806526"/>
    <w:rsid w:val="00806D05"/>
    <w:rsid w:val="00806E3C"/>
    <w:rsid w:val="008072FF"/>
    <w:rsid w:val="00807EF0"/>
    <w:rsid w:val="00810550"/>
    <w:rsid w:val="00810703"/>
    <w:rsid w:val="0081070B"/>
    <w:rsid w:val="00810989"/>
    <w:rsid w:val="00810A4F"/>
    <w:rsid w:val="00811546"/>
    <w:rsid w:val="00812271"/>
    <w:rsid w:val="00812F95"/>
    <w:rsid w:val="00813401"/>
    <w:rsid w:val="0081356D"/>
    <w:rsid w:val="00813BFE"/>
    <w:rsid w:val="00813F7F"/>
    <w:rsid w:val="0081401A"/>
    <w:rsid w:val="008142A9"/>
    <w:rsid w:val="008146C1"/>
    <w:rsid w:val="00814753"/>
    <w:rsid w:val="008148B2"/>
    <w:rsid w:val="00814A00"/>
    <w:rsid w:val="00814E60"/>
    <w:rsid w:val="008154E1"/>
    <w:rsid w:val="00815950"/>
    <w:rsid w:val="00815B2D"/>
    <w:rsid w:val="00816366"/>
    <w:rsid w:val="008167D1"/>
    <w:rsid w:val="00816810"/>
    <w:rsid w:val="0081719D"/>
    <w:rsid w:val="00817483"/>
    <w:rsid w:val="008176F9"/>
    <w:rsid w:val="008177C9"/>
    <w:rsid w:val="00817991"/>
    <w:rsid w:val="008201E5"/>
    <w:rsid w:val="00820CAF"/>
    <w:rsid w:val="00820EF3"/>
    <w:rsid w:val="00821BA5"/>
    <w:rsid w:val="00821E42"/>
    <w:rsid w:val="00822419"/>
    <w:rsid w:val="00822954"/>
    <w:rsid w:val="00822CCC"/>
    <w:rsid w:val="00823266"/>
    <w:rsid w:val="008236CE"/>
    <w:rsid w:val="0082383C"/>
    <w:rsid w:val="008239F9"/>
    <w:rsid w:val="00823AFA"/>
    <w:rsid w:val="00824334"/>
    <w:rsid w:val="008244AA"/>
    <w:rsid w:val="00824714"/>
    <w:rsid w:val="00825105"/>
    <w:rsid w:val="0082525A"/>
    <w:rsid w:val="0082560E"/>
    <w:rsid w:val="0082633E"/>
    <w:rsid w:val="008268C8"/>
    <w:rsid w:val="00826B08"/>
    <w:rsid w:val="00826D72"/>
    <w:rsid w:val="008275FC"/>
    <w:rsid w:val="00827C48"/>
    <w:rsid w:val="00830246"/>
    <w:rsid w:val="00831032"/>
    <w:rsid w:val="008315A1"/>
    <w:rsid w:val="0083181E"/>
    <w:rsid w:val="00831CC1"/>
    <w:rsid w:val="008322B5"/>
    <w:rsid w:val="0083234F"/>
    <w:rsid w:val="00832431"/>
    <w:rsid w:val="00832441"/>
    <w:rsid w:val="008325F3"/>
    <w:rsid w:val="00832684"/>
    <w:rsid w:val="008327C8"/>
    <w:rsid w:val="00832F20"/>
    <w:rsid w:val="008335BC"/>
    <w:rsid w:val="0083386C"/>
    <w:rsid w:val="008339C5"/>
    <w:rsid w:val="0083403D"/>
    <w:rsid w:val="0083417E"/>
    <w:rsid w:val="0083446F"/>
    <w:rsid w:val="00834B4C"/>
    <w:rsid w:val="00834EEA"/>
    <w:rsid w:val="00835069"/>
    <w:rsid w:val="00835484"/>
    <w:rsid w:val="00835DC3"/>
    <w:rsid w:val="00836E00"/>
    <w:rsid w:val="0083720B"/>
    <w:rsid w:val="008372F2"/>
    <w:rsid w:val="0083741F"/>
    <w:rsid w:val="00837894"/>
    <w:rsid w:val="00837A5D"/>
    <w:rsid w:val="00837C16"/>
    <w:rsid w:val="00837C19"/>
    <w:rsid w:val="00837DE0"/>
    <w:rsid w:val="0084057B"/>
    <w:rsid w:val="0084088E"/>
    <w:rsid w:val="008408BC"/>
    <w:rsid w:val="00840BE6"/>
    <w:rsid w:val="008411AD"/>
    <w:rsid w:val="008413C9"/>
    <w:rsid w:val="008413DE"/>
    <w:rsid w:val="0084143B"/>
    <w:rsid w:val="00841513"/>
    <w:rsid w:val="0084188F"/>
    <w:rsid w:val="008419F5"/>
    <w:rsid w:val="008427D6"/>
    <w:rsid w:val="00842A5A"/>
    <w:rsid w:val="00842EBE"/>
    <w:rsid w:val="00843A11"/>
    <w:rsid w:val="00843A77"/>
    <w:rsid w:val="00843CCE"/>
    <w:rsid w:val="008441D8"/>
    <w:rsid w:val="00844352"/>
    <w:rsid w:val="008447C9"/>
    <w:rsid w:val="00844D4F"/>
    <w:rsid w:val="00844FA2"/>
    <w:rsid w:val="0084553D"/>
    <w:rsid w:val="00845811"/>
    <w:rsid w:val="00845B43"/>
    <w:rsid w:val="0084632E"/>
    <w:rsid w:val="00846350"/>
    <w:rsid w:val="0084643E"/>
    <w:rsid w:val="00846738"/>
    <w:rsid w:val="008472DF"/>
    <w:rsid w:val="008474F4"/>
    <w:rsid w:val="008475CC"/>
    <w:rsid w:val="00847A55"/>
    <w:rsid w:val="008504FD"/>
    <w:rsid w:val="008506E7"/>
    <w:rsid w:val="00850869"/>
    <w:rsid w:val="008508DC"/>
    <w:rsid w:val="00850E05"/>
    <w:rsid w:val="008511EE"/>
    <w:rsid w:val="00851D1B"/>
    <w:rsid w:val="008521C0"/>
    <w:rsid w:val="00852627"/>
    <w:rsid w:val="00852DE1"/>
    <w:rsid w:val="00853364"/>
    <w:rsid w:val="00853CCA"/>
    <w:rsid w:val="00853F51"/>
    <w:rsid w:val="0085412F"/>
    <w:rsid w:val="0085458D"/>
    <w:rsid w:val="0085476A"/>
    <w:rsid w:val="00854EF5"/>
    <w:rsid w:val="00854FA2"/>
    <w:rsid w:val="00855367"/>
    <w:rsid w:val="00855875"/>
    <w:rsid w:val="00855B02"/>
    <w:rsid w:val="00856197"/>
    <w:rsid w:val="0085638C"/>
    <w:rsid w:val="008566FC"/>
    <w:rsid w:val="008567A2"/>
    <w:rsid w:val="00856B78"/>
    <w:rsid w:val="00857803"/>
    <w:rsid w:val="00860104"/>
    <w:rsid w:val="008602F1"/>
    <w:rsid w:val="008602F2"/>
    <w:rsid w:val="00860317"/>
    <w:rsid w:val="008606B3"/>
    <w:rsid w:val="0086120D"/>
    <w:rsid w:val="008619C4"/>
    <w:rsid w:val="00861CDC"/>
    <w:rsid w:val="00861FAD"/>
    <w:rsid w:val="008621DE"/>
    <w:rsid w:val="0086234D"/>
    <w:rsid w:val="008623CE"/>
    <w:rsid w:val="008629AA"/>
    <w:rsid w:val="00863193"/>
    <w:rsid w:val="008634CA"/>
    <w:rsid w:val="008641FC"/>
    <w:rsid w:val="00864A86"/>
    <w:rsid w:val="008659FE"/>
    <w:rsid w:val="00865BFC"/>
    <w:rsid w:val="0086625C"/>
    <w:rsid w:val="008666F5"/>
    <w:rsid w:val="00866D6B"/>
    <w:rsid w:val="00866DD7"/>
    <w:rsid w:val="00867337"/>
    <w:rsid w:val="00867557"/>
    <w:rsid w:val="00867A0E"/>
    <w:rsid w:val="00867A81"/>
    <w:rsid w:val="00867E54"/>
    <w:rsid w:val="00867EF5"/>
    <w:rsid w:val="00870231"/>
    <w:rsid w:val="00870A01"/>
    <w:rsid w:val="00870BC1"/>
    <w:rsid w:val="00870D69"/>
    <w:rsid w:val="00871119"/>
    <w:rsid w:val="008712C9"/>
    <w:rsid w:val="008712EE"/>
    <w:rsid w:val="00871B06"/>
    <w:rsid w:val="00871B0B"/>
    <w:rsid w:val="00872202"/>
    <w:rsid w:val="00872DF6"/>
    <w:rsid w:val="008733AC"/>
    <w:rsid w:val="00873928"/>
    <w:rsid w:val="00873F78"/>
    <w:rsid w:val="00874026"/>
    <w:rsid w:val="008741F4"/>
    <w:rsid w:val="008745C1"/>
    <w:rsid w:val="008759DE"/>
    <w:rsid w:val="0087601E"/>
    <w:rsid w:val="008763FE"/>
    <w:rsid w:val="00876AE4"/>
    <w:rsid w:val="00876CFC"/>
    <w:rsid w:val="00876D59"/>
    <w:rsid w:val="00877528"/>
    <w:rsid w:val="0087754F"/>
    <w:rsid w:val="008776FD"/>
    <w:rsid w:val="008778D9"/>
    <w:rsid w:val="008778E8"/>
    <w:rsid w:val="008801DF"/>
    <w:rsid w:val="008806AC"/>
    <w:rsid w:val="008815AB"/>
    <w:rsid w:val="00881753"/>
    <w:rsid w:val="0088188C"/>
    <w:rsid w:val="0088195B"/>
    <w:rsid w:val="00881D83"/>
    <w:rsid w:val="00881E2C"/>
    <w:rsid w:val="008820C4"/>
    <w:rsid w:val="00882588"/>
    <w:rsid w:val="00882784"/>
    <w:rsid w:val="00882889"/>
    <w:rsid w:val="00882C40"/>
    <w:rsid w:val="00882C54"/>
    <w:rsid w:val="008834BD"/>
    <w:rsid w:val="0088382C"/>
    <w:rsid w:val="008838D0"/>
    <w:rsid w:val="00883BA2"/>
    <w:rsid w:val="00883D27"/>
    <w:rsid w:val="00884163"/>
    <w:rsid w:val="008842CC"/>
    <w:rsid w:val="008849CA"/>
    <w:rsid w:val="00884A91"/>
    <w:rsid w:val="00884EAA"/>
    <w:rsid w:val="00885450"/>
    <w:rsid w:val="0088570F"/>
    <w:rsid w:val="00885A39"/>
    <w:rsid w:val="00885D9D"/>
    <w:rsid w:val="00885F46"/>
    <w:rsid w:val="00886517"/>
    <w:rsid w:val="008865D3"/>
    <w:rsid w:val="008872A8"/>
    <w:rsid w:val="0088731E"/>
    <w:rsid w:val="008875BC"/>
    <w:rsid w:val="0088792A"/>
    <w:rsid w:val="008903CA"/>
    <w:rsid w:val="00890413"/>
    <w:rsid w:val="00890D56"/>
    <w:rsid w:val="00890FCF"/>
    <w:rsid w:val="0089103A"/>
    <w:rsid w:val="00891153"/>
    <w:rsid w:val="0089136D"/>
    <w:rsid w:val="00891C2F"/>
    <w:rsid w:val="00892022"/>
    <w:rsid w:val="0089269B"/>
    <w:rsid w:val="008932ED"/>
    <w:rsid w:val="00893305"/>
    <w:rsid w:val="008934F5"/>
    <w:rsid w:val="00893699"/>
    <w:rsid w:val="008937F6"/>
    <w:rsid w:val="00893F4C"/>
    <w:rsid w:val="0089445A"/>
    <w:rsid w:val="00894583"/>
    <w:rsid w:val="008947C0"/>
    <w:rsid w:val="008949C2"/>
    <w:rsid w:val="00894D0E"/>
    <w:rsid w:val="00894D2B"/>
    <w:rsid w:val="008953D6"/>
    <w:rsid w:val="00895415"/>
    <w:rsid w:val="00895935"/>
    <w:rsid w:val="008967C1"/>
    <w:rsid w:val="00896B49"/>
    <w:rsid w:val="00896BE9"/>
    <w:rsid w:val="00896D4A"/>
    <w:rsid w:val="008971F5"/>
    <w:rsid w:val="0089721A"/>
    <w:rsid w:val="00897A5A"/>
    <w:rsid w:val="008A00E7"/>
    <w:rsid w:val="008A05BB"/>
    <w:rsid w:val="008A060D"/>
    <w:rsid w:val="008A0674"/>
    <w:rsid w:val="008A07BD"/>
    <w:rsid w:val="008A1588"/>
    <w:rsid w:val="008A1717"/>
    <w:rsid w:val="008A17A8"/>
    <w:rsid w:val="008A17DF"/>
    <w:rsid w:val="008A18C3"/>
    <w:rsid w:val="008A19C9"/>
    <w:rsid w:val="008A1F4A"/>
    <w:rsid w:val="008A205B"/>
    <w:rsid w:val="008A247C"/>
    <w:rsid w:val="008A2CAE"/>
    <w:rsid w:val="008A3150"/>
    <w:rsid w:val="008A3ED5"/>
    <w:rsid w:val="008A3F0A"/>
    <w:rsid w:val="008A451C"/>
    <w:rsid w:val="008A5173"/>
    <w:rsid w:val="008A52C0"/>
    <w:rsid w:val="008A55B6"/>
    <w:rsid w:val="008A57FB"/>
    <w:rsid w:val="008A5C2E"/>
    <w:rsid w:val="008A619E"/>
    <w:rsid w:val="008A63CD"/>
    <w:rsid w:val="008A6841"/>
    <w:rsid w:val="008A6CD8"/>
    <w:rsid w:val="008A6FD1"/>
    <w:rsid w:val="008A7425"/>
    <w:rsid w:val="008A785F"/>
    <w:rsid w:val="008A7E08"/>
    <w:rsid w:val="008A7FE7"/>
    <w:rsid w:val="008B01D6"/>
    <w:rsid w:val="008B03A4"/>
    <w:rsid w:val="008B07D1"/>
    <w:rsid w:val="008B0EF1"/>
    <w:rsid w:val="008B11DD"/>
    <w:rsid w:val="008B140A"/>
    <w:rsid w:val="008B14E2"/>
    <w:rsid w:val="008B15C6"/>
    <w:rsid w:val="008B15E0"/>
    <w:rsid w:val="008B2638"/>
    <w:rsid w:val="008B281A"/>
    <w:rsid w:val="008B291C"/>
    <w:rsid w:val="008B2A23"/>
    <w:rsid w:val="008B2DD4"/>
    <w:rsid w:val="008B3F40"/>
    <w:rsid w:val="008B3FE6"/>
    <w:rsid w:val="008B4285"/>
    <w:rsid w:val="008B434C"/>
    <w:rsid w:val="008B4354"/>
    <w:rsid w:val="008B4855"/>
    <w:rsid w:val="008B4A58"/>
    <w:rsid w:val="008B4FCD"/>
    <w:rsid w:val="008B5318"/>
    <w:rsid w:val="008B53A5"/>
    <w:rsid w:val="008B576D"/>
    <w:rsid w:val="008B5DCE"/>
    <w:rsid w:val="008B6231"/>
    <w:rsid w:val="008B73A9"/>
    <w:rsid w:val="008B73B1"/>
    <w:rsid w:val="008B75D4"/>
    <w:rsid w:val="008B76EC"/>
    <w:rsid w:val="008B7AA3"/>
    <w:rsid w:val="008B7AEC"/>
    <w:rsid w:val="008B7E4B"/>
    <w:rsid w:val="008C0662"/>
    <w:rsid w:val="008C077C"/>
    <w:rsid w:val="008C09A3"/>
    <w:rsid w:val="008C0A6C"/>
    <w:rsid w:val="008C0C81"/>
    <w:rsid w:val="008C11CB"/>
    <w:rsid w:val="008C12B6"/>
    <w:rsid w:val="008C12C5"/>
    <w:rsid w:val="008C1853"/>
    <w:rsid w:val="008C1A39"/>
    <w:rsid w:val="008C1AB6"/>
    <w:rsid w:val="008C1BD0"/>
    <w:rsid w:val="008C1C90"/>
    <w:rsid w:val="008C1D37"/>
    <w:rsid w:val="008C2792"/>
    <w:rsid w:val="008C2794"/>
    <w:rsid w:val="008C28FF"/>
    <w:rsid w:val="008C2B46"/>
    <w:rsid w:val="008C2E0B"/>
    <w:rsid w:val="008C361B"/>
    <w:rsid w:val="008C3A23"/>
    <w:rsid w:val="008C40A8"/>
    <w:rsid w:val="008C41A7"/>
    <w:rsid w:val="008C426F"/>
    <w:rsid w:val="008C5701"/>
    <w:rsid w:val="008C68BC"/>
    <w:rsid w:val="008C7F56"/>
    <w:rsid w:val="008D009D"/>
    <w:rsid w:val="008D00F7"/>
    <w:rsid w:val="008D0274"/>
    <w:rsid w:val="008D06E2"/>
    <w:rsid w:val="008D0D2D"/>
    <w:rsid w:val="008D1361"/>
    <w:rsid w:val="008D1999"/>
    <w:rsid w:val="008D1DAE"/>
    <w:rsid w:val="008D2388"/>
    <w:rsid w:val="008D2EC4"/>
    <w:rsid w:val="008D3DB8"/>
    <w:rsid w:val="008D3E3D"/>
    <w:rsid w:val="008D4172"/>
    <w:rsid w:val="008D417F"/>
    <w:rsid w:val="008D41CB"/>
    <w:rsid w:val="008D43DF"/>
    <w:rsid w:val="008D4D87"/>
    <w:rsid w:val="008D4EA1"/>
    <w:rsid w:val="008D4FD2"/>
    <w:rsid w:val="008D519F"/>
    <w:rsid w:val="008D51E1"/>
    <w:rsid w:val="008D558E"/>
    <w:rsid w:val="008D5994"/>
    <w:rsid w:val="008D5D27"/>
    <w:rsid w:val="008D6739"/>
    <w:rsid w:val="008D6A73"/>
    <w:rsid w:val="008D6CA8"/>
    <w:rsid w:val="008D6FCA"/>
    <w:rsid w:val="008D7148"/>
    <w:rsid w:val="008D78C2"/>
    <w:rsid w:val="008D7A59"/>
    <w:rsid w:val="008D7C1B"/>
    <w:rsid w:val="008E0AFC"/>
    <w:rsid w:val="008E10C9"/>
    <w:rsid w:val="008E143B"/>
    <w:rsid w:val="008E1AC9"/>
    <w:rsid w:val="008E1CD3"/>
    <w:rsid w:val="008E1E14"/>
    <w:rsid w:val="008E1E66"/>
    <w:rsid w:val="008E2A16"/>
    <w:rsid w:val="008E30B5"/>
    <w:rsid w:val="008E317D"/>
    <w:rsid w:val="008E31DB"/>
    <w:rsid w:val="008E3854"/>
    <w:rsid w:val="008E395D"/>
    <w:rsid w:val="008E3F87"/>
    <w:rsid w:val="008E4279"/>
    <w:rsid w:val="008E42CC"/>
    <w:rsid w:val="008E4C5F"/>
    <w:rsid w:val="008E511E"/>
    <w:rsid w:val="008E53C1"/>
    <w:rsid w:val="008E569F"/>
    <w:rsid w:val="008E57E9"/>
    <w:rsid w:val="008E5ABF"/>
    <w:rsid w:val="008E6465"/>
    <w:rsid w:val="008E676E"/>
    <w:rsid w:val="008E6BE9"/>
    <w:rsid w:val="008E6EA2"/>
    <w:rsid w:val="008E718B"/>
    <w:rsid w:val="008F0621"/>
    <w:rsid w:val="008F0AE1"/>
    <w:rsid w:val="008F0B5F"/>
    <w:rsid w:val="008F0C71"/>
    <w:rsid w:val="008F1609"/>
    <w:rsid w:val="008F1A00"/>
    <w:rsid w:val="008F2B6E"/>
    <w:rsid w:val="008F2BFA"/>
    <w:rsid w:val="008F2FC3"/>
    <w:rsid w:val="008F3483"/>
    <w:rsid w:val="008F350F"/>
    <w:rsid w:val="008F36F8"/>
    <w:rsid w:val="008F3FD3"/>
    <w:rsid w:val="008F46F2"/>
    <w:rsid w:val="008F48B8"/>
    <w:rsid w:val="008F4A58"/>
    <w:rsid w:val="008F4C0A"/>
    <w:rsid w:val="008F4E5F"/>
    <w:rsid w:val="008F4F3B"/>
    <w:rsid w:val="008F4F7A"/>
    <w:rsid w:val="008F532A"/>
    <w:rsid w:val="008F54DA"/>
    <w:rsid w:val="008F572D"/>
    <w:rsid w:val="008F58AD"/>
    <w:rsid w:val="008F5FD9"/>
    <w:rsid w:val="008F614B"/>
    <w:rsid w:val="008F6416"/>
    <w:rsid w:val="008F6C74"/>
    <w:rsid w:val="008F726C"/>
    <w:rsid w:val="008F7288"/>
    <w:rsid w:val="008F7835"/>
    <w:rsid w:val="008F7D8E"/>
    <w:rsid w:val="00900678"/>
    <w:rsid w:val="009006E1"/>
    <w:rsid w:val="009007AE"/>
    <w:rsid w:val="009008F7"/>
    <w:rsid w:val="00901C17"/>
    <w:rsid w:val="00901FEE"/>
    <w:rsid w:val="009021AB"/>
    <w:rsid w:val="0090262F"/>
    <w:rsid w:val="00902942"/>
    <w:rsid w:val="00902E4D"/>
    <w:rsid w:val="00903119"/>
    <w:rsid w:val="009031F2"/>
    <w:rsid w:val="00903BD4"/>
    <w:rsid w:val="00903DE3"/>
    <w:rsid w:val="0090405C"/>
    <w:rsid w:val="00904C20"/>
    <w:rsid w:val="00904D61"/>
    <w:rsid w:val="00904EAD"/>
    <w:rsid w:val="009056B6"/>
    <w:rsid w:val="00905716"/>
    <w:rsid w:val="00905B24"/>
    <w:rsid w:val="00906344"/>
    <w:rsid w:val="0090650B"/>
    <w:rsid w:val="00906DBE"/>
    <w:rsid w:val="0090788A"/>
    <w:rsid w:val="00907ABD"/>
    <w:rsid w:val="009103A9"/>
    <w:rsid w:val="00910422"/>
    <w:rsid w:val="009109A2"/>
    <w:rsid w:val="00910C70"/>
    <w:rsid w:val="00911639"/>
    <w:rsid w:val="0091175F"/>
    <w:rsid w:val="00911E25"/>
    <w:rsid w:val="0091251E"/>
    <w:rsid w:val="00912728"/>
    <w:rsid w:val="0091298F"/>
    <w:rsid w:val="009129B3"/>
    <w:rsid w:val="00912B4F"/>
    <w:rsid w:val="00912E8E"/>
    <w:rsid w:val="00913196"/>
    <w:rsid w:val="00913723"/>
    <w:rsid w:val="00913794"/>
    <w:rsid w:val="00913B78"/>
    <w:rsid w:val="00914BCD"/>
    <w:rsid w:val="00914EEE"/>
    <w:rsid w:val="00915413"/>
    <w:rsid w:val="00915454"/>
    <w:rsid w:val="009157FC"/>
    <w:rsid w:val="00915B6A"/>
    <w:rsid w:val="009160ED"/>
    <w:rsid w:val="009164D6"/>
    <w:rsid w:val="0091691F"/>
    <w:rsid w:val="00917569"/>
    <w:rsid w:val="009201D4"/>
    <w:rsid w:val="0092023B"/>
    <w:rsid w:val="009202D4"/>
    <w:rsid w:val="00920410"/>
    <w:rsid w:val="00920659"/>
    <w:rsid w:val="00920813"/>
    <w:rsid w:val="00920B8B"/>
    <w:rsid w:val="00920F1D"/>
    <w:rsid w:val="00921182"/>
    <w:rsid w:val="00921306"/>
    <w:rsid w:val="00921642"/>
    <w:rsid w:val="00921AEC"/>
    <w:rsid w:val="00921FEE"/>
    <w:rsid w:val="009226AC"/>
    <w:rsid w:val="00923188"/>
    <w:rsid w:val="00923307"/>
    <w:rsid w:val="009235A2"/>
    <w:rsid w:val="009236A6"/>
    <w:rsid w:val="00923829"/>
    <w:rsid w:val="00923B44"/>
    <w:rsid w:val="00924156"/>
    <w:rsid w:val="00924551"/>
    <w:rsid w:val="00924BA6"/>
    <w:rsid w:val="00924E8D"/>
    <w:rsid w:val="009252EC"/>
    <w:rsid w:val="009255D5"/>
    <w:rsid w:val="00925D6C"/>
    <w:rsid w:val="00926577"/>
    <w:rsid w:val="009267B5"/>
    <w:rsid w:val="00926935"/>
    <w:rsid w:val="00926A68"/>
    <w:rsid w:val="009270B9"/>
    <w:rsid w:val="00927329"/>
    <w:rsid w:val="00927B40"/>
    <w:rsid w:val="00927BFF"/>
    <w:rsid w:val="0093036E"/>
    <w:rsid w:val="00930FE3"/>
    <w:rsid w:val="0093102B"/>
    <w:rsid w:val="00931D8D"/>
    <w:rsid w:val="00931FB0"/>
    <w:rsid w:val="00932672"/>
    <w:rsid w:val="00932906"/>
    <w:rsid w:val="00932AEF"/>
    <w:rsid w:val="00932D65"/>
    <w:rsid w:val="00933058"/>
    <w:rsid w:val="00933133"/>
    <w:rsid w:val="009338F1"/>
    <w:rsid w:val="00933EAA"/>
    <w:rsid w:val="00934435"/>
    <w:rsid w:val="0093466F"/>
    <w:rsid w:val="00934EC9"/>
    <w:rsid w:val="00935742"/>
    <w:rsid w:val="009358C5"/>
    <w:rsid w:val="00935B3F"/>
    <w:rsid w:val="00935D5A"/>
    <w:rsid w:val="00935D75"/>
    <w:rsid w:val="00935E1D"/>
    <w:rsid w:val="009361A8"/>
    <w:rsid w:val="009365A0"/>
    <w:rsid w:val="0093669B"/>
    <w:rsid w:val="0093675A"/>
    <w:rsid w:val="00936A22"/>
    <w:rsid w:val="00937188"/>
    <w:rsid w:val="0093779D"/>
    <w:rsid w:val="0094068C"/>
    <w:rsid w:val="00940FC5"/>
    <w:rsid w:val="00941677"/>
    <w:rsid w:val="0094185E"/>
    <w:rsid w:val="00941BF6"/>
    <w:rsid w:val="009421A1"/>
    <w:rsid w:val="0094225F"/>
    <w:rsid w:val="009430C8"/>
    <w:rsid w:val="00943416"/>
    <w:rsid w:val="009435DC"/>
    <w:rsid w:val="009435DD"/>
    <w:rsid w:val="009439C1"/>
    <w:rsid w:val="00943E51"/>
    <w:rsid w:val="00944E54"/>
    <w:rsid w:val="00945477"/>
    <w:rsid w:val="00945488"/>
    <w:rsid w:val="009454FA"/>
    <w:rsid w:val="009457F1"/>
    <w:rsid w:val="009463B5"/>
    <w:rsid w:val="009463D7"/>
    <w:rsid w:val="0094649F"/>
    <w:rsid w:val="00946897"/>
    <w:rsid w:val="00947787"/>
    <w:rsid w:val="00947C72"/>
    <w:rsid w:val="00950081"/>
    <w:rsid w:val="009505D5"/>
    <w:rsid w:val="009505E3"/>
    <w:rsid w:val="0095079D"/>
    <w:rsid w:val="00950C64"/>
    <w:rsid w:val="00950F37"/>
    <w:rsid w:val="0095107B"/>
    <w:rsid w:val="00951F78"/>
    <w:rsid w:val="00951FD0"/>
    <w:rsid w:val="0095371A"/>
    <w:rsid w:val="00953837"/>
    <w:rsid w:val="009538D9"/>
    <w:rsid w:val="00953D5A"/>
    <w:rsid w:val="009541DB"/>
    <w:rsid w:val="009548CD"/>
    <w:rsid w:val="009549B7"/>
    <w:rsid w:val="00954BBD"/>
    <w:rsid w:val="00954C79"/>
    <w:rsid w:val="00954DEF"/>
    <w:rsid w:val="00954EC4"/>
    <w:rsid w:val="00955049"/>
    <w:rsid w:val="0095540C"/>
    <w:rsid w:val="0095552D"/>
    <w:rsid w:val="009558EC"/>
    <w:rsid w:val="0095651C"/>
    <w:rsid w:val="00956A76"/>
    <w:rsid w:val="00957193"/>
    <w:rsid w:val="0095723F"/>
    <w:rsid w:val="00957916"/>
    <w:rsid w:val="00957B41"/>
    <w:rsid w:val="00957C44"/>
    <w:rsid w:val="00960A8C"/>
    <w:rsid w:val="00960C3C"/>
    <w:rsid w:val="00960C85"/>
    <w:rsid w:val="00960D6A"/>
    <w:rsid w:val="00960DE7"/>
    <w:rsid w:val="00961156"/>
    <w:rsid w:val="009615B3"/>
    <w:rsid w:val="00961884"/>
    <w:rsid w:val="00961C76"/>
    <w:rsid w:val="00961EB5"/>
    <w:rsid w:val="00962043"/>
    <w:rsid w:val="0096229A"/>
    <w:rsid w:val="009624A3"/>
    <w:rsid w:val="0096274F"/>
    <w:rsid w:val="009631E7"/>
    <w:rsid w:val="009633B9"/>
    <w:rsid w:val="00963690"/>
    <w:rsid w:val="009636F5"/>
    <w:rsid w:val="009638F1"/>
    <w:rsid w:val="0096390B"/>
    <w:rsid w:val="00963B55"/>
    <w:rsid w:val="00963C25"/>
    <w:rsid w:val="00963CFE"/>
    <w:rsid w:val="00963DE4"/>
    <w:rsid w:val="0096453E"/>
    <w:rsid w:val="0096493D"/>
    <w:rsid w:val="00964EF4"/>
    <w:rsid w:val="00965D78"/>
    <w:rsid w:val="00965E19"/>
    <w:rsid w:val="0096600A"/>
    <w:rsid w:val="00966378"/>
    <w:rsid w:val="009666C8"/>
    <w:rsid w:val="00967251"/>
    <w:rsid w:val="009679D2"/>
    <w:rsid w:val="00967C17"/>
    <w:rsid w:val="00967DA8"/>
    <w:rsid w:val="009704AC"/>
    <w:rsid w:val="00970DB0"/>
    <w:rsid w:val="0097156D"/>
    <w:rsid w:val="009715FE"/>
    <w:rsid w:val="0097168E"/>
    <w:rsid w:val="00971852"/>
    <w:rsid w:val="00971AB1"/>
    <w:rsid w:val="00971B3E"/>
    <w:rsid w:val="00971F77"/>
    <w:rsid w:val="00972CE8"/>
    <w:rsid w:val="00972FED"/>
    <w:rsid w:val="009742FB"/>
    <w:rsid w:val="0097438D"/>
    <w:rsid w:val="009746B4"/>
    <w:rsid w:val="009746F9"/>
    <w:rsid w:val="00974DE7"/>
    <w:rsid w:val="00974F42"/>
    <w:rsid w:val="00975264"/>
    <w:rsid w:val="00975E9A"/>
    <w:rsid w:val="00976177"/>
    <w:rsid w:val="00976243"/>
    <w:rsid w:val="0097683E"/>
    <w:rsid w:val="009771F8"/>
    <w:rsid w:val="00977412"/>
    <w:rsid w:val="0098046D"/>
    <w:rsid w:val="00980520"/>
    <w:rsid w:val="0098057B"/>
    <w:rsid w:val="00980FAE"/>
    <w:rsid w:val="00980FE6"/>
    <w:rsid w:val="00980FEB"/>
    <w:rsid w:val="00981000"/>
    <w:rsid w:val="0098147F"/>
    <w:rsid w:val="00981486"/>
    <w:rsid w:val="00981956"/>
    <w:rsid w:val="00981BDA"/>
    <w:rsid w:val="00981CBF"/>
    <w:rsid w:val="00981DCD"/>
    <w:rsid w:val="0098232D"/>
    <w:rsid w:val="0098254F"/>
    <w:rsid w:val="00982705"/>
    <w:rsid w:val="009835CF"/>
    <w:rsid w:val="00983AB8"/>
    <w:rsid w:val="00983CBF"/>
    <w:rsid w:val="009844C9"/>
    <w:rsid w:val="009845C9"/>
    <w:rsid w:val="00984793"/>
    <w:rsid w:val="009847FE"/>
    <w:rsid w:val="00984900"/>
    <w:rsid w:val="00984936"/>
    <w:rsid w:val="009849BA"/>
    <w:rsid w:val="00984AA7"/>
    <w:rsid w:val="00984C85"/>
    <w:rsid w:val="00984FD9"/>
    <w:rsid w:val="00985028"/>
    <w:rsid w:val="00985321"/>
    <w:rsid w:val="0098559D"/>
    <w:rsid w:val="009856A0"/>
    <w:rsid w:val="009857AF"/>
    <w:rsid w:val="00985A53"/>
    <w:rsid w:val="00985F32"/>
    <w:rsid w:val="00986395"/>
    <w:rsid w:val="00986D2C"/>
    <w:rsid w:val="00986F46"/>
    <w:rsid w:val="00986F47"/>
    <w:rsid w:val="0098735C"/>
    <w:rsid w:val="00987C0A"/>
    <w:rsid w:val="00990334"/>
    <w:rsid w:val="009908D9"/>
    <w:rsid w:val="00991342"/>
    <w:rsid w:val="00991F21"/>
    <w:rsid w:val="00991F41"/>
    <w:rsid w:val="00992853"/>
    <w:rsid w:val="009928A9"/>
    <w:rsid w:val="00993D32"/>
    <w:rsid w:val="00993DE3"/>
    <w:rsid w:val="009940AF"/>
    <w:rsid w:val="009940BC"/>
    <w:rsid w:val="00994165"/>
    <w:rsid w:val="0099443E"/>
    <w:rsid w:val="00994FBC"/>
    <w:rsid w:val="00995231"/>
    <w:rsid w:val="009957FD"/>
    <w:rsid w:val="0099698B"/>
    <w:rsid w:val="00996F00"/>
    <w:rsid w:val="00997523"/>
    <w:rsid w:val="009976DA"/>
    <w:rsid w:val="00997753"/>
    <w:rsid w:val="00997831"/>
    <w:rsid w:val="00997EF4"/>
    <w:rsid w:val="009A0C58"/>
    <w:rsid w:val="009A0C62"/>
    <w:rsid w:val="009A0CA6"/>
    <w:rsid w:val="009A0E7F"/>
    <w:rsid w:val="009A13C3"/>
    <w:rsid w:val="009A18F1"/>
    <w:rsid w:val="009A1B76"/>
    <w:rsid w:val="009A204F"/>
    <w:rsid w:val="009A20CD"/>
    <w:rsid w:val="009A211E"/>
    <w:rsid w:val="009A2396"/>
    <w:rsid w:val="009A25BC"/>
    <w:rsid w:val="009A2D54"/>
    <w:rsid w:val="009A3035"/>
    <w:rsid w:val="009A3356"/>
    <w:rsid w:val="009A39A9"/>
    <w:rsid w:val="009A403F"/>
    <w:rsid w:val="009A4440"/>
    <w:rsid w:val="009A4805"/>
    <w:rsid w:val="009A505E"/>
    <w:rsid w:val="009A566A"/>
    <w:rsid w:val="009A5710"/>
    <w:rsid w:val="009A5AAE"/>
    <w:rsid w:val="009A5EB3"/>
    <w:rsid w:val="009A5F4B"/>
    <w:rsid w:val="009A5FFF"/>
    <w:rsid w:val="009A61D9"/>
    <w:rsid w:val="009A6463"/>
    <w:rsid w:val="009A6F2C"/>
    <w:rsid w:val="009A72F3"/>
    <w:rsid w:val="009A77A7"/>
    <w:rsid w:val="009A78EE"/>
    <w:rsid w:val="009A798E"/>
    <w:rsid w:val="009A79A8"/>
    <w:rsid w:val="009A7BDC"/>
    <w:rsid w:val="009B0D97"/>
    <w:rsid w:val="009B0EF2"/>
    <w:rsid w:val="009B0F04"/>
    <w:rsid w:val="009B1721"/>
    <w:rsid w:val="009B2140"/>
    <w:rsid w:val="009B2680"/>
    <w:rsid w:val="009B2773"/>
    <w:rsid w:val="009B2AF4"/>
    <w:rsid w:val="009B2C9C"/>
    <w:rsid w:val="009B2E2C"/>
    <w:rsid w:val="009B2F0E"/>
    <w:rsid w:val="009B3085"/>
    <w:rsid w:val="009B3183"/>
    <w:rsid w:val="009B328B"/>
    <w:rsid w:val="009B359F"/>
    <w:rsid w:val="009B3ACB"/>
    <w:rsid w:val="009B3DED"/>
    <w:rsid w:val="009B3FB0"/>
    <w:rsid w:val="009B4645"/>
    <w:rsid w:val="009B4684"/>
    <w:rsid w:val="009B4BA2"/>
    <w:rsid w:val="009B4D62"/>
    <w:rsid w:val="009B4F48"/>
    <w:rsid w:val="009B55C2"/>
    <w:rsid w:val="009B5CB3"/>
    <w:rsid w:val="009B643B"/>
    <w:rsid w:val="009B651E"/>
    <w:rsid w:val="009B6A84"/>
    <w:rsid w:val="009B70EB"/>
    <w:rsid w:val="009B769A"/>
    <w:rsid w:val="009B7BCB"/>
    <w:rsid w:val="009B7C15"/>
    <w:rsid w:val="009C02A8"/>
    <w:rsid w:val="009C032D"/>
    <w:rsid w:val="009C051F"/>
    <w:rsid w:val="009C0E91"/>
    <w:rsid w:val="009C0F06"/>
    <w:rsid w:val="009C1361"/>
    <w:rsid w:val="009C14BA"/>
    <w:rsid w:val="009C17F0"/>
    <w:rsid w:val="009C19A6"/>
    <w:rsid w:val="009C1B40"/>
    <w:rsid w:val="009C1D0E"/>
    <w:rsid w:val="009C1E2C"/>
    <w:rsid w:val="009C2040"/>
    <w:rsid w:val="009C230D"/>
    <w:rsid w:val="009C2324"/>
    <w:rsid w:val="009C25E1"/>
    <w:rsid w:val="009C29BA"/>
    <w:rsid w:val="009C2AD1"/>
    <w:rsid w:val="009C2AF2"/>
    <w:rsid w:val="009C2D63"/>
    <w:rsid w:val="009C311E"/>
    <w:rsid w:val="009C3FC0"/>
    <w:rsid w:val="009C41BB"/>
    <w:rsid w:val="009C439B"/>
    <w:rsid w:val="009C49CF"/>
    <w:rsid w:val="009C5437"/>
    <w:rsid w:val="009C581D"/>
    <w:rsid w:val="009C591C"/>
    <w:rsid w:val="009C5BF3"/>
    <w:rsid w:val="009C61EB"/>
    <w:rsid w:val="009C64CA"/>
    <w:rsid w:val="009C654A"/>
    <w:rsid w:val="009C685E"/>
    <w:rsid w:val="009C69D7"/>
    <w:rsid w:val="009C7B13"/>
    <w:rsid w:val="009C7CCB"/>
    <w:rsid w:val="009D0086"/>
    <w:rsid w:val="009D034C"/>
    <w:rsid w:val="009D0637"/>
    <w:rsid w:val="009D08BE"/>
    <w:rsid w:val="009D1561"/>
    <w:rsid w:val="009D1855"/>
    <w:rsid w:val="009D1963"/>
    <w:rsid w:val="009D1C58"/>
    <w:rsid w:val="009D1CF1"/>
    <w:rsid w:val="009D22BF"/>
    <w:rsid w:val="009D255F"/>
    <w:rsid w:val="009D25AE"/>
    <w:rsid w:val="009D2836"/>
    <w:rsid w:val="009D2AD1"/>
    <w:rsid w:val="009D38AB"/>
    <w:rsid w:val="009D3A44"/>
    <w:rsid w:val="009D40B2"/>
    <w:rsid w:val="009D42E0"/>
    <w:rsid w:val="009D4305"/>
    <w:rsid w:val="009D43C3"/>
    <w:rsid w:val="009D4537"/>
    <w:rsid w:val="009D4A92"/>
    <w:rsid w:val="009D4CFC"/>
    <w:rsid w:val="009D4F9D"/>
    <w:rsid w:val="009D503E"/>
    <w:rsid w:val="009D50D6"/>
    <w:rsid w:val="009D539B"/>
    <w:rsid w:val="009D5861"/>
    <w:rsid w:val="009D5C25"/>
    <w:rsid w:val="009D602A"/>
    <w:rsid w:val="009D6420"/>
    <w:rsid w:val="009D676E"/>
    <w:rsid w:val="009D6DC0"/>
    <w:rsid w:val="009D7004"/>
    <w:rsid w:val="009D7509"/>
    <w:rsid w:val="009D781C"/>
    <w:rsid w:val="009D783E"/>
    <w:rsid w:val="009E0515"/>
    <w:rsid w:val="009E0697"/>
    <w:rsid w:val="009E070F"/>
    <w:rsid w:val="009E13E2"/>
    <w:rsid w:val="009E15CF"/>
    <w:rsid w:val="009E168E"/>
    <w:rsid w:val="009E17B0"/>
    <w:rsid w:val="009E1815"/>
    <w:rsid w:val="009E304C"/>
    <w:rsid w:val="009E3129"/>
    <w:rsid w:val="009E3C1E"/>
    <w:rsid w:val="009E431C"/>
    <w:rsid w:val="009E503B"/>
    <w:rsid w:val="009E51CE"/>
    <w:rsid w:val="009E5C32"/>
    <w:rsid w:val="009E5CBC"/>
    <w:rsid w:val="009E5E14"/>
    <w:rsid w:val="009E5E37"/>
    <w:rsid w:val="009E6061"/>
    <w:rsid w:val="009E608F"/>
    <w:rsid w:val="009E6441"/>
    <w:rsid w:val="009E648A"/>
    <w:rsid w:val="009E690C"/>
    <w:rsid w:val="009E6A06"/>
    <w:rsid w:val="009E6B74"/>
    <w:rsid w:val="009E6D0B"/>
    <w:rsid w:val="009E6E0D"/>
    <w:rsid w:val="009E74C5"/>
    <w:rsid w:val="009E75ED"/>
    <w:rsid w:val="009E7E36"/>
    <w:rsid w:val="009E7EA1"/>
    <w:rsid w:val="009F09FB"/>
    <w:rsid w:val="009F0DB5"/>
    <w:rsid w:val="009F102F"/>
    <w:rsid w:val="009F17C5"/>
    <w:rsid w:val="009F181D"/>
    <w:rsid w:val="009F1DA0"/>
    <w:rsid w:val="009F22A1"/>
    <w:rsid w:val="009F23AE"/>
    <w:rsid w:val="009F253A"/>
    <w:rsid w:val="009F2632"/>
    <w:rsid w:val="009F2DDB"/>
    <w:rsid w:val="009F38B2"/>
    <w:rsid w:val="009F3AA5"/>
    <w:rsid w:val="009F429B"/>
    <w:rsid w:val="009F46C9"/>
    <w:rsid w:val="009F4CFA"/>
    <w:rsid w:val="009F53AB"/>
    <w:rsid w:val="009F560D"/>
    <w:rsid w:val="009F57DA"/>
    <w:rsid w:val="009F5E70"/>
    <w:rsid w:val="009F5EC4"/>
    <w:rsid w:val="009F60AF"/>
    <w:rsid w:val="009F6523"/>
    <w:rsid w:val="009F6BBF"/>
    <w:rsid w:val="009F6D11"/>
    <w:rsid w:val="009F738A"/>
    <w:rsid w:val="009F7466"/>
    <w:rsid w:val="009F7615"/>
    <w:rsid w:val="00A010F4"/>
    <w:rsid w:val="00A0127C"/>
    <w:rsid w:val="00A01A45"/>
    <w:rsid w:val="00A022AC"/>
    <w:rsid w:val="00A02524"/>
    <w:rsid w:val="00A02AE4"/>
    <w:rsid w:val="00A02EBE"/>
    <w:rsid w:val="00A03583"/>
    <w:rsid w:val="00A037BF"/>
    <w:rsid w:val="00A038FB"/>
    <w:rsid w:val="00A04123"/>
    <w:rsid w:val="00A042C5"/>
    <w:rsid w:val="00A047C5"/>
    <w:rsid w:val="00A0495F"/>
    <w:rsid w:val="00A04AEC"/>
    <w:rsid w:val="00A04DCA"/>
    <w:rsid w:val="00A052C4"/>
    <w:rsid w:val="00A054D9"/>
    <w:rsid w:val="00A05901"/>
    <w:rsid w:val="00A05B7B"/>
    <w:rsid w:val="00A05D2F"/>
    <w:rsid w:val="00A063A1"/>
    <w:rsid w:val="00A06439"/>
    <w:rsid w:val="00A06618"/>
    <w:rsid w:val="00A069F0"/>
    <w:rsid w:val="00A06DFC"/>
    <w:rsid w:val="00A072A5"/>
    <w:rsid w:val="00A0793D"/>
    <w:rsid w:val="00A07ADD"/>
    <w:rsid w:val="00A07F17"/>
    <w:rsid w:val="00A1040A"/>
    <w:rsid w:val="00A106F2"/>
    <w:rsid w:val="00A10C4D"/>
    <w:rsid w:val="00A10F0A"/>
    <w:rsid w:val="00A10FF5"/>
    <w:rsid w:val="00A11843"/>
    <w:rsid w:val="00A11895"/>
    <w:rsid w:val="00A123C4"/>
    <w:rsid w:val="00A1245C"/>
    <w:rsid w:val="00A1247C"/>
    <w:rsid w:val="00A125C2"/>
    <w:rsid w:val="00A129A9"/>
    <w:rsid w:val="00A12B15"/>
    <w:rsid w:val="00A13450"/>
    <w:rsid w:val="00A13701"/>
    <w:rsid w:val="00A13902"/>
    <w:rsid w:val="00A13AC9"/>
    <w:rsid w:val="00A13D04"/>
    <w:rsid w:val="00A14E57"/>
    <w:rsid w:val="00A14F46"/>
    <w:rsid w:val="00A15464"/>
    <w:rsid w:val="00A154B8"/>
    <w:rsid w:val="00A15549"/>
    <w:rsid w:val="00A15F9D"/>
    <w:rsid w:val="00A16265"/>
    <w:rsid w:val="00A16506"/>
    <w:rsid w:val="00A16878"/>
    <w:rsid w:val="00A16A38"/>
    <w:rsid w:val="00A17D11"/>
    <w:rsid w:val="00A17DF4"/>
    <w:rsid w:val="00A17EB1"/>
    <w:rsid w:val="00A202B9"/>
    <w:rsid w:val="00A207CE"/>
    <w:rsid w:val="00A20C37"/>
    <w:rsid w:val="00A20C40"/>
    <w:rsid w:val="00A2106F"/>
    <w:rsid w:val="00A21660"/>
    <w:rsid w:val="00A2174F"/>
    <w:rsid w:val="00A21A85"/>
    <w:rsid w:val="00A2203F"/>
    <w:rsid w:val="00A22100"/>
    <w:rsid w:val="00A22AF6"/>
    <w:rsid w:val="00A2335F"/>
    <w:rsid w:val="00A238E9"/>
    <w:rsid w:val="00A24C61"/>
    <w:rsid w:val="00A250D9"/>
    <w:rsid w:val="00A252AE"/>
    <w:rsid w:val="00A2544E"/>
    <w:rsid w:val="00A257B3"/>
    <w:rsid w:val="00A25A05"/>
    <w:rsid w:val="00A269A7"/>
    <w:rsid w:val="00A273B1"/>
    <w:rsid w:val="00A2751C"/>
    <w:rsid w:val="00A27702"/>
    <w:rsid w:val="00A300A2"/>
    <w:rsid w:val="00A3028A"/>
    <w:rsid w:val="00A30316"/>
    <w:rsid w:val="00A3056D"/>
    <w:rsid w:val="00A3063C"/>
    <w:rsid w:val="00A30BB1"/>
    <w:rsid w:val="00A30D55"/>
    <w:rsid w:val="00A30F45"/>
    <w:rsid w:val="00A31051"/>
    <w:rsid w:val="00A31902"/>
    <w:rsid w:val="00A32174"/>
    <w:rsid w:val="00A321FA"/>
    <w:rsid w:val="00A32975"/>
    <w:rsid w:val="00A32BE9"/>
    <w:rsid w:val="00A32D0A"/>
    <w:rsid w:val="00A32E6A"/>
    <w:rsid w:val="00A33048"/>
    <w:rsid w:val="00A337D3"/>
    <w:rsid w:val="00A34373"/>
    <w:rsid w:val="00A34548"/>
    <w:rsid w:val="00A345DB"/>
    <w:rsid w:val="00A34610"/>
    <w:rsid w:val="00A34ABD"/>
    <w:rsid w:val="00A34ACF"/>
    <w:rsid w:val="00A35647"/>
    <w:rsid w:val="00A35E28"/>
    <w:rsid w:val="00A35F73"/>
    <w:rsid w:val="00A3609C"/>
    <w:rsid w:val="00A362BB"/>
    <w:rsid w:val="00A3646F"/>
    <w:rsid w:val="00A3650A"/>
    <w:rsid w:val="00A36F29"/>
    <w:rsid w:val="00A37AEF"/>
    <w:rsid w:val="00A37E98"/>
    <w:rsid w:val="00A4033B"/>
    <w:rsid w:val="00A407B2"/>
    <w:rsid w:val="00A40AA5"/>
    <w:rsid w:val="00A40D98"/>
    <w:rsid w:val="00A414CA"/>
    <w:rsid w:val="00A41894"/>
    <w:rsid w:val="00A41ECD"/>
    <w:rsid w:val="00A420E0"/>
    <w:rsid w:val="00A420F6"/>
    <w:rsid w:val="00A421EF"/>
    <w:rsid w:val="00A4240C"/>
    <w:rsid w:val="00A42932"/>
    <w:rsid w:val="00A42C21"/>
    <w:rsid w:val="00A433E8"/>
    <w:rsid w:val="00A4376D"/>
    <w:rsid w:val="00A4394D"/>
    <w:rsid w:val="00A439DC"/>
    <w:rsid w:val="00A43C78"/>
    <w:rsid w:val="00A44844"/>
    <w:rsid w:val="00A449A1"/>
    <w:rsid w:val="00A44DC7"/>
    <w:rsid w:val="00A44E2E"/>
    <w:rsid w:val="00A44FAB"/>
    <w:rsid w:val="00A453A4"/>
    <w:rsid w:val="00A45588"/>
    <w:rsid w:val="00A459F3"/>
    <w:rsid w:val="00A45E07"/>
    <w:rsid w:val="00A46932"/>
    <w:rsid w:val="00A47087"/>
    <w:rsid w:val="00A47190"/>
    <w:rsid w:val="00A47550"/>
    <w:rsid w:val="00A476FC"/>
    <w:rsid w:val="00A50496"/>
    <w:rsid w:val="00A506C8"/>
    <w:rsid w:val="00A50FAB"/>
    <w:rsid w:val="00A51D36"/>
    <w:rsid w:val="00A5226D"/>
    <w:rsid w:val="00A52BA1"/>
    <w:rsid w:val="00A5334E"/>
    <w:rsid w:val="00A533F4"/>
    <w:rsid w:val="00A53477"/>
    <w:rsid w:val="00A534EE"/>
    <w:rsid w:val="00A53919"/>
    <w:rsid w:val="00A53A29"/>
    <w:rsid w:val="00A53A3C"/>
    <w:rsid w:val="00A53E36"/>
    <w:rsid w:val="00A5416C"/>
    <w:rsid w:val="00A54632"/>
    <w:rsid w:val="00A546AC"/>
    <w:rsid w:val="00A54C8C"/>
    <w:rsid w:val="00A5520D"/>
    <w:rsid w:val="00A55363"/>
    <w:rsid w:val="00A554D5"/>
    <w:rsid w:val="00A55802"/>
    <w:rsid w:val="00A55855"/>
    <w:rsid w:val="00A55ED6"/>
    <w:rsid w:val="00A569E9"/>
    <w:rsid w:val="00A56E96"/>
    <w:rsid w:val="00A56F32"/>
    <w:rsid w:val="00A573F7"/>
    <w:rsid w:val="00A60202"/>
    <w:rsid w:val="00A606FA"/>
    <w:rsid w:val="00A609B7"/>
    <w:rsid w:val="00A60B94"/>
    <w:rsid w:val="00A60D5A"/>
    <w:rsid w:val="00A60EAD"/>
    <w:rsid w:val="00A61A82"/>
    <w:rsid w:val="00A61C4B"/>
    <w:rsid w:val="00A620A3"/>
    <w:rsid w:val="00A62235"/>
    <w:rsid w:val="00A62515"/>
    <w:rsid w:val="00A629FC"/>
    <w:rsid w:val="00A631CD"/>
    <w:rsid w:val="00A63311"/>
    <w:rsid w:val="00A63458"/>
    <w:rsid w:val="00A637A9"/>
    <w:rsid w:val="00A63837"/>
    <w:rsid w:val="00A639E6"/>
    <w:rsid w:val="00A63D05"/>
    <w:rsid w:val="00A6412D"/>
    <w:rsid w:val="00A641D1"/>
    <w:rsid w:val="00A642DD"/>
    <w:rsid w:val="00A647C0"/>
    <w:rsid w:val="00A64E4F"/>
    <w:rsid w:val="00A64F4F"/>
    <w:rsid w:val="00A65931"/>
    <w:rsid w:val="00A65C03"/>
    <w:rsid w:val="00A65C8E"/>
    <w:rsid w:val="00A6601E"/>
    <w:rsid w:val="00A663FC"/>
    <w:rsid w:val="00A66454"/>
    <w:rsid w:val="00A6654D"/>
    <w:rsid w:val="00A667F7"/>
    <w:rsid w:val="00A66A13"/>
    <w:rsid w:val="00A67317"/>
    <w:rsid w:val="00A675BD"/>
    <w:rsid w:val="00A67F82"/>
    <w:rsid w:val="00A709C5"/>
    <w:rsid w:val="00A70DD1"/>
    <w:rsid w:val="00A70E4D"/>
    <w:rsid w:val="00A711AE"/>
    <w:rsid w:val="00A71536"/>
    <w:rsid w:val="00A72016"/>
    <w:rsid w:val="00A73455"/>
    <w:rsid w:val="00A73483"/>
    <w:rsid w:val="00A735FD"/>
    <w:rsid w:val="00A73D2E"/>
    <w:rsid w:val="00A740D1"/>
    <w:rsid w:val="00A74192"/>
    <w:rsid w:val="00A74A99"/>
    <w:rsid w:val="00A756F3"/>
    <w:rsid w:val="00A757A0"/>
    <w:rsid w:val="00A75B45"/>
    <w:rsid w:val="00A75ECB"/>
    <w:rsid w:val="00A761F7"/>
    <w:rsid w:val="00A765BA"/>
    <w:rsid w:val="00A767FF"/>
    <w:rsid w:val="00A76821"/>
    <w:rsid w:val="00A76B51"/>
    <w:rsid w:val="00A76F64"/>
    <w:rsid w:val="00A770D3"/>
    <w:rsid w:val="00A7731F"/>
    <w:rsid w:val="00A776EA"/>
    <w:rsid w:val="00A77701"/>
    <w:rsid w:val="00A77D93"/>
    <w:rsid w:val="00A80FBB"/>
    <w:rsid w:val="00A81101"/>
    <w:rsid w:val="00A816FD"/>
    <w:rsid w:val="00A81977"/>
    <w:rsid w:val="00A81BF8"/>
    <w:rsid w:val="00A820AE"/>
    <w:rsid w:val="00A821BC"/>
    <w:rsid w:val="00A8232F"/>
    <w:rsid w:val="00A82CBF"/>
    <w:rsid w:val="00A832E2"/>
    <w:rsid w:val="00A83B5F"/>
    <w:rsid w:val="00A83E59"/>
    <w:rsid w:val="00A83E81"/>
    <w:rsid w:val="00A8439B"/>
    <w:rsid w:val="00A84A1F"/>
    <w:rsid w:val="00A84E08"/>
    <w:rsid w:val="00A84F2A"/>
    <w:rsid w:val="00A852A7"/>
    <w:rsid w:val="00A852C7"/>
    <w:rsid w:val="00A8557C"/>
    <w:rsid w:val="00A8583B"/>
    <w:rsid w:val="00A85A71"/>
    <w:rsid w:val="00A85DDF"/>
    <w:rsid w:val="00A85E6C"/>
    <w:rsid w:val="00A86150"/>
    <w:rsid w:val="00A864D9"/>
    <w:rsid w:val="00A8654A"/>
    <w:rsid w:val="00A86973"/>
    <w:rsid w:val="00A86A33"/>
    <w:rsid w:val="00A87374"/>
    <w:rsid w:val="00A87383"/>
    <w:rsid w:val="00A9029F"/>
    <w:rsid w:val="00A904DA"/>
    <w:rsid w:val="00A90683"/>
    <w:rsid w:val="00A90FF1"/>
    <w:rsid w:val="00A91312"/>
    <w:rsid w:val="00A918EA"/>
    <w:rsid w:val="00A91CC1"/>
    <w:rsid w:val="00A91F2C"/>
    <w:rsid w:val="00A92410"/>
    <w:rsid w:val="00A924B9"/>
    <w:rsid w:val="00A92666"/>
    <w:rsid w:val="00A938F3"/>
    <w:rsid w:val="00A9395A"/>
    <w:rsid w:val="00A93C12"/>
    <w:rsid w:val="00A94397"/>
    <w:rsid w:val="00A951E9"/>
    <w:rsid w:val="00A95B6B"/>
    <w:rsid w:val="00A95BA4"/>
    <w:rsid w:val="00A96181"/>
    <w:rsid w:val="00A96505"/>
    <w:rsid w:val="00A96886"/>
    <w:rsid w:val="00A96D7E"/>
    <w:rsid w:val="00A971B4"/>
    <w:rsid w:val="00A9786C"/>
    <w:rsid w:val="00A97FB7"/>
    <w:rsid w:val="00AA00D2"/>
    <w:rsid w:val="00AA0478"/>
    <w:rsid w:val="00AA0762"/>
    <w:rsid w:val="00AA08E8"/>
    <w:rsid w:val="00AA0CDF"/>
    <w:rsid w:val="00AA0E1C"/>
    <w:rsid w:val="00AA0F88"/>
    <w:rsid w:val="00AA133E"/>
    <w:rsid w:val="00AA1D06"/>
    <w:rsid w:val="00AA29D2"/>
    <w:rsid w:val="00AA2FEA"/>
    <w:rsid w:val="00AA3748"/>
    <w:rsid w:val="00AA3E6D"/>
    <w:rsid w:val="00AA43EA"/>
    <w:rsid w:val="00AA45BC"/>
    <w:rsid w:val="00AA4979"/>
    <w:rsid w:val="00AA49E1"/>
    <w:rsid w:val="00AA5012"/>
    <w:rsid w:val="00AA5CE0"/>
    <w:rsid w:val="00AA608C"/>
    <w:rsid w:val="00AA631A"/>
    <w:rsid w:val="00AA6C7A"/>
    <w:rsid w:val="00AA6F7A"/>
    <w:rsid w:val="00AA71A5"/>
    <w:rsid w:val="00AA72B5"/>
    <w:rsid w:val="00AA731B"/>
    <w:rsid w:val="00AA7585"/>
    <w:rsid w:val="00AB02C5"/>
    <w:rsid w:val="00AB0356"/>
    <w:rsid w:val="00AB0927"/>
    <w:rsid w:val="00AB10AE"/>
    <w:rsid w:val="00AB1425"/>
    <w:rsid w:val="00AB1DE7"/>
    <w:rsid w:val="00AB1E2F"/>
    <w:rsid w:val="00AB1FEE"/>
    <w:rsid w:val="00AB28C8"/>
    <w:rsid w:val="00AB28CB"/>
    <w:rsid w:val="00AB2D2C"/>
    <w:rsid w:val="00AB341D"/>
    <w:rsid w:val="00AB4161"/>
    <w:rsid w:val="00AB4D60"/>
    <w:rsid w:val="00AB5021"/>
    <w:rsid w:val="00AB503B"/>
    <w:rsid w:val="00AB5514"/>
    <w:rsid w:val="00AB55D9"/>
    <w:rsid w:val="00AB5694"/>
    <w:rsid w:val="00AB57BD"/>
    <w:rsid w:val="00AB5B19"/>
    <w:rsid w:val="00AB6028"/>
    <w:rsid w:val="00AB60B6"/>
    <w:rsid w:val="00AB66C1"/>
    <w:rsid w:val="00AB66DB"/>
    <w:rsid w:val="00AB6AA1"/>
    <w:rsid w:val="00AB6BFF"/>
    <w:rsid w:val="00AB7303"/>
    <w:rsid w:val="00AB7499"/>
    <w:rsid w:val="00AB7A9F"/>
    <w:rsid w:val="00AB7BE9"/>
    <w:rsid w:val="00AB7F9A"/>
    <w:rsid w:val="00AC0249"/>
    <w:rsid w:val="00AC04BA"/>
    <w:rsid w:val="00AC06E5"/>
    <w:rsid w:val="00AC09AE"/>
    <w:rsid w:val="00AC1B69"/>
    <w:rsid w:val="00AC1D53"/>
    <w:rsid w:val="00AC1DE4"/>
    <w:rsid w:val="00AC2139"/>
    <w:rsid w:val="00AC21EF"/>
    <w:rsid w:val="00AC223F"/>
    <w:rsid w:val="00AC25DB"/>
    <w:rsid w:val="00AC2BBF"/>
    <w:rsid w:val="00AC2CBF"/>
    <w:rsid w:val="00AC3228"/>
    <w:rsid w:val="00AC324F"/>
    <w:rsid w:val="00AC351F"/>
    <w:rsid w:val="00AC387E"/>
    <w:rsid w:val="00AC3AF6"/>
    <w:rsid w:val="00AC3E10"/>
    <w:rsid w:val="00AC3E8E"/>
    <w:rsid w:val="00AC46DB"/>
    <w:rsid w:val="00AC4B80"/>
    <w:rsid w:val="00AC4C4E"/>
    <w:rsid w:val="00AC4DCE"/>
    <w:rsid w:val="00AC5380"/>
    <w:rsid w:val="00AC5443"/>
    <w:rsid w:val="00AC6019"/>
    <w:rsid w:val="00AC6065"/>
    <w:rsid w:val="00AC60CF"/>
    <w:rsid w:val="00AC61B1"/>
    <w:rsid w:val="00AC6639"/>
    <w:rsid w:val="00AC6BCE"/>
    <w:rsid w:val="00AC6C42"/>
    <w:rsid w:val="00AC6C52"/>
    <w:rsid w:val="00AC725F"/>
    <w:rsid w:val="00AC72CB"/>
    <w:rsid w:val="00AC75A4"/>
    <w:rsid w:val="00AC7A06"/>
    <w:rsid w:val="00AD0360"/>
    <w:rsid w:val="00AD0AE2"/>
    <w:rsid w:val="00AD121D"/>
    <w:rsid w:val="00AD1522"/>
    <w:rsid w:val="00AD1586"/>
    <w:rsid w:val="00AD196D"/>
    <w:rsid w:val="00AD2621"/>
    <w:rsid w:val="00AD2CF8"/>
    <w:rsid w:val="00AD324B"/>
    <w:rsid w:val="00AD35EA"/>
    <w:rsid w:val="00AD38F6"/>
    <w:rsid w:val="00AD4047"/>
    <w:rsid w:val="00AD4837"/>
    <w:rsid w:val="00AD5AEE"/>
    <w:rsid w:val="00AD5B18"/>
    <w:rsid w:val="00AD5D83"/>
    <w:rsid w:val="00AD6010"/>
    <w:rsid w:val="00AD65AE"/>
    <w:rsid w:val="00AD6853"/>
    <w:rsid w:val="00AD6B30"/>
    <w:rsid w:val="00AD6BF4"/>
    <w:rsid w:val="00AD745B"/>
    <w:rsid w:val="00AD75BB"/>
    <w:rsid w:val="00AD7818"/>
    <w:rsid w:val="00AD7892"/>
    <w:rsid w:val="00AD7E95"/>
    <w:rsid w:val="00AE08D7"/>
    <w:rsid w:val="00AE0A6B"/>
    <w:rsid w:val="00AE0C3C"/>
    <w:rsid w:val="00AE111F"/>
    <w:rsid w:val="00AE126A"/>
    <w:rsid w:val="00AE1412"/>
    <w:rsid w:val="00AE145A"/>
    <w:rsid w:val="00AE16A5"/>
    <w:rsid w:val="00AE16CC"/>
    <w:rsid w:val="00AE21D2"/>
    <w:rsid w:val="00AE252F"/>
    <w:rsid w:val="00AE2583"/>
    <w:rsid w:val="00AE2666"/>
    <w:rsid w:val="00AE2839"/>
    <w:rsid w:val="00AE2FE1"/>
    <w:rsid w:val="00AE2FF7"/>
    <w:rsid w:val="00AE36DE"/>
    <w:rsid w:val="00AE4227"/>
    <w:rsid w:val="00AE437B"/>
    <w:rsid w:val="00AE448E"/>
    <w:rsid w:val="00AE480E"/>
    <w:rsid w:val="00AE494A"/>
    <w:rsid w:val="00AE498F"/>
    <w:rsid w:val="00AE49C3"/>
    <w:rsid w:val="00AE49EA"/>
    <w:rsid w:val="00AE53B9"/>
    <w:rsid w:val="00AE5971"/>
    <w:rsid w:val="00AE6094"/>
    <w:rsid w:val="00AE62BA"/>
    <w:rsid w:val="00AE671C"/>
    <w:rsid w:val="00AE7032"/>
    <w:rsid w:val="00AE7765"/>
    <w:rsid w:val="00AE7C11"/>
    <w:rsid w:val="00AE7F36"/>
    <w:rsid w:val="00AF051C"/>
    <w:rsid w:val="00AF0560"/>
    <w:rsid w:val="00AF12C5"/>
    <w:rsid w:val="00AF1303"/>
    <w:rsid w:val="00AF13AB"/>
    <w:rsid w:val="00AF153C"/>
    <w:rsid w:val="00AF1566"/>
    <w:rsid w:val="00AF1B63"/>
    <w:rsid w:val="00AF1C50"/>
    <w:rsid w:val="00AF1F38"/>
    <w:rsid w:val="00AF2060"/>
    <w:rsid w:val="00AF241F"/>
    <w:rsid w:val="00AF298E"/>
    <w:rsid w:val="00AF2B84"/>
    <w:rsid w:val="00AF34B6"/>
    <w:rsid w:val="00AF3ABE"/>
    <w:rsid w:val="00AF3BB9"/>
    <w:rsid w:val="00AF480F"/>
    <w:rsid w:val="00AF489F"/>
    <w:rsid w:val="00AF48D9"/>
    <w:rsid w:val="00AF5376"/>
    <w:rsid w:val="00AF5918"/>
    <w:rsid w:val="00AF5C7E"/>
    <w:rsid w:val="00AF5E2A"/>
    <w:rsid w:val="00AF6510"/>
    <w:rsid w:val="00AF6B31"/>
    <w:rsid w:val="00AF7452"/>
    <w:rsid w:val="00AF7F2B"/>
    <w:rsid w:val="00AF7F7B"/>
    <w:rsid w:val="00B0010C"/>
    <w:rsid w:val="00B00945"/>
    <w:rsid w:val="00B00BAC"/>
    <w:rsid w:val="00B01738"/>
    <w:rsid w:val="00B01A39"/>
    <w:rsid w:val="00B01A64"/>
    <w:rsid w:val="00B01D48"/>
    <w:rsid w:val="00B02037"/>
    <w:rsid w:val="00B02153"/>
    <w:rsid w:val="00B022F9"/>
    <w:rsid w:val="00B02B96"/>
    <w:rsid w:val="00B02D09"/>
    <w:rsid w:val="00B034EE"/>
    <w:rsid w:val="00B041FF"/>
    <w:rsid w:val="00B0454E"/>
    <w:rsid w:val="00B04737"/>
    <w:rsid w:val="00B04F1C"/>
    <w:rsid w:val="00B05005"/>
    <w:rsid w:val="00B05548"/>
    <w:rsid w:val="00B055E3"/>
    <w:rsid w:val="00B0615B"/>
    <w:rsid w:val="00B062BB"/>
    <w:rsid w:val="00B06476"/>
    <w:rsid w:val="00B0664D"/>
    <w:rsid w:val="00B06DF0"/>
    <w:rsid w:val="00B07A4F"/>
    <w:rsid w:val="00B07BB2"/>
    <w:rsid w:val="00B07E36"/>
    <w:rsid w:val="00B07F59"/>
    <w:rsid w:val="00B10489"/>
    <w:rsid w:val="00B10C5A"/>
    <w:rsid w:val="00B118C3"/>
    <w:rsid w:val="00B11A93"/>
    <w:rsid w:val="00B11B02"/>
    <w:rsid w:val="00B11F33"/>
    <w:rsid w:val="00B11FF3"/>
    <w:rsid w:val="00B11FFF"/>
    <w:rsid w:val="00B1242F"/>
    <w:rsid w:val="00B12A73"/>
    <w:rsid w:val="00B133B3"/>
    <w:rsid w:val="00B13632"/>
    <w:rsid w:val="00B1390B"/>
    <w:rsid w:val="00B139E0"/>
    <w:rsid w:val="00B144E2"/>
    <w:rsid w:val="00B14546"/>
    <w:rsid w:val="00B14554"/>
    <w:rsid w:val="00B1479D"/>
    <w:rsid w:val="00B14DCB"/>
    <w:rsid w:val="00B151A7"/>
    <w:rsid w:val="00B152CF"/>
    <w:rsid w:val="00B156F3"/>
    <w:rsid w:val="00B15990"/>
    <w:rsid w:val="00B15D19"/>
    <w:rsid w:val="00B15E8F"/>
    <w:rsid w:val="00B15FDE"/>
    <w:rsid w:val="00B16050"/>
    <w:rsid w:val="00B166A0"/>
    <w:rsid w:val="00B1670E"/>
    <w:rsid w:val="00B16E47"/>
    <w:rsid w:val="00B174CF"/>
    <w:rsid w:val="00B179A3"/>
    <w:rsid w:val="00B17A12"/>
    <w:rsid w:val="00B201AB"/>
    <w:rsid w:val="00B204DF"/>
    <w:rsid w:val="00B210EB"/>
    <w:rsid w:val="00B214C8"/>
    <w:rsid w:val="00B215C1"/>
    <w:rsid w:val="00B21961"/>
    <w:rsid w:val="00B21963"/>
    <w:rsid w:val="00B21A01"/>
    <w:rsid w:val="00B22324"/>
    <w:rsid w:val="00B22734"/>
    <w:rsid w:val="00B228F4"/>
    <w:rsid w:val="00B22AF4"/>
    <w:rsid w:val="00B22DC8"/>
    <w:rsid w:val="00B233BB"/>
    <w:rsid w:val="00B23AA1"/>
    <w:rsid w:val="00B24194"/>
    <w:rsid w:val="00B248B2"/>
    <w:rsid w:val="00B24D7B"/>
    <w:rsid w:val="00B25538"/>
    <w:rsid w:val="00B259A6"/>
    <w:rsid w:val="00B25BFA"/>
    <w:rsid w:val="00B25CCA"/>
    <w:rsid w:val="00B26575"/>
    <w:rsid w:val="00B2785D"/>
    <w:rsid w:val="00B30869"/>
    <w:rsid w:val="00B30FAA"/>
    <w:rsid w:val="00B319B2"/>
    <w:rsid w:val="00B322B4"/>
    <w:rsid w:val="00B325F1"/>
    <w:rsid w:val="00B3292E"/>
    <w:rsid w:val="00B32B0C"/>
    <w:rsid w:val="00B32CA6"/>
    <w:rsid w:val="00B32D7D"/>
    <w:rsid w:val="00B33169"/>
    <w:rsid w:val="00B3378B"/>
    <w:rsid w:val="00B3454F"/>
    <w:rsid w:val="00B34AEA"/>
    <w:rsid w:val="00B34C83"/>
    <w:rsid w:val="00B3527D"/>
    <w:rsid w:val="00B35565"/>
    <w:rsid w:val="00B35592"/>
    <w:rsid w:val="00B3588F"/>
    <w:rsid w:val="00B35BA9"/>
    <w:rsid w:val="00B35BB1"/>
    <w:rsid w:val="00B35ED7"/>
    <w:rsid w:val="00B35F4E"/>
    <w:rsid w:val="00B36527"/>
    <w:rsid w:val="00B36934"/>
    <w:rsid w:val="00B36A88"/>
    <w:rsid w:val="00B37E48"/>
    <w:rsid w:val="00B37EB6"/>
    <w:rsid w:val="00B402DA"/>
    <w:rsid w:val="00B4082C"/>
    <w:rsid w:val="00B40DFA"/>
    <w:rsid w:val="00B41694"/>
    <w:rsid w:val="00B41A60"/>
    <w:rsid w:val="00B41C60"/>
    <w:rsid w:val="00B4261B"/>
    <w:rsid w:val="00B42F39"/>
    <w:rsid w:val="00B4366C"/>
    <w:rsid w:val="00B439D6"/>
    <w:rsid w:val="00B4408F"/>
    <w:rsid w:val="00B44100"/>
    <w:rsid w:val="00B4429F"/>
    <w:rsid w:val="00B443FB"/>
    <w:rsid w:val="00B4444D"/>
    <w:rsid w:val="00B44699"/>
    <w:rsid w:val="00B448B4"/>
    <w:rsid w:val="00B44D64"/>
    <w:rsid w:val="00B44E50"/>
    <w:rsid w:val="00B464B6"/>
    <w:rsid w:val="00B46E8E"/>
    <w:rsid w:val="00B47946"/>
    <w:rsid w:val="00B47DE9"/>
    <w:rsid w:val="00B5006A"/>
    <w:rsid w:val="00B50090"/>
    <w:rsid w:val="00B501BD"/>
    <w:rsid w:val="00B5044E"/>
    <w:rsid w:val="00B504F2"/>
    <w:rsid w:val="00B505E1"/>
    <w:rsid w:val="00B50A9C"/>
    <w:rsid w:val="00B50B09"/>
    <w:rsid w:val="00B50DB0"/>
    <w:rsid w:val="00B51152"/>
    <w:rsid w:val="00B516B9"/>
    <w:rsid w:val="00B51760"/>
    <w:rsid w:val="00B52032"/>
    <w:rsid w:val="00B52163"/>
    <w:rsid w:val="00B525F0"/>
    <w:rsid w:val="00B528BF"/>
    <w:rsid w:val="00B52E66"/>
    <w:rsid w:val="00B5381D"/>
    <w:rsid w:val="00B53E75"/>
    <w:rsid w:val="00B540C8"/>
    <w:rsid w:val="00B5488E"/>
    <w:rsid w:val="00B54F0E"/>
    <w:rsid w:val="00B558A0"/>
    <w:rsid w:val="00B55ABD"/>
    <w:rsid w:val="00B55CC3"/>
    <w:rsid w:val="00B566CE"/>
    <w:rsid w:val="00B56E05"/>
    <w:rsid w:val="00B571A6"/>
    <w:rsid w:val="00B57776"/>
    <w:rsid w:val="00B578B6"/>
    <w:rsid w:val="00B600B1"/>
    <w:rsid w:val="00B601E7"/>
    <w:rsid w:val="00B60344"/>
    <w:rsid w:val="00B609E9"/>
    <w:rsid w:val="00B60D35"/>
    <w:rsid w:val="00B60FB3"/>
    <w:rsid w:val="00B62617"/>
    <w:rsid w:val="00B62F9C"/>
    <w:rsid w:val="00B632E4"/>
    <w:rsid w:val="00B641AE"/>
    <w:rsid w:val="00B64897"/>
    <w:rsid w:val="00B649D6"/>
    <w:rsid w:val="00B64EAD"/>
    <w:rsid w:val="00B6631F"/>
    <w:rsid w:val="00B66BD6"/>
    <w:rsid w:val="00B66CBA"/>
    <w:rsid w:val="00B66CD4"/>
    <w:rsid w:val="00B674F2"/>
    <w:rsid w:val="00B676D1"/>
    <w:rsid w:val="00B6782B"/>
    <w:rsid w:val="00B67E24"/>
    <w:rsid w:val="00B70464"/>
    <w:rsid w:val="00B70809"/>
    <w:rsid w:val="00B70AAF"/>
    <w:rsid w:val="00B717D9"/>
    <w:rsid w:val="00B71A55"/>
    <w:rsid w:val="00B72000"/>
    <w:rsid w:val="00B721F2"/>
    <w:rsid w:val="00B723C4"/>
    <w:rsid w:val="00B72480"/>
    <w:rsid w:val="00B72503"/>
    <w:rsid w:val="00B725AF"/>
    <w:rsid w:val="00B72D6B"/>
    <w:rsid w:val="00B7387F"/>
    <w:rsid w:val="00B73B79"/>
    <w:rsid w:val="00B73D3E"/>
    <w:rsid w:val="00B74A6E"/>
    <w:rsid w:val="00B74ADA"/>
    <w:rsid w:val="00B750E5"/>
    <w:rsid w:val="00B75C16"/>
    <w:rsid w:val="00B75CB1"/>
    <w:rsid w:val="00B75EE6"/>
    <w:rsid w:val="00B7628C"/>
    <w:rsid w:val="00B7644B"/>
    <w:rsid w:val="00B76486"/>
    <w:rsid w:val="00B76974"/>
    <w:rsid w:val="00B76DCA"/>
    <w:rsid w:val="00B77071"/>
    <w:rsid w:val="00B77563"/>
    <w:rsid w:val="00B77DE5"/>
    <w:rsid w:val="00B77F67"/>
    <w:rsid w:val="00B804CC"/>
    <w:rsid w:val="00B80AA6"/>
    <w:rsid w:val="00B80BB5"/>
    <w:rsid w:val="00B80D25"/>
    <w:rsid w:val="00B81343"/>
    <w:rsid w:val="00B81743"/>
    <w:rsid w:val="00B81894"/>
    <w:rsid w:val="00B81AE4"/>
    <w:rsid w:val="00B81D16"/>
    <w:rsid w:val="00B81EC7"/>
    <w:rsid w:val="00B81F20"/>
    <w:rsid w:val="00B8200A"/>
    <w:rsid w:val="00B822D9"/>
    <w:rsid w:val="00B8261D"/>
    <w:rsid w:val="00B82B4D"/>
    <w:rsid w:val="00B83130"/>
    <w:rsid w:val="00B833A8"/>
    <w:rsid w:val="00B83421"/>
    <w:rsid w:val="00B83A7D"/>
    <w:rsid w:val="00B83AB3"/>
    <w:rsid w:val="00B84437"/>
    <w:rsid w:val="00B84925"/>
    <w:rsid w:val="00B84A4D"/>
    <w:rsid w:val="00B85C43"/>
    <w:rsid w:val="00B85C5A"/>
    <w:rsid w:val="00B85DB1"/>
    <w:rsid w:val="00B85E97"/>
    <w:rsid w:val="00B85EB3"/>
    <w:rsid w:val="00B85F90"/>
    <w:rsid w:val="00B86481"/>
    <w:rsid w:val="00B8702A"/>
    <w:rsid w:val="00B87355"/>
    <w:rsid w:val="00B8746A"/>
    <w:rsid w:val="00B87546"/>
    <w:rsid w:val="00B877E8"/>
    <w:rsid w:val="00B878A2"/>
    <w:rsid w:val="00B87A0B"/>
    <w:rsid w:val="00B87F1E"/>
    <w:rsid w:val="00B87FCA"/>
    <w:rsid w:val="00B900F9"/>
    <w:rsid w:val="00B90133"/>
    <w:rsid w:val="00B908EF"/>
    <w:rsid w:val="00B91A42"/>
    <w:rsid w:val="00B9240A"/>
    <w:rsid w:val="00B92A15"/>
    <w:rsid w:val="00B938A0"/>
    <w:rsid w:val="00B940C6"/>
    <w:rsid w:val="00B9423C"/>
    <w:rsid w:val="00B9429E"/>
    <w:rsid w:val="00B94376"/>
    <w:rsid w:val="00B94A68"/>
    <w:rsid w:val="00B94AA6"/>
    <w:rsid w:val="00B94AE5"/>
    <w:rsid w:val="00B9530C"/>
    <w:rsid w:val="00B95CD8"/>
    <w:rsid w:val="00B95D0F"/>
    <w:rsid w:val="00B95DAB"/>
    <w:rsid w:val="00B95EEB"/>
    <w:rsid w:val="00B96267"/>
    <w:rsid w:val="00B964D7"/>
    <w:rsid w:val="00B96838"/>
    <w:rsid w:val="00B96C46"/>
    <w:rsid w:val="00B97016"/>
    <w:rsid w:val="00B97488"/>
    <w:rsid w:val="00B97A63"/>
    <w:rsid w:val="00B97B37"/>
    <w:rsid w:val="00BA0229"/>
    <w:rsid w:val="00BA056D"/>
    <w:rsid w:val="00BA063F"/>
    <w:rsid w:val="00BA0BCA"/>
    <w:rsid w:val="00BA100C"/>
    <w:rsid w:val="00BA1232"/>
    <w:rsid w:val="00BA1882"/>
    <w:rsid w:val="00BA1B94"/>
    <w:rsid w:val="00BA1F97"/>
    <w:rsid w:val="00BA2C96"/>
    <w:rsid w:val="00BA2E35"/>
    <w:rsid w:val="00BA31DD"/>
    <w:rsid w:val="00BA4223"/>
    <w:rsid w:val="00BA45E6"/>
    <w:rsid w:val="00BA4E4E"/>
    <w:rsid w:val="00BA4FEF"/>
    <w:rsid w:val="00BA5345"/>
    <w:rsid w:val="00BA5496"/>
    <w:rsid w:val="00BA56FA"/>
    <w:rsid w:val="00BA584B"/>
    <w:rsid w:val="00BA629A"/>
    <w:rsid w:val="00BA6D87"/>
    <w:rsid w:val="00BA713F"/>
    <w:rsid w:val="00BA76D5"/>
    <w:rsid w:val="00BA78AF"/>
    <w:rsid w:val="00BA78D5"/>
    <w:rsid w:val="00BB144F"/>
    <w:rsid w:val="00BB154D"/>
    <w:rsid w:val="00BB177C"/>
    <w:rsid w:val="00BB186F"/>
    <w:rsid w:val="00BB1DB4"/>
    <w:rsid w:val="00BB2004"/>
    <w:rsid w:val="00BB2342"/>
    <w:rsid w:val="00BB26D4"/>
    <w:rsid w:val="00BB2D02"/>
    <w:rsid w:val="00BB30B6"/>
    <w:rsid w:val="00BB31DD"/>
    <w:rsid w:val="00BB339C"/>
    <w:rsid w:val="00BB381C"/>
    <w:rsid w:val="00BB3C81"/>
    <w:rsid w:val="00BB3E3F"/>
    <w:rsid w:val="00BB3EB1"/>
    <w:rsid w:val="00BB40F7"/>
    <w:rsid w:val="00BB4258"/>
    <w:rsid w:val="00BB42B2"/>
    <w:rsid w:val="00BB4639"/>
    <w:rsid w:val="00BB4846"/>
    <w:rsid w:val="00BB4BFA"/>
    <w:rsid w:val="00BB4DB4"/>
    <w:rsid w:val="00BB4E71"/>
    <w:rsid w:val="00BB4EEC"/>
    <w:rsid w:val="00BB4FF5"/>
    <w:rsid w:val="00BB5AE7"/>
    <w:rsid w:val="00BB616C"/>
    <w:rsid w:val="00BB61C2"/>
    <w:rsid w:val="00BB656A"/>
    <w:rsid w:val="00BB67E2"/>
    <w:rsid w:val="00BB67E4"/>
    <w:rsid w:val="00BB71D4"/>
    <w:rsid w:val="00BB79D6"/>
    <w:rsid w:val="00BC110A"/>
    <w:rsid w:val="00BC1925"/>
    <w:rsid w:val="00BC1A4E"/>
    <w:rsid w:val="00BC1BE8"/>
    <w:rsid w:val="00BC1DE9"/>
    <w:rsid w:val="00BC22C4"/>
    <w:rsid w:val="00BC24F8"/>
    <w:rsid w:val="00BC2873"/>
    <w:rsid w:val="00BC291A"/>
    <w:rsid w:val="00BC3463"/>
    <w:rsid w:val="00BC3A8F"/>
    <w:rsid w:val="00BC3C46"/>
    <w:rsid w:val="00BC3DB3"/>
    <w:rsid w:val="00BC3E02"/>
    <w:rsid w:val="00BC3FEF"/>
    <w:rsid w:val="00BC4C2B"/>
    <w:rsid w:val="00BC4DA6"/>
    <w:rsid w:val="00BC5449"/>
    <w:rsid w:val="00BC548C"/>
    <w:rsid w:val="00BC55DF"/>
    <w:rsid w:val="00BC5D62"/>
    <w:rsid w:val="00BC5D8F"/>
    <w:rsid w:val="00BC6885"/>
    <w:rsid w:val="00BC691E"/>
    <w:rsid w:val="00BC6FBA"/>
    <w:rsid w:val="00BC7309"/>
    <w:rsid w:val="00BC7549"/>
    <w:rsid w:val="00BC75AB"/>
    <w:rsid w:val="00BC7A60"/>
    <w:rsid w:val="00BC7AE2"/>
    <w:rsid w:val="00BC7C38"/>
    <w:rsid w:val="00BC7F82"/>
    <w:rsid w:val="00BD0262"/>
    <w:rsid w:val="00BD04A9"/>
    <w:rsid w:val="00BD0524"/>
    <w:rsid w:val="00BD05D7"/>
    <w:rsid w:val="00BD0957"/>
    <w:rsid w:val="00BD0CE5"/>
    <w:rsid w:val="00BD148D"/>
    <w:rsid w:val="00BD14C3"/>
    <w:rsid w:val="00BD15FA"/>
    <w:rsid w:val="00BD17D3"/>
    <w:rsid w:val="00BD191D"/>
    <w:rsid w:val="00BD1B41"/>
    <w:rsid w:val="00BD2124"/>
    <w:rsid w:val="00BD3631"/>
    <w:rsid w:val="00BD3EA2"/>
    <w:rsid w:val="00BD4852"/>
    <w:rsid w:val="00BD5161"/>
    <w:rsid w:val="00BD5535"/>
    <w:rsid w:val="00BD59E1"/>
    <w:rsid w:val="00BD5DF1"/>
    <w:rsid w:val="00BD5F34"/>
    <w:rsid w:val="00BD62B4"/>
    <w:rsid w:val="00BD67E6"/>
    <w:rsid w:val="00BD6921"/>
    <w:rsid w:val="00BD7025"/>
    <w:rsid w:val="00BD7450"/>
    <w:rsid w:val="00BD75C5"/>
    <w:rsid w:val="00BD7866"/>
    <w:rsid w:val="00BD7930"/>
    <w:rsid w:val="00BD7B90"/>
    <w:rsid w:val="00BE04BB"/>
    <w:rsid w:val="00BE0902"/>
    <w:rsid w:val="00BE0AFF"/>
    <w:rsid w:val="00BE11F3"/>
    <w:rsid w:val="00BE163E"/>
    <w:rsid w:val="00BE233F"/>
    <w:rsid w:val="00BE26AA"/>
    <w:rsid w:val="00BE273B"/>
    <w:rsid w:val="00BE3C63"/>
    <w:rsid w:val="00BE439A"/>
    <w:rsid w:val="00BE4857"/>
    <w:rsid w:val="00BE49A4"/>
    <w:rsid w:val="00BE4AAB"/>
    <w:rsid w:val="00BE4CDD"/>
    <w:rsid w:val="00BE4EA5"/>
    <w:rsid w:val="00BE5094"/>
    <w:rsid w:val="00BE5225"/>
    <w:rsid w:val="00BE52D3"/>
    <w:rsid w:val="00BE5F5C"/>
    <w:rsid w:val="00BE63FA"/>
    <w:rsid w:val="00BE64D1"/>
    <w:rsid w:val="00BE6D6A"/>
    <w:rsid w:val="00BE6E51"/>
    <w:rsid w:val="00BE7A6B"/>
    <w:rsid w:val="00BE7E28"/>
    <w:rsid w:val="00BF0467"/>
    <w:rsid w:val="00BF0750"/>
    <w:rsid w:val="00BF091E"/>
    <w:rsid w:val="00BF1C41"/>
    <w:rsid w:val="00BF1E60"/>
    <w:rsid w:val="00BF2078"/>
    <w:rsid w:val="00BF249E"/>
    <w:rsid w:val="00BF24B1"/>
    <w:rsid w:val="00BF2602"/>
    <w:rsid w:val="00BF2672"/>
    <w:rsid w:val="00BF28E3"/>
    <w:rsid w:val="00BF2C7A"/>
    <w:rsid w:val="00BF2DDE"/>
    <w:rsid w:val="00BF39C8"/>
    <w:rsid w:val="00BF3F28"/>
    <w:rsid w:val="00BF4153"/>
    <w:rsid w:val="00BF4D79"/>
    <w:rsid w:val="00BF5243"/>
    <w:rsid w:val="00BF5A07"/>
    <w:rsid w:val="00BF5E12"/>
    <w:rsid w:val="00BF649B"/>
    <w:rsid w:val="00BF65AD"/>
    <w:rsid w:val="00BF6FB0"/>
    <w:rsid w:val="00BF747C"/>
    <w:rsid w:val="00BF74AA"/>
    <w:rsid w:val="00BF7F55"/>
    <w:rsid w:val="00C003A5"/>
    <w:rsid w:val="00C00D0A"/>
    <w:rsid w:val="00C016E2"/>
    <w:rsid w:val="00C01752"/>
    <w:rsid w:val="00C01A6D"/>
    <w:rsid w:val="00C01C1E"/>
    <w:rsid w:val="00C01E9B"/>
    <w:rsid w:val="00C02372"/>
    <w:rsid w:val="00C032EF"/>
    <w:rsid w:val="00C033A1"/>
    <w:rsid w:val="00C033A4"/>
    <w:rsid w:val="00C03543"/>
    <w:rsid w:val="00C036CD"/>
    <w:rsid w:val="00C03D4C"/>
    <w:rsid w:val="00C03EA1"/>
    <w:rsid w:val="00C03F8E"/>
    <w:rsid w:val="00C044F3"/>
    <w:rsid w:val="00C0464C"/>
    <w:rsid w:val="00C047E9"/>
    <w:rsid w:val="00C049DE"/>
    <w:rsid w:val="00C04A5C"/>
    <w:rsid w:val="00C04C77"/>
    <w:rsid w:val="00C052F1"/>
    <w:rsid w:val="00C0571A"/>
    <w:rsid w:val="00C05A36"/>
    <w:rsid w:val="00C05AE7"/>
    <w:rsid w:val="00C06217"/>
    <w:rsid w:val="00C068E1"/>
    <w:rsid w:val="00C06F20"/>
    <w:rsid w:val="00C07806"/>
    <w:rsid w:val="00C07D13"/>
    <w:rsid w:val="00C07E5B"/>
    <w:rsid w:val="00C102A2"/>
    <w:rsid w:val="00C1068E"/>
    <w:rsid w:val="00C10932"/>
    <w:rsid w:val="00C10EB7"/>
    <w:rsid w:val="00C11488"/>
    <w:rsid w:val="00C115A5"/>
    <w:rsid w:val="00C12631"/>
    <w:rsid w:val="00C12713"/>
    <w:rsid w:val="00C128B2"/>
    <w:rsid w:val="00C12C26"/>
    <w:rsid w:val="00C13F69"/>
    <w:rsid w:val="00C1409A"/>
    <w:rsid w:val="00C140E1"/>
    <w:rsid w:val="00C145A1"/>
    <w:rsid w:val="00C14AD5"/>
    <w:rsid w:val="00C15908"/>
    <w:rsid w:val="00C1603C"/>
    <w:rsid w:val="00C16432"/>
    <w:rsid w:val="00C164F4"/>
    <w:rsid w:val="00C16E93"/>
    <w:rsid w:val="00C16F65"/>
    <w:rsid w:val="00C1723B"/>
    <w:rsid w:val="00C1760D"/>
    <w:rsid w:val="00C1786E"/>
    <w:rsid w:val="00C17B92"/>
    <w:rsid w:val="00C17E4B"/>
    <w:rsid w:val="00C20011"/>
    <w:rsid w:val="00C20A97"/>
    <w:rsid w:val="00C2108A"/>
    <w:rsid w:val="00C214D9"/>
    <w:rsid w:val="00C22293"/>
    <w:rsid w:val="00C22320"/>
    <w:rsid w:val="00C22339"/>
    <w:rsid w:val="00C22369"/>
    <w:rsid w:val="00C22AD9"/>
    <w:rsid w:val="00C22CF1"/>
    <w:rsid w:val="00C22DC8"/>
    <w:rsid w:val="00C230D2"/>
    <w:rsid w:val="00C23A59"/>
    <w:rsid w:val="00C23EAD"/>
    <w:rsid w:val="00C23F3B"/>
    <w:rsid w:val="00C23F69"/>
    <w:rsid w:val="00C23FAB"/>
    <w:rsid w:val="00C24FBB"/>
    <w:rsid w:val="00C2568C"/>
    <w:rsid w:val="00C256BF"/>
    <w:rsid w:val="00C25C40"/>
    <w:rsid w:val="00C260F3"/>
    <w:rsid w:val="00C26187"/>
    <w:rsid w:val="00C264E5"/>
    <w:rsid w:val="00C26CBF"/>
    <w:rsid w:val="00C27733"/>
    <w:rsid w:val="00C27AD4"/>
    <w:rsid w:val="00C27FCD"/>
    <w:rsid w:val="00C3004B"/>
    <w:rsid w:val="00C3053B"/>
    <w:rsid w:val="00C3124E"/>
    <w:rsid w:val="00C314C9"/>
    <w:rsid w:val="00C31D67"/>
    <w:rsid w:val="00C32AD7"/>
    <w:rsid w:val="00C32BFE"/>
    <w:rsid w:val="00C33021"/>
    <w:rsid w:val="00C333BA"/>
    <w:rsid w:val="00C33565"/>
    <w:rsid w:val="00C3394E"/>
    <w:rsid w:val="00C33962"/>
    <w:rsid w:val="00C33B18"/>
    <w:rsid w:val="00C33B1F"/>
    <w:rsid w:val="00C341EF"/>
    <w:rsid w:val="00C3443A"/>
    <w:rsid w:val="00C348D3"/>
    <w:rsid w:val="00C34E15"/>
    <w:rsid w:val="00C351E8"/>
    <w:rsid w:val="00C35511"/>
    <w:rsid w:val="00C357D1"/>
    <w:rsid w:val="00C35A77"/>
    <w:rsid w:val="00C35C7D"/>
    <w:rsid w:val="00C366CD"/>
    <w:rsid w:val="00C3679F"/>
    <w:rsid w:val="00C3693C"/>
    <w:rsid w:val="00C36C03"/>
    <w:rsid w:val="00C36E0F"/>
    <w:rsid w:val="00C36EC5"/>
    <w:rsid w:val="00C3716E"/>
    <w:rsid w:val="00C37B75"/>
    <w:rsid w:val="00C37C24"/>
    <w:rsid w:val="00C4052B"/>
    <w:rsid w:val="00C40CC2"/>
    <w:rsid w:val="00C41175"/>
    <w:rsid w:val="00C41431"/>
    <w:rsid w:val="00C415BA"/>
    <w:rsid w:val="00C4169D"/>
    <w:rsid w:val="00C42232"/>
    <w:rsid w:val="00C42459"/>
    <w:rsid w:val="00C4278E"/>
    <w:rsid w:val="00C428C7"/>
    <w:rsid w:val="00C42D76"/>
    <w:rsid w:val="00C431D9"/>
    <w:rsid w:val="00C43A2E"/>
    <w:rsid w:val="00C43CCA"/>
    <w:rsid w:val="00C43EB2"/>
    <w:rsid w:val="00C43EBD"/>
    <w:rsid w:val="00C4419B"/>
    <w:rsid w:val="00C443AE"/>
    <w:rsid w:val="00C448B8"/>
    <w:rsid w:val="00C44F85"/>
    <w:rsid w:val="00C44FD6"/>
    <w:rsid w:val="00C45B3A"/>
    <w:rsid w:val="00C46132"/>
    <w:rsid w:val="00C461AF"/>
    <w:rsid w:val="00C4623E"/>
    <w:rsid w:val="00C46C26"/>
    <w:rsid w:val="00C46CA0"/>
    <w:rsid w:val="00C46E2D"/>
    <w:rsid w:val="00C4715C"/>
    <w:rsid w:val="00C478F5"/>
    <w:rsid w:val="00C47B63"/>
    <w:rsid w:val="00C47B91"/>
    <w:rsid w:val="00C47CF7"/>
    <w:rsid w:val="00C50169"/>
    <w:rsid w:val="00C50BB0"/>
    <w:rsid w:val="00C51390"/>
    <w:rsid w:val="00C5179D"/>
    <w:rsid w:val="00C51BF8"/>
    <w:rsid w:val="00C51D10"/>
    <w:rsid w:val="00C523FC"/>
    <w:rsid w:val="00C524E6"/>
    <w:rsid w:val="00C52CDE"/>
    <w:rsid w:val="00C53050"/>
    <w:rsid w:val="00C537AB"/>
    <w:rsid w:val="00C54468"/>
    <w:rsid w:val="00C54480"/>
    <w:rsid w:val="00C54DCF"/>
    <w:rsid w:val="00C55281"/>
    <w:rsid w:val="00C55AE6"/>
    <w:rsid w:val="00C55B4B"/>
    <w:rsid w:val="00C55E5E"/>
    <w:rsid w:val="00C56505"/>
    <w:rsid w:val="00C568D9"/>
    <w:rsid w:val="00C571E3"/>
    <w:rsid w:val="00C57ACC"/>
    <w:rsid w:val="00C57FDB"/>
    <w:rsid w:val="00C6004A"/>
    <w:rsid w:val="00C6015C"/>
    <w:rsid w:val="00C602A1"/>
    <w:rsid w:val="00C60BBA"/>
    <w:rsid w:val="00C60C47"/>
    <w:rsid w:val="00C611D0"/>
    <w:rsid w:val="00C611FC"/>
    <w:rsid w:val="00C61334"/>
    <w:rsid w:val="00C614FA"/>
    <w:rsid w:val="00C6163A"/>
    <w:rsid w:val="00C617DB"/>
    <w:rsid w:val="00C6199F"/>
    <w:rsid w:val="00C619AF"/>
    <w:rsid w:val="00C62182"/>
    <w:rsid w:val="00C622E7"/>
    <w:rsid w:val="00C625C6"/>
    <w:rsid w:val="00C62AD4"/>
    <w:rsid w:val="00C63931"/>
    <w:rsid w:val="00C63F21"/>
    <w:rsid w:val="00C63F64"/>
    <w:rsid w:val="00C64037"/>
    <w:rsid w:val="00C64A6A"/>
    <w:rsid w:val="00C64B21"/>
    <w:rsid w:val="00C64BA6"/>
    <w:rsid w:val="00C6517F"/>
    <w:rsid w:val="00C65AF5"/>
    <w:rsid w:val="00C65B88"/>
    <w:rsid w:val="00C660DD"/>
    <w:rsid w:val="00C6671B"/>
    <w:rsid w:val="00C66988"/>
    <w:rsid w:val="00C66CA4"/>
    <w:rsid w:val="00C66DD1"/>
    <w:rsid w:val="00C67454"/>
    <w:rsid w:val="00C678C6"/>
    <w:rsid w:val="00C67AC3"/>
    <w:rsid w:val="00C70257"/>
    <w:rsid w:val="00C71379"/>
    <w:rsid w:val="00C71773"/>
    <w:rsid w:val="00C71D2A"/>
    <w:rsid w:val="00C71E50"/>
    <w:rsid w:val="00C728A8"/>
    <w:rsid w:val="00C72C76"/>
    <w:rsid w:val="00C73153"/>
    <w:rsid w:val="00C7355A"/>
    <w:rsid w:val="00C737DC"/>
    <w:rsid w:val="00C739DD"/>
    <w:rsid w:val="00C73AA4"/>
    <w:rsid w:val="00C73B41"/>
    <w:rsid w:val="00C73DE7"/>
    <w:rsid w:val="00C7400C"/>
    <w:rsid w:val="00C740BC"/>
    <w:rsid w:val="00C740C7"/>
    <w:rsid w:val="00C74472"/>
    <w:rsid w:val="00C745D5"/>
    <w:rsid w:val="00C74883"/>
    <w:rsid w:val="00C74A8B"/>
    <w:rsid w:val="00C74C23"/>
    <w:rsid w:val="00C74D44"/>
    <w:rsid w:val="00C74DC6"/>
    <w:rsid w:val="00C7575A"/>
    <w:rsid w:val="00C7579C"/>
    <w:rsid w:val="00C7585C"/>
    <w:rsid w:val="00C75C07"/>
    <w:rsid w:val="00C75E7C"/>
    <w:rsid w:val="00C763D8"/>
    <w:rsid w:val="00C764E1"/>
    <w:rsid w:val="00C7663C"/>
    <w:rsid w:val="00C768D7"/>
    <w:rsid w:val="00C76981"/>
    <w:rsid w:val="00C76B41"/>
    <w:rsid w:val="00C76B6F"/>
    <w:rsid w:val="00C76EBA"/>
    <w:rsid w:val="00C773E3"/>
    <w:rsid w:val="00C7778E"/>
    <w:rsid w:val="00C777F4"/>
    <w:rsid w:val="00C77E67"/>
    <w:rsid w:val="00C77F0F"/>
    <w:rsid w:val="00C77F40"/>
    <w:rsid w:val="00C803D6"/>
    <w:rsid w:val="00C8081D"/>
    <w:rsid w:val="00C813D1"/>
    <w:rsid w:val="00C81F15"/>
    <w:rsid w:val="00C8220B"/>
    <w:rsid w:val="00C8282C"/>
    <w:rsid w:val="00C82C42"/>
    <w:rsid w:val="00C83005"/>
    <w:rsid w:val="00C83362"/>
    <w:rsid w:val="00C83363"/>
    <w:rsid w:val="00C83801"/>
    <w:rsid w:val="00C83A30"/>
    <w:rsid w:val="00C83A5E"/>
    <w:rsid w:val="00C83B15"/>
    <w:rsid w:val="00C83B69"/>
    <w:rsid w:val="00C84162"/>
    <w:rsid w:val="00C847AF"/>
    <w:rsid w:val="00C84F33"/>
    <w:rsid w:val="00C85698"/>
    <w:rsid w:val="00C85708"/>
    <w:rsid w:val="00C85FC7"/>
    <w:rsid w:val="00C861EB"/>
    <w:rsid w:val="00C86330"/>
    <w:rsid w:val="00C8673F"/>
    <w:rsid w:val="00C86E3B"/>
    <w:rsid w:val="00C876A8"/>
    <w:rsid w:val="00C87A02"/>
    <w:rsid w:val="00C87F11"/>
    <w:rsid w:val="00C90042"/>
    <w:rsid w:val="00C90A54"/>
    <w:rsid w:val="00C90C9E"/>
    <w:rsid w:val="00C91131"/>
    <w:rsid w:val="00C91475"/>
    <w:rsid w:val="00C9181D"/>
    <w:rsid w:val="00C918C7"/>
    <w:rsid w:val="00C91D1E"/>
    <w:rsid w:val="00C91D46"/>
    <w:rsid w:val="00C91D76"/>
    <w:rsid w:val="00C92DD5"/>
    <w:rsid w:val="00C933DD"/>
    <w:rsid w:val="00C93EBE"/>
    <w:rsid w:val="00C94398"/>
    <w:rsid w:val="00C95243"/>
    <w:rsid w:val="00C955BA"/>
    <w:rsid w:val="00C9572A"/>
    <w:rsid w:val="00C95AFD"/>
    <w:rsid w:val="00C95BED"/>
    <w:rsid w:val="00C95CA8"/>
    <w:rsid w:val="00C96112"/>
    <w:rsid w:val="00C96A7A"/>
    <w:rsid w:val="00C96B0A"/>
    <w:rsid w:val="00C97292"/>
    <w:rsid w:val="00C97656"/>
    <w:rsid w:val="00C97876"/>
    <w:rsid w:val="00C97A41"/>
    <w:rsid w:val="00C97CE3"/>
    <w:rsid w:val="00C97EB1"/>
    <w:rsid w:val="00C97F40"/>
    <w:rsid w:val="00CA067D"/>
    <w:rsid w:val="00CA09E2"/>
    <w:rsid w:val="00CA14F9"/>
    <w:rsid w:val="00CA1707"/>
    <w:rsid w:val="00CA17C9"/>
    <w:rsid w:val="00CA1898"/>
    <w:rsid w:val="00CA1C1C"/>
    <w:rsid w:val="00CA1DC0"/>
    <w:rsid w:val="00CA2D3C"/>
    <w:rsid w:val="00CA32FF"/>
    <w:rsid w:val="00CA388C"/>
    <w:rsid w:val="00CA3BBC"/>
    <w:rsid w:val="00CA3D08"/>
    <w:rsid w:val="00CA4420"/>
    <w:rsid w:val="00CA4550"/>
    <w:rsid w:val="00CA4AF9"/>
    <w:rsid w:val="00CA4C4E"/>
    <w:rsid w:val="00CA4E45"/>
    <w:rsid w:val="00CA50C1"/>
    <w:rsid w:val="00CA5CDA"/>
    <w:rsid w:val="00CA5EEF"/>
    <w:rsid w:val="00CA6543"/>
    <w:rsid w:val="00CA70B3"/>
    <w:rsid w:val="00CA7168"/>
    <w:rsid w:val="00CA755C"/>
    <w:rsid w:val="00CA763E"/>
    <w:rsid w:val="00CA7867"/>
    <w:rsid w:val="00CA7877"/>
    <w:rsid w:val="00CA7C3E"/>
    <w:rsid w:val="00CA7D49"/>
    <w:rsid w:val="00CA7FF3"/>
    <w:rsid w:val="00CB07FC"/>
    <w:rsid w:val="00CB0A36"/>
    <w:rsid w:val="00CB155F"/>
    <w:rsid w:val="00CB1842"/>
    <w:rsid w:val="00CB2495"/>
    <w:rsid w:val="00CB2F42"/>
    <w:rsid w:val="00CB2FC4"/>
    <w:rsid w:val="00CB302D"/>
    <w:rsid w:val="00CB31C5"/>
    <w:rsid w:val="00CB3822"/>
    <w:rsid w:val="00CB40AC"/>
    <w:rsid w:val="00CB4269"/>
    <w:rsid w:val="00CB44D4"/>
    <w:rsid w:val="00CB4810"/>
    <w:rsid w:val="00CB48C0"/>
    <w:rsid w:val="00CB4D73"/>
    <w:rsid w:val="00CB591F"/>
    <w:rsid w:val="00CB5961"/>
    <w:rsid w:val="00CB6009"/>
    <w:rsid w:val="00CB622F"/>
    <w:rsid w:val="00CB6782"/>
    <w:rsid w:val="00CB6A06"/>
    <w:rsid w:val="00CB6BEE"/>
    <w:rsid w:val="00CB73C3"/>
    <w:rsid w:val="00CB73E1"/>
    <w:rsid w:val="00CB74F9"/>
    <w:rsid w:val="00CB7F7F"/>
    <w:rsid w:val="00CC0640"/>
    <w:rsid w:val="00CC07FA"/>
    <w:rsid w:val="00CC0D1F"/>
    <w:rsid w:val="00CC0F1A"/>
    <w:rsid w:val="00CC140D"/>
    <w:rsid w:val="00CC1586"/>
    <w:rsid w:val="00CC1778"/>
    <w:rsid w:val="00CC19E4"/>
    <w:rsid w:val="00CC1F00"/>
    <w:rsid w:val="00CC234C"/>
    <w:rsid w:val="00CC2591"/>
    <w:rsid w:val="00CC2AF2"/>
    <w:rsid w:val="00CC2C8A"/>
    <w:rsid w:val="00CC2CBD"/>
    <w:rsid w:val="00CC2D65"/>
    <w:rsid w:val="00CC2FA8"/>
    <w:rsid w:val="00CC320C"/>
    <w:rsid w:val="00CC3725"/>
    <w:rsid w:val="00CC3D96"/>
    <w:rsid w:val="00CC50E3"/>
    <w:rsid w:val="00CC5200"/>
    <w:rsid w:val="00CC605F"/>
    <w:rsid w:val="00CC6CFD"/>
    <w:rsid w:val="00CC6D72"/>
    <w:rsid w:val="00CC762F"/>
    <w:rsid w:val="00CC79DA"/>
    <w:rsid w:val="00CC7B3F"/>
    <w:rsid w:val="00CC7D1F"/>
    <w:rsid w:val="00CC7DBA"/>
    <w:rsid w:val="00CD018B"/>
    <w:rsid w:val="00CD03C6"/>
    <w:rsid w:val="00CD07DE"/>
    <w:rsid w:val="00CD09DC"/>
    <w:rsid w:val="00CD0D82"/>
    <w:rsid w:val="00CD1222"/>
    <w:rsid w:val="00CD15F4"/>
    <w:rsid w:val="00CD16F8"/>
    <w:rsid w:val="00CD1D37"/>
    <w:rsid w:val="00CD2578"/>
    <w:rsid w:val="00CD2BCC"/>
    <w:rsid w:val="00CD2CAD"/>
    <w:rsid w:val="00CD2DF0"/>
    <w:rsid w:val="00CD3083"/>
    <w:rsid w:val="00CD335D"/>
    <w:rsid w:val="00CD3432"/>
    <w:rsid w:val="00CD369B"/>
    <w:rsid w:val="00CD3766"/>
    <w:rsid w:val="00CD40C4"/>
    <w:rsid w:val="00CD4A73"/>
    <w:rsid w:val="00CD4C5E"/>
    <w:rsid w:val="00CD4CBD"/>
    <w:rsid w:val="00CD504C"/>
    <w:rsid w:val="00CD5304"/>
    <w:rsid w:val="00CD5387"/>
    <w:rsid w:val="00CD5B4A"/>
    <w:rsid w:val="00CD5C55"/>
    <w:rsid w:val="00CD613C"/>
    <w:rsid w:val="00CD61E7"/>
    <w:rsid w:val="00CD61EE"/>
    <w:rsid w:val="00CD6885"/>
    <w:rsid w:val="00CD697E"/>
    <w:rsid w:val="00CD70E1"/>
    <w:rsid w:val="00CD7442"/>
    <w:rsid w:val="00CD748F"/>
    <w:rsid w:val="00CD74B1"/>
    <w:rsid w:val="00CD7E3C"/>
    <w:rsid w:val="00CD7E74"/>
    <w:rsid w:val="00CE0E05"/>
    <w:rsid w:val="00CE1B34"/>
    <w:rsid w:val="00CE2065"/>
    <w:rsid w:val="00CE2396"/>
    <w:rsid w:val="00CE2B97"/>
    <w:rsid w:val="00CE2C31"/>
    <w:rsid w:val="00CE2F4E"/>
    <w:rsid w:val="00CE2F7B"/>
    <w:rsid w:val="00CE32F4"/>
    <w:rsid w:val="00CE36C2"/>
    <w:rsid w:val="00CE404E"/>
    <w:rsid w:val="00CE4861"/>
    <w:rsid w:val="00CE4C76"/>
    <w:rsid w:val="00CE57C5"/>
    <w:rsid w:val="00CE5DBA"/>
    <w:rsid w:val="00CE675D"/>
    <w:rsid w:val="00CE6C7A"/>
    <w:rsid w:val="00CE6F13"/>
    <w:rsid w:val="00CE73B8"/>
    <w:rsid w:val="00CE7483"/>
    <w:rsid w:val="00CE7F73"/>
    <w:rsid w:val="00CF025D"/>
    <w:rsid w:val="00CF054D"/>
    <w:rsid w:val="00CF064D"/>
    <w:rsid w:val="00CF0D35"/>
    <w:rsid w:val="00CF0E3C"/>
    <w:rsid w:val="00CF114F"/>
    <w:rsid w:val="00CF123C"/>
    <w:rsid w:val="00CF1317"/>
    <w:rsid w:val="00CF1376"/>
    <w:rsid w:val="00CF1798"/>
    <w:rsid w:val="00CF1939"/>
    <w:rsid w:val="00CF1B74"/>
    <w:rsid w:val="00CF1EF8"/>
    <w:rsid w:val="00CF2038"/>
    <w:rsid w:val="00CF2CBF"/>
    <w:rsid w:val="00CF3298"/>
    <w:rsid w:val="00CF32CE"/>
    <w:rsid w:val="00CF3946"/>
    <w:rsid w:val="00CF4111"/>
    <w:rsid w:val="00CF42E6"/>
    <w:rsid w:val="00CF4555"/>
    <w:rsid w:val="00CF4A85"/>
    <w:rsid w:val="00CF4ADB"/>
    <w:rsid w:val="00CF4AEF"/>
    <w:rsid w:val="00CF4D29"/>
    <w:rsid w:val="00CF5842"/>
    <w:rsid w:val="00CF67A5"/>
    <w:rsid w:val="00CF6822"/>
    <w:rsid w:val="00CF6BE1"/>
    <w:rsid w:val="00CF6F0B"/>
    <w:rsid w:val="00CF714E"/>
    <w:rsid w:val="00CF7D75"/>
    <w:rsid w:val="00CF7F8A"/>
    <w:rsid w:val="00D001D0"/>
    <w:rsid w:val="00D006B4"/>
    <w:rsid w:val="00D00843"/>
    <w:rsid w:val="00D00D6A"/>
    <w:rsid w:val="00D00E3C"/>
    <w:rsid w:val="00D00FA1"/>
    <w:rsid w:val="00D0106F"/>
    <w:rsid w:val="00D01198"/>
    <w:rsid w:val="00D011B1"/>
    <w:rsid w:val="00D01296"/>
    <w:rsid w:val="00D018A4"/>
    <w:rsid w:val="00D0192B"/>
    <w:rsid w:val="00D01B75"/>
    <w:rsid w:val="00D0281E"/>
    <w:rsid w:val="00D029DF"/>
    <w:rsid w:val="00D02B6F"/>
    <w:rsid w:val="00D0314E"/>
    <w:rsid w:val="00D031FF"/>
    <w:rsid w:val="00D032F1"/>
    <w:rsid w:val="00D03ADE"/>
    <w:rsid w:val="00D03AEA"/>
    <w:rsid w:val="00D03CD4"/>
    <w:rsid w:val="00D03D48"/>
    <w:rsid w:val="00D03F48"/>
    <w:rsid w:val="00D04034"/>
    <w:rsid w:val="00D04285"/>
    <w:rsid w:val="00D04334"/>
    <w:rsid w:val="00D0493F"/>
    <w:rsid w:val="00D04C1A"/>
    <w:rsid w:val="00D04C67"/>
    <w:rsid w:val="00D05042"/>
    <w:rsid w:val="00D05062"/>
    <w:rsid w:val="00D054C6"/>
    <w:rsid w:val="00D06D71"/>
    <w:rsid w:val="00D07206"/>
    <w:rsid w:val="00D072DD"/>
    <w:rsid w:val="00D078F3"/>
    <w:rsid w:val="00D07B04"/>
    <w:rsid w:val="00D113E6"/>
    <w:rsid w:val="00D119FF"/>
    <w:rsid w:val="00D12363"/>
    <w:rsid w:val="00D1236A"/>
    <w:rsid w:val="00D124A9"/>
    <w:rsid w:val="00D12565"/>
    <w:rsid w:val="00D12748"/>
    <w:rsid w:val="00D12B1E"/>
    <w:rsid w:val="00D12C48"/>
    <w:rsid w:val="00D130F8"/>
    <w:rsid w:val="00D138B5"/>
    <w:rsid w:val="00D142FF"/>
    <w:rsid w:val="00D14B81"/>
    <w:rsid w:val="00D15410"/>
    <w:rsid w:val="00D15A95"/>
    <w:rsid w:val="00D167E7"/>
    <w:rsid w:val="00D168CB"/>
    <w:rsid w:val="00D17318"/>
    <w:rsid w:val="00D17A8E"/>
    <w:rsid w:val="00D2044F"/>
    <w:rsid w:val="00D210D4"/>
    <w:rsid w:val="00D21227"/>
    <w:rsid w:val="00D215B0"/>
    <w:rsid w:val="00D2195B"/>
    <w:rsid w:val="00D22BD5"/>
    <w:rsid w:val="00D22D71"/>
    <w:rsid w:val="00D22ED4"/>
    <w:rsid w:val="00D2304A"/>
    <w:rsid w:val="00D238E6"/>
    <w:rsid w:val="00D23A1B"/>
    <w:rsid w:val="00D23AF4"/>
    <w:rsid w:val="00D23D33"/>
    <w:rsid w:val="00D23DBD"/>
    <w:rsid w:val="00D23E0A"/>
    <w:rsid w:val="00D24360"/>
    <w:rsid w:val="00D245A7"/>
    <w:rsid w:val="00D24791"/>
    <w:rsid w:val="00D24BDE"/>
    <w:rsid w:val="00D24CB2"/>
    <w:rsid w:val="00D2509D"/>
    <w:rsid w:val="00D25A03"/>
    <w:rsid w:val="00D25B75"/>
    <w:rsid w:val="00D25D95"/>
    <w:rsid w:val="00D25E71"/>
    <w:rsid w:val="00D25F2A"/>
    <w:rsid w:val="00D26171"/>
    <w:rsid w:val="00D2651B"/>
    <w:rsid w:val="00D27395"/>
    <w:rsid w:val="00D276A4"/>
    <w:rsid w:val="00D27A58"/>
    <w:rsid w:val="00D27C43"/>
    <w:rsid w:val="00D27CBF"/>
    <w:rsid w:val="00D27E68"/>
    <w:rsid w:val="00D30496"/>
    <w:rsid w:val="00D30B8E"/>
    <w:rsid w:val="00D30F3C"/>
    <w:rsid w:val="00D310B2"/>
    <w:rsid w:val="00D3170D"/>
    <w:rsid w:val="00D3175D"/>
    <w:rsid w:val="00D318CA"/>
    <w:rsid w:val="00D31B04"/>
    <w:rsid w:val="00D31BF4"/>
    <w:rsid w:val="00D31C5B"/>
    <w:rsid w:val="00D31C74"/>
    <w:rsid w:val="00D31CEE"/>
    <w:rsid w:val="00D32150"/>
    <w:rsid w:val="00D32498"/>
    <w:rsid w:val="00D32752"/>
    <w:rsid w:val="00D32D4D"/>
    <w:rsid w:val="00D333C0"/>
    <w:rsid w:val="00D33639"/>
    <w:rsid w:val="00D33BEF"/>
    <w:rsid w:val="00D33EA6"/>
    <w:rsid w:val="00D33ECE"/>
    <w:rsid w:val="00D34167"/>
    <w:rsid w:val="00D346FC"/>
    <w:rsid w:val="00D34E63"/>
    <w:rsid w:val="00D34FA0"/>
    <w:rsid w:val="00D351FC"/>
    <w:rsid w:val="00D3531B"/>
    <w:rsid w:val="00D353F9"/>
    <w:rsid w:val="00D35441"/>
    <w:rsid w:val="00D354F2"/>
    <w:rsid w:val="00D3583C"/>
    <w:rsid w:val="00D35887"/>
    <w:rsid w:val="00D35B41"/>
    <w:rsid w:val="00D35D3B"/>
    <w:rsid w:val="00D36368"/>
    <w:rsid w:val="00D36D2D"/>
    <w:rsid w:val="00D3785F"/>
    <w:rsid w:val="00D3798C"/>
    <w:rsid w:val="00D37BDD"/>
    <w:rsid w:val="00D37D0F"/>
    <w:rsid w:val="00D37DD5"/>
    <w:rsid w:val="00D40241"/>
    <w:rsid w:val="00D40370"/>
    <w:rsid w:val="00D408FC"/>
    <w:rsid w:val="00D40D18"/>
    <w:rsid w:val="00D4106E"/>
    <w:rsid w:val="00D4141F"/>
    <w:rsid w:val="00D4154B"/>
    <w:rsid w:val="00D41553"/>
    <w:rsid w:val="00D415E4"/>
    <w:rsid w:val="00D4170D"/>
    <w:rsid w:val="00D41EA2"/>
    <w:rsid w:val="00D42253"/>
    <w:rsid w:val="00D425A7"/>
    <w:rsid w:val="00D42CA9"/>
    <w:rsid w:val="00D43299"/>
    <w:rsid w:val="00D4330C"/>
    <w:rsid w:val="00D4339A"/>
    <w:rsid w:val="00D43566"/>
    <w:rsid w:val="00D43FB6"/>
    <w:rsid w:val="00D44050"/>
    <w:rsid w:val="00D4500A"/>
    <w:rsid w:val="00D4516D"/>
    <w:rsid w:val="00D453C1"/>
    <w:rsid w:val="00D45A18"/>
    <w:rsid w:val="00D45ACA"/>
    <w:rsid w:val="00D461A2"/>
    <w:rsid w:val="00D46535"/>
    <w:rsid w:val="00D46598"/>
    <w:rsid w:val="00D46E78"/>
    <w:rsid w:val="00D47042"/>
    <w:rsid w:val="00D47471"/>
    <w:rsid w:val="00D477AE"/>
    <w:rsid w:val="00D47A72"/>
    <w:rsid w:val="00D47BDE"/>
    <w:rsid w:val="00D50583"/>
    <w:rsid w:val="00D50862"/>
    <w:rsid w:val="00D50BCB"/>
    <w:rsid w:val="00D51334"/>
    <w:rsid w:val="00D513A9"/>
    <w:rsid w:val="00D514D7"/>
    <w:rsid w:val="00D5177A"/>
    <w:rsid w:val="00D5192D"/>
    <w:rsid w:val="00D519F6"/>
    <w:rsid w:val="00D51B77"/>
    <w:rsid w:val="00D52656"/>
    <w:rsid w:val="00D5317E"/>
    <w:rsid w:val="00D531A6"/>
    <w:rsid w:val="00D53582"/>
    <w:rsid w:val="00D53633"/>
    <w:rsid w:val="00D536CA"/>
    <w:rsid w:val="00D5389C"/>
    <w:rsid w:val="00D53B1E"/>
    <w:rsid w:val="00D53B2B"/>
    <w:rsid w:val="00D5403D"/>
    <w:rsid w:val="00D541D6"/>
    <w:rsid w:val="00D54507"/>
    <w:rsid w:val="00D54516"/>
    <w:rsid w:val="00D546F5"/>
    <w:rsid w:val="00D54ADC"/>
    <w:rsid w:val="00D54CC3"/>
    <w:rsid w:val="00D552D4"/>
    <w:rsid w:val="00D55941"/>
    <w:rsid w:val="00D55BB8"/>
    <w:rsid w:val="00D55D1C"/>
    <w:rsid w:val="00D55E25"/>
    <w:rsid w:val="00D55E8B"/>
    <w:rsid w:val="00D56109"/>
    <w:rsid w:val="00D56149"/>
    <w:rsid w:val="00D5623B"/>
    <w:rsid w:val="00D56364"/>
    <w:rsid w:val="00D5731A"/>
    <w:rsid w:val="00D573F6"/>
    <w:rsid w:val="00D57A11"/>
    <w:rsid w:val="00D57BA1"/>
    <w:rsid w:val="00D607B2"/>
    <w:rsid w:val="00D60BD5"/>
    <w:rsid w:val="00D60E5E"/>
    <w:rsid w:val="00D6128C"/>
    <w:rsid w:val="00D61757"/>
    <w:rsid w:val="00D61780"/>
    <w:rsid w:val="00D617DC"/>
    <w:rsid w:val="00D61BC7"/>
    <w:rsid w:val="00D61C0E"/>
    <w:rsid w:val="00D61EBE"/>
    <w:rsid w:val="00D625F1"/>
    <w:rsid w:val="00D62D00"/>
    <w:rsid w:val="00D62EBA"/>
    <w:rsid w:val="00D6368E"/>
    <w:rsid w:val="00D63C11"/>
    <w:rsid w:val="00D63C76"/>
    <w:rsid w:val="00D645AE"/>
    <w:rsid w:val="00D64678"/>
    <w:rsid w:val="00D64ECD"/>
    <w:rsid w:val="00D652AB"/>
    <w:rsid w:val="00D653E8"/>
    <w:rsid w:val="00D65551"/>
    <w:rsid w:val="00D656EE"/>
    <w:rsid w:val="00D65A02"/>
    <w:rsid w:val="00D65D39"/>
    <w:rsid w:val="00D65DE5"/>
    <w:rsid w:val="00D667AC"/>
    <w:rsid w:val="00D66FFC"/>
    <w:rsid w:val="00D66FFE"/>
    <w:rsid w:val="00D673FE"/>
    <w:rsid w:val="00D677BD"/>
    <w:rsid w:val="00D67A2C"/>
    <w:rsid w:val="00D67B83"/>
    <w:rsid w:val="00D67F4F"/>
    <w:rsid w:val="00D67F83"/>
    <w:rsid w:val="00D702B0"/>
    <w:rsid w:val="00D70610"/>
    <w:rsid w:val="00D7070A"/>
    <w:rsid w:val="00D70A86"/>
    <w:rsid w:val="00D70AC6"/>
    <w:rsid w:val="00D70ACC"/>
    <w:rsid w:val="00D70AEE"/>
    <w:rsid w:val="00D70B01"/>
    <w:rsid w:val="00D717A1"/>
    <w:rsid w:val="00D7186E"/>
    <w:rsid w:val="00D71E12"/>
    <w:rsid w:val="00D72078"/>
    <w:rsid w:val="00D727A8"/>
    <w:rsid w:val="00D727C7"/>
    <w:rsid w:val="00D7292C"/>
    <w:rsid w:val="00D72A5B"/>
    <w:rsid w:val="00D72AAA"/>
    <w:rsid w:val="00D72B35"/>
    <w:rsid w:val="00D72F60"/>
    <w:rsid w:val="00D73067"/>
    <w:rsid w:val="00D7320A"/>
    <w:rsid w:val="00D73817"/>
    <w:rsid w:val="00D73A47"/>
    <w:rsid w:val="00D73D79"/>
    <w:rsid w:val="00D73FA5"/>
    <w:rsid w:val="00D7474F"/>
    <w:rsid w:val="00D7484A"/>
    <w:rsid w:val="00D74B22"/>
    <w:rsid w:val="00D74F2C"/>
    <w:rsid w:val="00D750B8"/>
    <w:rsid w:val="00D75808"/>
    <w:rsid w:val="00D758CF"/>
    <w:rsid w:val="00D7590D"/>
    <w:rsid w:val="00D765BE"/>
    <w:rsid w:val="00D76C59"/>
    <w:rsid w:val="00D77159"/>
    <w:rsid w:val="00D77D09"/>
    <w:rsid w:val="00D77D23"/>
    <w:rsid w:val="00D77F70"/>
    <w:rsid w:val="00D80085"/>
    <w:rsid w:val="00D80828"/>
    <w:rsid w:val="00D80842"/>
    <w:rsid w:val="00D80C03"/>
    <w:rsid w:val="00D81436"/>
    <w:rsid w:val="00D8171E"/>
    <w:rsid w:val="00D81E30"/>
    <w:rsid w:val="00D830BE"/>
    <w:rsid w:val="00D848EC"/>
    <w:rsid w:val="00D84F53"/>
    <w:rsid w:val="00D85047"/>
    <w:rsid w:val="00D85245"/>
    <w:rsid w:val="00D85481"/>
    <w:rsid w:val="00D8566D"/>
    <w:rsid w:val="00D86E23"/>
    <w:rsid w:val="00D87067"/>
    <w:rsid w:val="00D87293"/>
    <w:rsid w:val="00D87CD0"/>
    <w:rsid w:val="00D90655"/>
    <w:rsid w:val="00D90852"/>
    <w:rsid w:val="00D9086E"/>
    <w:rsid w:val="00D908EA"/>
    <w:rsid w:val="00D90EF2"/>
    <w:rsid w:val="00D912B3"/>
    <w:rsid w:val="00D9136A"/>
    <w:rsid w:val="00D91CF3"/>
    <w:rsid w:val="00D927FB"/>
    <w:rsid w:val="00D92B11"/>
    <w:rsid w:val="00D92D18"/>
    <w:rsid w:val="00D92F86"/>
    <w:rsid w:val="00D930FC"/>
    <w:rsid w:val="00D9318F"/>
    <w:rsid w:val="00D9338D"/>
    <w:rsid w:val="00D93881"/>
    <w:rsid w:val="00D93D07"/>
    <w:rsid w:val="00D946A3"/>
    <w:rsid w:val="00D9534E"/>
    <w:rsid w:val="00D95BD5"/>
    <w:rsid w:val="00D96141"/>
    <w:rsid w:val="00D96882"/>
    <w:rsid w:val="00D9699E"/>
    <w:rsid w:val="00D96B50"/>
    <w:rsid w:val="00D96DEA"/>
    <w:rsid w:val="00D96E0F"/>
    <w:rsid w:val="00D973E1"/>
    <w:rsid w:val="00D977FB"/>
    <w:rsid w:val="00D97DBF"/>
    <w:rsid w:val="00DA04DC"/>
    <w:rsid w:val="00DA0A2B"/>
    <w:rsid w:val="00DA0A95"/>
    <w:rsid w:val="00DA12E4"/>
    <w:rsid w:val="00DA2663"/>
    <w:rsid w:val="00DA2BED"/>
    <w:rsid w:val="00DA2DF4"/>
    <w:rsid w:val="00DA2FD4"/>
    <w:rsid w:val="00DA3028"/>
    <w:rsid w:val="00DA3591"/>
    <w:rsid w:val="00DA3AE0"/>
    <w:rsid w:val="00DA3B9E"/>
    <w:rsid w:val="00DA48F7"/>
    <w:rsid w:val="00DA55FD"/>
    <w:rsid w:val="00DA59D1"/>
    <w:rsid w:val="00DA5C7B"/>
    <w:rsid w:val="00DA6E00"/>
    <w:rsid w:val="00DA74F1"/>
    <w:rsid w:val="00DA75CB"/>
    <w:rsid w:val="00DA76FA"/>
    <w:rsid w:val="00DA78AB"/>
    <w:rsid w:val="00DA7CD9"/>
    <w:rsid w:val="00DA7FD6"/>
    <w:rsid w:val="00DB00D0"/>
    <w:rsid w:val="00DB0986"/>
    <w:rsid w:val="00DB0B28"/>
    <w:rsid w:val="00DB0B69"/>
    <w:rsid w:val="00DB1247"/>
    <w:rsid w:val="00DB1747"/>
    <w:rsid w:val="00DB1E5D"/>
    <w:rsid w:val="00DB2728"/>
    <w:rsid w:val="00DB304D"/>
    <w:rsid w:val="00DB3AB7"/>
    <w:rsid w:val="00DB46C0"/>
    <w:rsid w:val="00DB4CE5"/>
    <w:rsid w:val="00DB4DD9"/>
    <w:rsid w:val="00DB555D"/>
    <w:rsid w:val="00DB59B2"/>
    <w:rsid w:val="00DB5ACC"/>
    <w:rsid w:val="00DB6354"/>
    <w:rsid w:val="00DB651D"/>
    <w:rsid w:val="00DB6A16"/>
    <w:rsid w:val="00DB6A43"/>
    <w:rsid w:val="00DB6AF2"/>
    <w:rsid w:val="00DB6C80"/>
    <w:rsid w:val="00DB6E4D"/>
    <w:rsid w:val="00DB6E51"/>
    <w:rsid w:val="00DB734B"/>
    <w:rsid w:val="00DB7420"/>
    <w:rsid w:val="00DB79AB"/>
    <w:rsid w:val="00DB79DC"/>
    <w:rsid w:val="00DC0A26"/>
    <w:rsid w:val="00DC17F9"/>
    <w:rsid w:val="00DC1895"/>
    <w:rsid w:val="00DC1CB7"/>
    <w:rsid w:val="00DC1DB7"/>
    <w:rsid w:val="00DC1E97"/>
    <w:rsid w:val="00DC1F57"/>
    <w:rsid w:val="00DC1FC9"/>
    <w:rsid w:val="00DC2106"/>
    <w:rsid w:val="00DC22B1"/>
    <w:rsid w:val="00DC2E1A"/>
    <w:rsid w:val="00DC3E6D"/>
    <w:rsid w:val="00DC3F92"/>
    <w:rsid w:val="00DC4680"/>
    <w:rsid w:val="00DC4812"/>
    <w:rsid w:val="00DC48A5"/>
    <w:rsid w:val="00DC49F6"/>
    <w:rsid w:val="00DC4C1A"/>
    <w:rsid w:val="00DC52BB"/>
    <w:rsid w:val="00DC54FD"/>
    <w:rsid w:val="00DC558F"/>
    <w:rsid w:val="00DC59DF"/>
    <w:rsid w:val="00DC5A1B"/>
    <w:rsid w:val="00DC5C5A"/>
    <w:rsid w:val="00DC6D3D"/>
    <w:rsid w:val="00DC7000"/>
    <w:rsid w:val="00DC74EF"/>
    <w:rsid w:val="00DD03EE"/>
    <w:rsid w:val="00DD0DBB"/>
    <w:rsid w:val="00DD10C2"/>
    <w:rsid w:val="00DD1C40"/>
    <w:rsid w:val="00DD1C68"/>
    <w:rsid w:val="00DD2436"/>
    <w:rsid w:val="00DD24F8"/>
    <w:rsid w:val="00DD2754"/>
    <w:rsid w:val="00DD27E9"/>
    <w:rsid w:val="00DD280F"/>
    <w:rsid w:val="00DD2F11"/>
    <w:rsid w:val="00DD3464"/>
    <w:rsid w:val="00DD35F6"/>
    <w:rsid w:val="00DD36BC"/>
    <w:rsid w:val="00DD3C64"/>
    <w:rsid w:val="00DD3F6F"/>
    <w:rsid w:val="00DD450F"/>
    <w:rsid w:val="00DD46AD"/>
    <w:rsid w:val="00DD4855"/>
    <w:rsid w:val="00DD508E"/>
    <w:rsid w:val="00DD5156"/>
    <w:rsid w:val="00DD5670"/>
    <w:rsid w:val="00DD5B4B"/>
    <w:rsid w:val="00DD5D71"/>
    <w:rsid w:val="00DD5E4C"/>
    <w:rsid w:val="00DD6278"/>
    <w:rsid w:val="00DD648D"/>
    <w:rsid w:val="00DD6FEA"/>
    <w:rsid w:val="00DD745C"/>
    <w:rsid w:val="00DD7AF0"/>
    <w:rsid w:val="00DE045A"/>
    <w:rsid w:val="00DE10E3"/>
    <w:rsid w:val="00DE10EA"/>
    <w:rsid w:val="00DE1246"/>
    <w:rsid w:val="00DE14BB"/>
    <w:rsid w:val="00DE1522"/>
    <w:rsid w:val="00DE16D8"/>
    <w:rsid w:val="00DE1AAC"/>
    <w:rsid w:val="00DE1F60"/>
    <w:rsid w:val="00DE2AE9"/>
    <w:rsid w:val="00DE2C95"/>
    <w:rsid w:val="00DE3820"/>
    <w:rsid w:val="00DE3AB6"/>
    <w:rsid w:val="00DE40FF"/>
    <w:rsid w:val="00DE487E"/>
    <w:rsid w:val="00DE4A7A"/>
    <w:rsid w:val="00DE4C1F"/>
    <w:rsid w:val="00DE4D41"/>
    <w:rsid w:val="00DE5209"/>
    <w:rsid w:val="00DE5354"/>
    <w:rsid w:val="00DE55F7"/>
    <w:rsid w:val="00DE5762"/>
    <w:rsid w:val="00DE593B"/>
    <w:rsid w:val="00DE5B1A"/>
    <w:rsid w:val="00DE5C60"/>
    <w:rsid w:val="00DE5E7E"/>
    <w:rsid w:val="00DE5EAA"/>
    <w:rsid w:val="00DE5FCB"/>
    <w:rsid w:val="00DE6038"/>
    <w:rsid w:val="00DE7410"/>
    <w:rsid w:val="00DE7465"/>
    <w:rsid w:val="00DE7653"/>
    <w:rsid w:val="00DE7A8E"/>
    <w:rsid w:val="00DE7E36"/>
    <w:rsid w:val="00DF0104"/>
    <w:rsid w:val="00DF06FD"/>
    <w:rsid w:val="00DF0A33"/>
    <w:rsid w:val="00DF1033"/>
    <w:rsid w:val="00DF10DD"/>
    <w:rsid w:val="00DF10F7"/>
    <w:rsid w:val="00DF1615"/>
    <w:rsid w:val="00DF2319"/>
    <w:rsid w:val="00DF2483"/>
    <w:rsid w:val="00DF2825"/>
    <w:rsid w:val="00DF2A7D"/>
    <w:rsid w:val="00DF2C45"/>
    <w:rsid w:val="00DF2F35"/>
    <w:rsid w:val="00DF346B"/>
    <w:rsid w:val="00DF372C"/>
    <w:rsid w:val="00DF38BF"/>
    <w:rsid w:val="00DF412C"/>
    <w:rsid w:val="00DF4C41"/>
    <w:rsid w:val="00DF5DF7"/>
    <w:rsid w:val="00DF6038"/>
    <w:rsid w:val="00DF607F"/>
    <w:rsid w:val="00DF608A"/>
    <w:rsid w:val="00DF6F36"/>
    <w:rsid w:val="00DF7644"/>
    <w:rsid w:val="00DF7B71"/>
    <w:rsid w:val="00E00336"/>
    <w:rsid w:val="00E003A5"/>
    <w:rsid w:val="00E010EF"/>
    <w:rsid w:val="00E013A8"/>
    <w:rsid w:val="00E0181A"/>
    <w:rsid w:val="00E01B0E"/>
    <w:rsid w:val="00E01BB9"/>
    <w:rsid w:val="00E01D6D"/>
    <w:rsid w:val="00E0221F"/>
    <w:rsid w:val="00E022EA"/>
    <w:rsid w:val="00E02492"/>
    <w:rsid w:val="00E03381"/>
    <w:rsid w:val="00E03414"/>
    <w:rsid w:val="00E0368D"/>
    <w:rsid w:val="00E03697"/>
    <w:rsid w:val="00E037B6"/>
    <w:rsid w:val="00E03831"/>
    <w:rsid w:val="00E03870"/>
    <w:rsid w:val="00E039B1"/>
    <w:rsid w:val="00E040CF"/>
    <w:rsid w:val="00E050C2"/>
    <w:rsid w:val="00E05FE3"/>
    <w:rsid w:val="00E06174"/>
    <w:rsid w:val="00E06358"/>
    <w:rsid w:val="00E06A27"/>
    <w:rsid w:val="00E071D8"/>
    <w:rsid w:val="00E077F3"/>
    <w:rsid w:val="00E105A1"/>
    <w:rsid w:val="00E10847"/>
    <w:rsid w:val="00E10F14"/>
    <w:rsid w:val="00E110F5"/>
    <w:rsid w:val="00E1116F"/>
    <w:rsid w:val="00E11371"/>
    <w:rsid w:val="00E115D3"/>
    <w:rsid w:val="00E11BC4"/>
    <w:rsid w:val="00E11CE0"/>
    <w:rsid w:val="00E122DA"/>
    <w:rsid w:val="00E12597"/>
    <w:rsid w:val="00E12672"/>
    <w:rsid w:val="00E13174"/>
    <w:rsid w:val="00E13447"/>
    <w:rsid w:val="00E13B76"/>
    <w:rsid w:val="00E13C0C"/>
    <w:rsid w:val="00E13CB6"/>
    <w:rsid w:val="00E13F56"/>
    <w:rsid w:val="00E13FEC"/>
    <w:rsid w:val="00E14091"/>
    <w:rsid w:val="00E14CB0"/>
    <w:rsid w:val="00E14F03"/>
    <w:rsid w:val="00E157D4"/>
    <w:rsid w:val="00E15DBD"/>
    <w:rsid w:val="00E15E5D"/>
    <w:rsid w:val="00E15FEC"/>
    <w:rsid w:val="00E1627C"/>
    <w:rsid w:val="00E162AA"/>
    <w:rsid w:val="00E1641B"/>
    <w:rsid w:val="00E16851"/>
    <w:rsid w:val="00E16C4A"/>
    <w:rsid w:val="00E171C4"/>
    <w:rsid w:val="00E17B8D"/>
    <w:rsid w:val="00E2037E"/>
    <w:rsid w:val="00E20505"/>
    <w:rsid w:val="00E2094A"/>
    <w:rsid w:val="00E20CC6"/>
    <w:rsid w:val="00E2107D"/>
    <w:rsid w:val="00E218F7"/>
    <w:rsid w:val="00E21B60"/>
    <w:rsid w:val="00E21B80"/>
    <w:rsid w:val="00E21CAA"/>
    <w:rsid w:val="00E22136"/>
    <w:rsid w:val="00E22602"/>
    <w:rsid w:val="00E22AD8"/>
    <w:rsid w:val="00E22C8A"/>
    <w:rsid w:val="00E23736"/>
    <w:rsid w:val="00E239EE"/>
    <w:rsid w:val="00E23F11"/>
    <w:rsid w:val="00E2470C"/>
    <w:rsid w:val="00E24BA6"/>
    <w:rsid w:val="00E24D59"/>
    <w:rsid w:val="00E2501B"/>
    <w:rsid w:val="00E25574"/>
    <w:rsid w:val="00E257A0"/>
    <w:rsid w:val="00E25A0D"/>
    <w:rsid w:val="00E2622A"/>
    <w:rsid w:val="00E2640A"/>
    <w:rsid w:val="00E26523"/>
    <w:rsid w:val="00E2689E"/>
    <w:rsid w:val="00E2695C"/>
    <w:rsid w:val="00E26EED"/>
    <w:rsid w:val="00E271FD"/>
    <w:rsid w:val="00E27B63"/>
    <w:rsid w:val="00E27BD7"/>
    <w:rsid w:val="00E27D18"/>
    <w:rsid w:val="00E30191"/>
    <w:rsid w:val="00E30D38"/>
    <w:rsid w:val="00E3190C"/>
    <w:rsid w:val="00E32108"/>
    <w:rsid w:val="00E32237"/>
    <w:rsid w:val="00E32ED5"/>
    <w:rsid w:val="00E32FB3"/>
    <w:rsid w:val="00E330D1"/>
    <w:rsid w:val="00E331DD"/>
    <w:rsid w:val="00E3341D"/>
    <w:rsid w:val="00E3352E"/>
    <w:rsid w:val="00E337FB"/>
    <w:rsid w:val="00E3382A"/>
    <w:rsid w:val="00E33CBC"/>
    <w:rsid w:val="00E33D34"/>
    <w:rsid w:val="00E340E6"/>
    <w:rsid w:val="00E3468B"/>
    <w:rsid w:val="00E34CDF"/>
    <w:rsid w:val="00E3545A"/>
    <w:rsid w:val="00E35E7A"/>
    <w:rsid w:val="00E35ECE"/>
    <w:rsid w:val="00E36077"/>
    <w:rsid w:val="00E403DD"/>
    <w:rsid w:val="00E404DB"/>
    <w:rsid w:val="00E405B0"/>
    <w:rsid w:val="00E409C3"/>
    <w:rsid w:val="00E40AA5"/>
    <w:rsid w:val="00E4124A"/>
    <w:rsid w:val="00E413B7"/>
    <w:rsid w:val="00E421A8"/>
    <w:rsid w:val="00E42540"/>
    <w:rsid w:val="00E429CD"/>
    <w:rsid w:val="00E42A0B"/>
    <w:rsid w:val="00E42FCE"/>
    <w:rsid w:val="00E4307F"/>
    <w:rsid w:val="00E43303"/>
    <w:rsid w:val="00E438D3"/>
    <w:rsid w:val="00E43E88"/>
    <w:rsid w:val="00E43FC0"/>
    <w:rsid w:val="00E44044"/>
    <w:rsid w:val="00E445F4"/>
    <w:rsid w:val="00E44870"/>
    <w:rsid w:val="00E454E8"/>
    <w:rsid w:val="00E4585A"/>
    <w:rsid w:val="00E459EF"/>
    <w:rsid w:val="00E45E8B"/>
    <w:rsid w:val="00E45FAB"/>
    <w:rsid w:val="00E4666A"/>
    <w:rsid w:val="00E46913"/>
    <w:rsid w:val="00E46A92"/>
    <w:rsid w:val="00E4743C"/>
    <w:rsid w:val="00E4779D"/>
    <w:rsid w:val="00E477BB"/>
    <w:rsid w:val="00E477DA"/>
    <w:rsid w:val="00E47F92"/>
    <w:rsid w:val="00E47FA3"/>
    <w:rsid w:val="00E50598"/>
    <w:rsid w:val="00E50BCD"/>
    <w:rsid w:val="00E50CC7"/>
    <w:rsid w:val="00E510AD"/>
    <w:rsid w:val="00E5161A"/>
    <w:rsid w:val="00E521A3"/>
    <w:rsid w:val="00E5228A"/>
    <w:rsid w:val="00E523C4"/>
    <w:rsid w:val="00E52D88"/>
    <w:rsid w:val="00E52F7E"/>
    <w:rsid w:val="00E53E0E"/>
    <w:rsid w:val="00E545D0"/>
    <w:rsid w:val="00E549ED"/>
    <w:rsid w:val="00E54ABC"/>
    <w:rsid w:val="00E54E51"/>
    <w:rsid w:val="00E55807"/>
    <w:rsid w:val="00E55CA0"/>
    <w:rsid w:val="00E560E2"/>
    <w:rsid w:val="00E56238"/>
    <w:rsid w:val="00E566FE"/>
    <w:rsid w:val="00E5673F"/>
    <w:rsid w:val="00E57EBF"/>
    <w:rsid w:val="00E6015A"/>
    <w:rsid w:val="00E6056D"/>
    <w:rsid w:val="00E607C9"/>
    <w:rsid w:val="00E60897"/>
    <w:rsid w:val="00E60BC1"/>
    <w:rsid w:val="00E60DED"/>
    <w:rsid w:val="00E613F4"/>
    <w:rsid w:val="00E616C4"/>
    <w:rsid w:val="00E61B32"/>
    <w:rsid w:val="00E61B97"/>
    <w:rsid w:val="00E61E19"/>
    <w:rsid w:val="00E63533"/>
    <w:rsid w:val="00E63580"/>
    <w:rsid w:val="00E637A8"/>
    <w:rsid w:val="00E63F14"/>
    <w:rsid w:val="00E642CF"/>
    <w:rsid w:val="00E64B35"/>
    <w:rsid w:val="00E64B7D"/>
    <w:rsid w:val="00E64EB2"/>
    <w:rsid w:val="00E64EE2"/>
    <w:rsid w:val="00E64F10"/>
    <w:rsid w:val="00E652DF"/>
    <w:rsid w:val="00E65564"/>
    <w:rsid w:val="00E65E8C"/>
    <w:rsid w:val="00E6621B"/>
    <w:rsid w:val="00E66295"/>
    <w:rsid w:val="00E6629C"/>
    <w:rsid w:val="00E66427"/>
    <w:rsid w:val="00E6645C"/>
    <w:rsid w:val="00E666C5"/>
    <w:rsid w:val="00E667FC"/>
    <w:rsid w:val="00E673F4"/>
    <w:rsid w:val="00E6742B"/>
    <w:rsid w:val="00E675EB"/>
    <w:rsid w:val="00E6792B"/>
    <w:rsid w:val="00E67C85"/>
    <w:rsid w:val="00E704C9"/>
    <w:rsid w:val="00E70777"/>
    <w:rsid w:val="00E71231"/>
    <w:rsid w:val="00E71685"/>
    <w:rsid w:val="00E7174A"/>
    <w:rsid w:val="00E719D0"/>
    <w:rsid w:val="00E7283C"/>
    <w:rsid w:val="00E72A2C"/>
    <w:rsid w:val="00E72F70"/>
    <w:rsid w:val="00E73334"/>
    <w:rsid w:val="00E733EE"/>
    <w:rsid w:val="00E73453"/>
    <w:rsid w:val="00E73773"/>
    <w:rsid w:val="00E73BE6"/>
    <w:rsid w:val="00E73CD7"/>
    <w:rsid w:val="00E74B80"/>
    <w:rsid w:val="00E752CB"/>
    <w:rsid w:val="00E75638"/>
    <w:rsid w:val="00E75678"/>
    <w:rsid w:val="00E7584D"/>
    <w:rsid w:val="00E758B9"/>
    <w:rsid w:val="00E76014"/>
    <w:rsid w:val="00E763F1"/>
    <w:rsid w:val="00E76455"/>
    <w:rsid w:val="00E7673F"/>
    <w:rsid w:val="00E76942"/>
    <w:rsid w:val="00E76BD6"/>
    <w:rsid w:val="00E775F5"/>
    <w:rsid w:val="00E77E02"/>
    <w:rsid w:val="00E80451"/>
    <w:rsid w:val="00E8102D"/>
    <w:rsid w:val="00E8110C"/>
    <w:rsid w:val="00E81737"/>
    <w:rsid w:val="00E81B8E"/>
    <w:rsid w:val="00E820F0"/>
    <w:rsid w:val="00E82811"/>
    <w:rsid w:val="00E82A46"/>
    <w:rsid w:val="00E82E23"/>
    <w:rsid w:val="00E83352"/>
    <w:rsid w:val="00E8340E"/>
    <w:rsid w:val="00E83676"/>
    <w:rsid w:val="00E836A2"/>
    <w:rsid w:val="00E84674"/>
    <w:rsid w:val="00E848F6"/>
    <w:rsid w:val="00E8549C"/>
    <w:rsid w:val="00E85824"/>
    <w:rsid w:val="00E85E11"/>
    <w:rsid w:val="00E8609E"/>
    <w:rsid w:val="00E864CC"/>
    <w:rsid w:val="00E86AF3"/>
    <w:rsid w:val="00E87152"/>
    <w:rsid w:val="00E8783B"/>
    <w:rsid w:val="00E9071F"/>
    <w:rsid w:val="00E91204"/>
    <w:rsid w:val="00E920A8"/>
    <w:rsid w:val="00E9245E"/>
    <w:rsid w:val="00E92CE1"/>
    <w:rsid w:val="00E93718"/>
    <w:rsid w:val="00E94048"/>
    <w:rsid w:val="00E944DC"/>
    <w:rsid w:val="00E95040"/>
    <w:rsid w:val="00E950CE"/>
    <w:rsid w:val="00E957F2"/>
    <w:rsid w:val="00E95D81"/>
    <w:rsid w:val="00E95E2C"/>
    <w:rsid w:val="00E95FA9"/>
    <w:rsid w:val="00E96234"/>
    <w:rsid w:val="00E9625E"/>
    <w:rsid w:val="00E9679A"/>
    <w:rsid w:val="00E96BCA"/>
    <w:rsid w:val="00E96FA5"/>
    <w:rsid w:val="00E9712D"/>
    <w:rsid w:val="00E9767A"/>
    <w:rsid w:val="00E976F4"/>
    <w:rsid w:val="00E977CA"/>
    <w:rsid w:val="00E9797D"/>
    <w:rsid w:val="00EA016F"/>
    <w:rsid w:val="00EA0265"/>
    <w:rsid w:val="00EA02C8"/>
    <w:rsid w:val="00EA0541"/>
    <w:rsid w:val="00EA10CD"/>
    <w:rsid w:val="00EA17D0"/>
    <w:rsid w:val="00EA269A"/>
    <w:rsid w:val="00EA27BC"/>
    <w:rsid w:val="00EA28AA"/>
    <w:rsid w:val="00EA2EC3"/>
    <w:rsid w:val="00EA37D7"/>
    <w:rsid w:val="00EA3DBC"/>
    <w:rsid w:val="00EA3FE3"/>
    <w:rsid w:val="00EA4955"/>
    <w:rsid w:val="00EA4A5B"/>
    <w:rsid w:val="00EA4E44"/>
    <w:rsid w:val="00EA56FB"/>
    <w:rsid w:val="00EA574F"/>
    <w:rsid w:val="00EA57C7"/>
    <w:rsid w:val="00EA5AA1"/>
    <w:rsid w:val="00EA5FAC"/>
    <w:rsid w:val="00EA62DA"/>
    <w:rsid w:val="00EA707C"/>
    <w:rsid w:val="00EA77E3"/>
    <w:rsid w:val="00EA794B"/>
    <w:rsid w:val="00EA7BC9"/>
    <w:rsid w:val="00EB0014"/>
    <w:rsid w:val="00EB05D7"/>
    <w:rsid w:val="00EB0907"/>
    <w:rsid w:val="00EB1186"/>
    <w:rsid w:val="00EB18EB"/>
    <w:rsid w:val="00EB21C9"/>
    <w:rsid w:val="00EB2309"/>
    <w:rsid w:val="00EB2C8B"/>
    <w:rsid w:val="00EB36EB"/>
    <w:rsid w:val="00EB37C8"/>
    <w:rsid w:val="00EB3811"/>
    <w:rsid w:val="00EB51DC"/>
    <w:rsid w:val="00EB5460"/>
    <w:rsid w:val="00EB5B17"/>
    <w:rsid w:val="00EB618A"/>
    <w:rsid w:val="00EB62CA"/>
    <w:rsid w:val="00EB6AD7"/>
    <w:rsid w:val="00EB6D77"/>
    <w:rsid w:val="00EB6E15"/>
    <w:rsid w:val="00EB70A8"/>
    <w:rsid w:val="00EB74BF"/>
    <w:rsid w:val="00EB7591"/>
    <w:rsid w:val="00EB7646"/>
    <w:rsid w:val="00EC0576"/>
    <w:rsid w:val="00EC100C"/>
    <w:rsid w:val="00EC135E"/>
    <w:rsid w:val="00EC13F6"/>
    <w:rsid w:val="00EC15B5"/>
    <w:rsid w:val="00EC18C6"/>
    <w:rsid w:val="00EC1B01"/>
    <w:rsid w:val="00EC21D8"/>
    <w:rsid w:val="00EC2535"/>
    <w:rsid w:val="00EC28D9"/>
    <w:rsid w:val="00EC29D7"/>
    <w:rsid w:val="00EC2B35"/>
    <w:rsid w:val="00EC31E5"/>
    <w:rsid w:val="00EC3363"/>
    <w:rsid w:val="00EC3547"/>
    <w:rsid w:val="00EC3D2C"/>
    <w:rsid w:val="00EC4105"/>
    <w:rsid w:val="00EC46B1"/>
    <w:rsid w:val="00EC47DA"/>
    <w:rsid w:val="00EC4B34"/>
    <w:rsid w:val="00EC4F70"/>
    <w:rsid w:val="00EC59B6"/>
    <w:rsid w:val="00EC686B"/>
    <w:rsid w:val="00EC6937"/>
    <w:rsid w:val="00EC6F88"/>
    <w:rsid w:val="00EC796F"/>
    <w:rsid w:val="00EC7CC9"/>
    <w:rsid w:val="00ED0489"/>
    <w:rsid w:val="00ED0C75"/>
    <w:rsid w:val="00ED1001"/>
    <w:rsid w:val="00ED1056"/>
    <w:rsid w:val="00ED147B"/>
    <w:rsid w:val="00ED1706"/>
    <w:rsid w:val="00ED1B7E"/>
    <w:rsid w:val="00ED1BE7"/>
    <w:rsid w:val="00ED1C34"/>
    <w:rsid w:val="00ED2049"/>
    <w:rsid w:val="00ED2881"/>
    <w:rsid w:val="00ED2B09"/>
    <w:rsid w:val="00ED2B26"/>
    <w:rsid w:val="00ED3EBE"/>
    <w:rsid w:val="00ED41B0"/>
    <w:rsid w:val="00ED445E"/>
    <w:rsid w:val="00ED493D"/>
    <w:rsid w:val="00ED52D7"/>
    <w:rsid w:val="00ED54F5"/>
    <w:rsid w:val="00ED5C2B"/>
    <w:rsid w:val="00ED5D92"/>
    <w:rsid w:val="00ED6889"/>
    <w:rsid w:val="00ED6D4D"/>
    <w:rsid w:val="00ED6EBB"/>
    <w:rsid w:val="00ED711C"/>
    <w:rsid w:val="00ED7425"/>
    <w:rsid w:val="00ED7B3A"/>
    <w:rsid w:val="00ED7CAA"/>
    <w:rsid w:val="00ED7D76"/>
    <w:rsid w:val="00ED7DA9"/>
    <w:rsid w:val="00EE00AD"/>
    <w:rsid w:val="00EE02D1"/>
    <w:rsid w:val="00EE08D3"/>
    <w:rsid w:val="00EE0A3E"/>
    <w:rsid w:val="00EE188E"/>
    <w:rsid w:val="00EE18E1"/>
    <w:rsid w:val="00EE1ECD"/>
    <w:rsid w:val="00EE20F8"/>
    <w:rsid w:val="00EE218E"/>
    <w:rsid w:val="00EE24D7"/>
    <w:rsid w:val="00EE28F0"/>
    <w:rsid w:val="00EE2DC0"/>
    <w:rsid w:val="00EE2E00"/>
    <w:rsid w:val="00EE3AD2"/>
    <w:rsid w:val="00EE3B31"/>
    <w:rsid w:val="00EE40D1"/>
    <w:rsid w:val="00EE40D7"/>
    <w:rsid w:val="00EE417E"/>
    <w:rsid w:val="00EE4814"/>
    <w:rsid w:val="00EE49EC"/>
    <w:rsid w:val="00EE4EC5"/>
    <w:rsid w:val="00EE5B84"/>
    <w:rsid w:val="00EE5D8B"/>
    <w:rsid w:val="00EE68E1"/>
    <w:rsid w:val="00EE6B95"/>
    <w:rsid w:val="00EE7184"/>
    <w:rsid w:val="00EE752A"/>
    <w:rsid w:val="00EF0442"/>
    <w:rsid w:val="00EF0B5A"/>
    <w:rsid w:val="00EF0C91"/>
    <w:rsid w:val="00EF1187"/>
    <w:rsid w:val="00EF125B"/>
    <w:rsid w:val="00EF15A6"/>
    <w:rsid w:val="00EF17AD"/>
    <w:rsid w:val="00EF1D19"/>
    <w:rsid w:val="00EF1D73"/>
    <w:rsid w:val="00EF1F3B"/>
    <w:rsid w:val="00EF215D"/>
    <w:rsid w:val="00EF227C"/>
    <w:rsid w:val="00EF272E"/>
    <w:rsid w:val="00EF2C1C"/>
    <w:rsid w:val="00EF2DA3"/>
    <w:rsid w:val="00EF318B"/>
    <w:rsid w:val="00EF3556"/>
    <w:rsid w:val="00EF3813"/>
    <w:rsid w:val="00EF39DC"/>
    <w:rsid w:val="00EF4073"/>
    <w:rsid w:val="00EF4C80"/>
    <w:rsid w:val="00EF5182"/>
    <w:rsid w:val="00EF5683"/>
    <w:rsid w:val="00EF58E3"/>
    <w:rsid w:val="00EF5BCD"/>
    <w:rsid w:val="00EF5E08"/>
    <w:rsid w:val="00EF5F11"/>
    <w:rsid w:val="00EF6498"/>
    <w:rsid w:val="00EF650A"/>
    <w:rsid w:val="00EF6629"/>
    <w:rsid w:val="00EF767D"/>
    <w:rsid w:val="00EF7AD7"/>
    <w:rsid w:val="00F00029"/>
    <w:rsid w:val="00F00223"/>
    <w:rsid w:val="00F00461"/>
    <w:rsid w:val="00F0046F"/>
    <w:rsid w:val="00F00ACA"/>
    <w:rsid w:val="00F01218"/>
    <w:rsid w:val="00F01969"/>
    <w:rsid w:val="00F01C4E"/>
    <w:rsid w:val="00F020BE"/>
    <w:rsid w:val="00F020D1"/>
    <w:rsid w:val="00F025CD"/>
    <w:rsid w:val="00F0297F"/>
    <w:rsid w:val="00F02F81"/>
    <w:rsid w:val="00F031FF"/>
    <w:rsid w:val="00F03467"/>
    <w:rsid w:val="00F03AB8"/>
    <w:rsid w:val="00F03AE7"/>
    <w:rsid w:val="00F04016"/>
    <w:rsid w:val="00F041AA"/>
    <w:rsid w:val="00F043A5"/>
    <w:rsid w:val="00F0460F"/>
    <w:rsid w:val="00F04A3F"/>
    <w:rsid w:val="00F04F21"/>
    <w:rsid w:val="00F05920"/>
    <w:rsid w:val="00F05B7D"/>
    <w:rsid w:val="00F05C16"/>
    <w:rsid w:val="00F05C6B"/>
    <w:rsid w:val="00F05F30"/>
    <w:rsid w:val="00F06139"/>
    <w:rsid w:val="00F0640B"/>
    <w:rsid w:val="00F06C41"/>
    <w:rsid w:val="00F06CEF"/>
    <w:rsid w:val="00F070B8"/>
    <w:rsid w:val="00F0711B"/>
    <w:rsid w:val="00F07A5A"/>
    <w:rsid w:val="00F103DF"/>
    <w:rsid w:val="00F10598"/>
    <w:rsid w:val="00F106DA"/>
    <w:rsid w:val="00F11BE2"/>
    <w:rsid w:val="00F11D90"/>
    <w:rsid w:val="00F1200E"/>
    <w:rsid w:val="00F12042"/>
    <w:rsid w:val="00F121AD"/>
    <w:rsid w:val="00F1231B"/>
    <w:rsid w:val="00F124D2"/>
    <w:rsid w:val="00F12A51"/>
    <w:rsid w:val="00F12DA7"/>
    <w:rsid w:val="00F13086"/>
    <w:rsid w:val="00F13B06"/>
    <w:rsid w:val="00F13DC6"/>
    <w:rsid w:val="00F1403B"/>
    <w:rsid w:val="00F144A4"/>
    <w:rsid w:val="00F149AC"/>
    <w:rsid w:val="00F14CBB"/>
    <w:rsid w:val="00F151E1"/>
    <w:rsid w:val="00F15723"/>
    <w:rsid w:val="00F15DDA"/>
    <w:rsid w:val="00F162C0"/>
    <w:rsid w:val="00F16699"/>
    <w:rsid w:val="00F166A1"/>
    <w:rsid w:val="00F16923"/>
    <w:rsid w:val="00F16CD8"/>
    <w:rsid w:val="00F16D1D"/>
    <w:rsid w:val="00F16F05"/>
    <w:rsid w:val="00F16F1A"/>
    <w:rsid w:val="00F16FA4"/>
    <w:rsid w:val="00F17151"/>
    <w:rsid w:val="00F17C05"/>
    <w:rsid w:val="00F17EE8"/>
    <w:rsid w:val="00F17FBD"/>
    <w:rsid w:val="00F200B7"/>
    <w:rsid w:val="00F21120"/>
    <w:rsid w:val="00F216BD"/>
    <w:rsid w:val="00F21E05"/>
    <w:rsid w:val="00F2236D"/>
    <w:rsid w:val="00F228A0"/>
    <w:rsid w:val="00F22A41"/>
    <w:rsid w:val="00F23809"/>
    <w:rsid w:val="00F23D9B"/>
    <w:rsid w:val="00F23F6A"/>
    <w:rsid w:val="00F2438C"/>
    <w:rsid w:val="00F243D7"/>
    <w:rsid w:val="00F24E1E"/>
    <w:rsid w:val="00F24E71"/>
    <w:rsid w:val="00F25416"/>
    <w:rsid w:val="00F25A03"/>
    <w:rsid w:val="00F266D0"/>
    <w:rsid w:val="00F26A6F"/>
    <w:rsid w:val="00F26CB2"/>
    <w:rsid w:val="00F2737F"/>
    <w:rsid w:val="00F27457"/>
    <w:rsid w:val="00F27557"/>
    <w:rsid w:val="00F27AA5"/>
    <w:rsid w:val="00F27CBF"/>
    <w:rsid w:val="00F27FB9"/>
    <w:rsid w:val="00F304AD"/>
    <w:rsid w:val="00F311A5"/>
    <w:rsid w:val="00F311EB"/>
    <w:rsid w:val="00F319ED"/>
    <w:rsid w:val="00F31C2B"/>
    <w:rsid w:val="00F31DF4"/>
    <w:rsid w:val="00F32052"/>
    <w:rsid w:val="00F338D7"/>
    <w:rsid w:val="00F3421E"/>
    <w:rsid w:val="00F34586"/>
    <w:rsid w:val="00F34AC9"/>
    <w:rsid w:val="00F34BE8"/>
    <w:rsid w:val="00F3523B"/>
    <w:rsid w:val="00F356A4"/>
    <w:rsid w:val="00F35A43"/>
    <w:rsid w:val="00F3600C"/>
    <w:rsid w:val="00F3622A"/>
    <w:rsid w:val="00F365C3"/>
    <w:rsid w:val="00F366BE"/>
    <w:rsid w:val="00F36713"/>
    <w:rsid w:val="00F3699C"/>
    <w:rsid w:val="00F3729A"/>
    <w:rsid w:val="00F37618"/>
    <w:rsid w:val="00F37F6A"/>
    <w:rsid w:val="00F408FD"/>
    <w:rsid w:val="00F40CD9"/>
    <w:rsid w:val="00F40D1C"/>
    <w:rsid w:val="00F40F22"/>
    <w:rsid w:val="00F41487"/>
    <w:rsid w:val="00F41BB3"/>
    <w:rsid w:val="00F42E63"/>
    <w:rsid w:val="00F43153"/>
    <w:rsid w:val="00F437D3"/>
    <w:rsid w:val="00F439F5"/>
    <w:rsid w:val="00F43FA2"/>
    <w:rsid w:val="00F441F0"/>
    <w:rsid w:val="00F444A5"/>
    <w:rsid w:val="00F444C0"/>
    <w:rsid w:val="00F44571"/>
    <w:rsid w:val="00F44610"/>
    <w:rsid w:val="00F4497D"/>
    <w:rsid w:val="00F44A24"/>
    <w:rsid w:val="00F45025"/>
    <w:rsid w:val="00F453CB"/>
    <w:rsid w:val="00F454D7"/>
    <w:rsid w:val="00F4567F"/>
    <w:rsid w:val="00F45A83"/>
    <w:rsid w:val="00F45D7A"/>
    <w:rsid w:val="00F45F00"/>
    <w:rsid w:val="00F46066"/>
    <w:rsid w:val="00F46E55"/>
    <w:rsid w:val="00F472AE"/>
    <w:rsid w:val="00F47496"/>
    <w:rsid w:val="00F475F4"/>
    <w:rsid w:val="00F47A71"/>
    <w:rsid w:val="00F47E97"/>
    <w:rsid w:val="00F50337"/>
    <w:rsid w:val="00F5040D"/>
    <w:rsid w:val="00F50EBF"/>
    <w:rsid w:val="00F514FB"/>
    <w:rsid w:val="00F526AA"/>
    <w:rsid w:val="00F53896"/>
    <w:rsid w:val="00F5389A"/>
    <w:rsid w:val="00F53CC4"/>
    <w:rsid w:val="00F54015"/>
    <w:rsid w:val="00F542F3"/>
    <w:rsid w:val="00F549DD"/>
    <w:rsid w:val="00F54B2D"/>
    <w:rsid w:val="00F54C6F"/>
    <w:rsid w:val="00F55055"/>
    <w:rsid w:val="00F5519C"/>
    <w:rsid w:val="00F55210"/>
    <w:rsid w:val="00F5526A"/>
    <w:rsid w:val="00F552D8"/>
    <w:rsid w:val="00F562E0"/>
    <w:rsid w:val="00F56548"/>
    <w:rsid w:val="00F566A3"/>
    <w:rsid w:val="00F5674E"/>
    <w:rsid w:val="00F57250"/>
    <w:rsid w:val="00F57855"/>
    <w:rsid w:val="00F5797B"/>
    <w:rsid w:val="00F602C7"/>
    <w:rsid w:val="00F6033A"/>
    <w:rsid w:val="00F604CC"/>
    <w:rsid w:val="00F60513"/>
    <w:rsid w:val="00F6061D"/>
    <w:rsid w:val="00F60924"/>
    <w:rsid w:val="00F60F9B"/>
    <w:rsid w:val="00F611DF"/>
    <w:rsid w:val="00F61608"/>
    <w:rsid w:val="00F61AB5"/>
    <w:rsid w:val="00F61F2D"/>
    <w:rsid w:val="00F620E6"/>
    <w:rsid w:val="00F623EA"/>
    <w:rsid w:val="00F6249D"/>
    <w:rsid w:val="00F62651"/>
    <w:rsid w:val="00F62740"/>
    <w:rsid w:val="00F629E2"/>
    <w:rsid w:val="00F63088"/>
    <w:rsid w:val="00F63818"/>
    <w:rsid w:val="00F638EF"/>
    <w:rsid w:val="00F63907"/>
    <w:rsid w:val="00F63FF3"/>
    <w:rsid w:val="00F6487E"/>
    <w:rsid w:val="00F64D2B"/>
    <w:rsid w:val="00F65553"/>
    <w:rsid w:val="00F657BC"/>
    <w:rsid w:val="00F65984"/>
    <w:rsid w:val="00F65CDD"/>
    <w:rsid w:val="00F661BB"/>
    <w:rsid w:val="00F6620F"/>
    <w:rsid w:val="00F66813"/>
    <w:rsid w:val="00F66BDE"/>
    <w:rsid w:val="00F66C81"/>
    <w:rsid w:val="00F6728E"/>
    <w:rsid w:val="00F67421"/>
    <w:rsid w:val="00F67E3D"/>
    <w:rsid w:val="00F67F5A"/>
    <w:rsid w:val="00F70E46"/>
    <w:rsid w:val="00F714F6"/>
    <w:rsid w:val="00F7171E"/>
    <w:rsid w:val="00F71A03"/>
    <w:rsid w:val="00F71B5C"/>
    <w:rsid w:val="00F71E93"/>
    <w:rsid w:val="00F721E4"/>
    <w:rsid w:val="00F722A4"/>
    <w:rsid w:val="00F7259C"/>
    <w:rsid w:val="00F732A0"/>
    <w:rsid w:val="00F73355"/>
    <w:rsid w:val="00F73390"/>
    <w:rsid w:val="00F73A83"/>
    <w:rsid w:val="00F73C0B"/>
    <w:rsid w:val="00F73FBA"/>
    <w:rsid w:val="00F74700"/>
    <w:rsid w:val="00F7476F"/>
    <w:rsid w:val="00F74A0E"/>
    <w:rsid w:val="00F756B6"/>
    <w:rsid w:val="00F75C08"/>
    <w:rsid w:val="00F75F62"/>
    <w:rsid w:val="00F76C8D"/>
    <w:rsid w:val="00F77044"/>
    <w:rsid w:val="00F77A67"/>
    <w:rsid w:val="00F77C93"/>
    <w:rsid w:val="00F80514"/>
    <w:rsid w:val="00F81946"/>
    <w:rsid w:val="00F81AED"/>
    <w:rsid w:val="00F81F77"/>
    <w:rsid w:val="00F822A9"/>
    <w:rsid w:val="00F82440"/>
    <w:rsid w:val="00F82929"/>
    <w:rsid w:val="00F82B5D"/>
    <w:rsid w:val="00F82DF5"/>
    <w:rsid w:val="00F82DFB"/>
    <w:rsid w:val="00F83138"/>
    <w:rsid w:val="00F83455"/>
    <w:rsid w:val="00F836E4"/>
    <w:rsid w:val="00F83B01"/>
    <w:rsid w:val="00F83E87"/>
    <w:rsid w:val="00F8461F"/>
    <w:rsid w:val="00F849C3"/>
    <w:rsid w:val="00F849CC"/>
    <w:rsid w:val="00F84AED"/>
    <w:rsid w:val="00F84CE2"/>
    <w:rsid w:val="00F85937"/>
    <w:rsid w:val="00F85A49"/>
    <w:rsid w:val="00F85C33"/>
    <w:rsid w:val="00F86850"/>
    <w:rsid w:val="00F86AEC"/>
    <w:rsid w:val="00F86E76"/>
    <w:rsid w:val="00F86F2D"/>
    <w:rsid w:val="00F8723E"/>
    <w:rsid w:val="00F8724C"/>
    <w:rsid w:val="00F87396"/>
    <w:rsid w:val="00F87CB4"/>
    <w:rsid w:val="00F90113"/>
    <w:rsid w:val="00F9019C"/>
    <w:rsid w:val="00F90373"/>
    <w:rsid w:val="00F9042B"/>
    <w:rsid w:val="00F90488"/>
    <w:rsid w:val="00F9048A"/>
    <w:rsid w:val="00F907FE"/>
    <w:rsid w:val="00F90A5B"/>
    <w:rsid w:val="00F90CCB"/>
    <w:rsid w:val="00F90DA7"/>
    <w:rsid w:val="00F91007"/>
    <w:rsid w:val="00F916FF"/>
    <w:rsid w:val="00F91903"/>
    <w:rsid w:val="00F919F3"/>
    <w:rsid w:val="00F91DC3"/>
    <w:rsid w:val="00F91F43"/>
    <w:rsid w:val="00F920B9"/>
    <w:rsid w:val="00F92795"/>
    <w:rsid w:val="00F92B21"/>
    <w:rsid w:val="00F92F67"/>
    <w:rsid w:val="00F932B0"/>
    <w:rsid w:val="00F93431"/>
    <w:rsid w:val="00F93CCF"/>
    <w:rsid w:val="00F93E4C"/>
    <w:rsid w:val="00F93F68"/>
    <w:rsid w:val="00F94046"/>
    <w:rsid w:val="00F9413C"/>
    <w:rsid w:val="00F94223"/>
    <w:rsid w:val="00F9423B"/>
    <w:rsid w:val="00F9473D"/>
    <w:rsid w:val="00F94DD8"/>
    <w:rsid w:val="00F953E4"/>
    <w:rsid w:val="00F956AE"/>
    <w:rsid w:val="00F959CF"/>
    <w:rsid w:val="00F95D12"/>
    <w:rsid w:val="00F96384"/>
    <w:rsid w:val="00F963C3"/>
    <w:rsid w:val="00F972D0"/>
    <w:rsid w:val="00F97750"/>
    <w:rsid w:val="00F97A94"/>
    <w:rsid w:val="00F97BE9"/>
    <w:rsid w:val="00F97C62"/>
    <w:rsid w:val="00FA0420"/>
    <w:rsid w:val="00FA0692"/>
    <w:rsid w:val="00FA0A27"/>
    <w:rsid w:val="00FA1132"/>
    <w:rsid w:val="00FA11ED"/>
    <w:rsid w:val="00FA177A"/>
    <w:rsid w:val="00FA1846"/>
    <w:rsid w:val="00FA184C"/>
    <w:rsid w:val="00FA1D62"/>
    <w:rsid w:val="00FA23EB"/>
    <w:rsid w:val="00FA2DDE"/>
    <w:rsid w:val="00FA2FF5"/>
    <w:rsid w:val="00FA3143"/>
    <w:rsid w:val="00FA3706"/>
    <w:rsid w:val="00FA386A"/>
    <w:rsid w:val="00FA3BC3"/>
    <w:rsid w:val="00FA3F57"/>
    <w:rsid w:val="00FA5042"/>
    <w:rsid w:val="00FA5127"/>
    <w:rsid w:val="00FA5715"/>
    <w:rsid w:val="00FA5C66"/>
    <w:rsid w:val="00FA648D"/>
    <w:rsid w:val="00FA6638"/>
    <w:rsid w:val="00FA696E"/>
    <w:rsid w:val="00FA6E17"/>
    <w:rsid w:val="00FA6E63"/>
    <w:rsid w:val="00FA722B"/>
    <w:rsid w:val="00FA7230"/>
    <w:rsid w:val="00FA7481"/>
    <w:rsid w:val="00FA7A33"/>
    <w:rsid w:val="00FA7F10"/>
    <w:rsid w:val="00FB04BF"/>
    <w:rsid w:val="00FB0E0B"/>
    <w:rsid w:val="00FB12A3"/>
    <w:rsid w:val="00FB15D3"/>
    <w:rsid w:val="00FB15F2"/>
    <w:rsid w:val="00FB176D"/>
    <w:rsid w:val="00FB1856"/>
    <w:rsid w:val="00FB19B8"/>
    <w:rsid w:val="00FB1A7A"/>
    <w:rsid w:val="00FB1FE9"/>
    <w:rsid w:val="00FB2D21"/>
    <w:rsid w:val="00FB371A"/>
    <w:rsid w:val="00FB377D"/>
    <w:rsid w:val="00FB38CF"/>
    <w:rsid w:val="00FB3A44"/>
    <w:rsid w:val="00FB3C9C"/>
    <w:rsid w:val="00FB408D"/>
    <w:rsid w:val="00FB41A4"/>
    <w:rsid w:val="00FB47F1"/>
    <w:rsid w:val="00FB4B17"/>
    <w:rsid w:val="00FB4BFF"/>
    <w:rsid w:val="00FB5139"/>
    <w:rsid w:val="00FB5E22"/>
    <w:rsid w:val="00FB60D0"/>
    <w:rsid w:val="00FB61FC"/>
    <w:rsid w:val="00FB625B"/>
    <w:rsid w:val="00FB66D4"/>
    <w:rsid w:val="00FB6E6D"/>
    <w:rsid w:val="00FB7B34"/>
    <w:rsid w:val="00FB7D46"/>
    <w:rsid w:val="00FC0AD3"/>
    <w:rsid w:val="00FC1165"/>
    <w:rsid w:val="00FC119F"/>
    <w:rsid w:val="00FC11D9"/>
    <w:rsid w:val="00FC21CB"/>
    <w:rsid w:val="00FC2202"/>
    <w:rsid w:val="00FC24F8"/>
    <w:rsid w:val="00FC281F"/>
    <w:rsid w:val="00FC32A9"/>
    <w:rsid w:val="00FC38D5"/>
    <w:rsid w:val="00FC4167"/>
    <w:rsid w:val="00FC453E"/>
    <w:rsid w:val="00FC457B"/>
    <w:rsid w:val="00FC4AEA"/>
    <w:rsid w:val="00FC4B42"/>
    <w:rsid w:val="00FC4CAB"/>
    <w:rsid w:val="00FC4E1A"/>
    <w:rsid w:val="00FC5404"/>
    <w:rsid w:val="00FC5B27"/>
    <w:rsid w:val="00FC6113"/>
    <w:rsid w:val="00FC61DE"/>
    <w:rsid w:val="00FC6E77"/>
    <w:rsid w:val="00FC7123"/>
    <w:rsid w:val="00FC7344"/>
    <w:rsid w:val="00FC7382"/>
    <w:rsid w:val="00FC739B"/>
    <w:rsid w:val="00FC7529"/>
    <w:rsid w:val="00FC754E"/>
    <w:rsid w:val="00FC7929"/>
    <w:rsid w:val="00FC7DD8"/>
    <w:rsid w:val="00FC7EED"/>
    <w:rsid w:val="00FD0538"/>
    <w:rsid w:val="00FD0832"/>
    <w:rsid w:val="00FD09A6"/>
    <w:rsid w:val="00FD0DE0"/>
    <w:rsid w:val="00FD11BC"/>
    <w:rsid w:val="00FD1ECD"/>
    <w:rsid w:val="00FD23CF"/>
    <w:rsid w:val="00FD2455"/>
    <w:rsid w:val="00FD249F"/>
    <w:rsid w:val="00FD24E4"/>
    <w:rsid w:val="00FD2517"/>
    <w:rsid w:val="00FD2912"/>
    <w:rsid w:val="00FD2CE2"/>
    <w:rsid w:val="00FD3056"/>
    <w:rsid w:val="00FD343A"/>
    <w:rsid w:val="00FD3891"/>
    <w:rsid w:val="00FD38CD"/>
    <w:rsid w:val="00FD3B63"/>
    <w:rsid w:val="00FD49F9"/>
    <w:rsid w:val="00FD521F"/>
    <w:rsid w:val="00FD5602"/>
    <w:rsid w:val="00FD5894"/>
    <w:rsid w:val="00FD58DD"/>
    <w:rsid w:val="00FD6DA5"/>
    <w:rsid w:val="00FD78F5"/>
    <w:rsid w:val="00FD79F1"/>
    <w:rsid w:val="00FD7C63"/>
    <w:rsid w:val="00FE0181"/>
    <w:rsid w:val="00FE0877"/>
    <w:rsid w:val="00FE092F"/>
    <w:rsid w:val="00FE0E98"/>
    <w:rsid w:val="00FE104D"/>
    <w:rsid w:val="00FE106A"/>
    <w:rsid w:val="00FE124E"/>
    <w:rsid w:val="00FE12C9"/>
    <w:rsid w:val="00FE1575"/>
    <w:rsid w:val="00FE15A2"/>
    <w:rsid w:val="00FE18E8"/>
    <w:rsid w:val="00FE2240"/>
    <w:rsid w:val="00FE2485"/>
    <w:rsid w:val="00FE2925"/>
    <w:rsid w:val="00FE2C42"/>
    <w:rsid w:val="00FE2D12"/>
    <w:rsid w:val="00FE3638"/>
    <w:rsid w:val="00FE37DE"/>
    <w:rsid w:val="00FE3ADC"/>
    <w:rsid w:val="00FE42ED"/>
    <w:rsid w:val="00FE4383"/>
    <w:rsid w:val="00FE44A6"/>
    <w:rsid w:val="00FE49E1"/>
    <w:rsid w:val="00FE4E38"/>
    <w:rsid w:val="00FE5365"/>
    <w:rsid w:val="00FE57EB"/>
    <w:rsid w:val="00FE5BA9"/>
    <w:rsid w:val="00FE5F77"/>
    <w:rsid w:val="00FE629B"/>
    <w:rsid w:val="00FE6710"/>
    <w:rsid w:val="00FE6794"/>
    <w:rsid w:val="00FE69C8"/>
    <w:rsid w:val="00FE6A3D"/>
    <w:rsid w:val="00FE74B8"/>
    <w:rsid w:val="00FE7D4F"/>
    <w:rsid w:val="00FE7EA6"/>
    <w:rsid w:val="00FF0011"/>
    <w:rsid w:val="00FF0058"/>
    <w:rsid w:val="00FF0220"/>
    <w:rsid w:val="00FF08BC"/>
    <w:rsid w:val="00FF0DBF"/>
    <w:rsid w:val="00FF1BC3"/>
    <w:rsid w:val="00FF1F8C"/>
    <w:rsid w:val="00FF2477"/>
    <w:rsid w:val="00FF2581"/>
    <w:rsid w:val="00FF29DF"/>
    <w:rsid w:val="00FF2F97"/>
    <w:rsid w:val="00FF34A0"/>
    <w:rsid w:val="00FF36A1"/>
    <w:rsid w:val="00FF3BC9"/>
    <w:rsid w:val="00FF4651"/>
    <w:rsid w:val="00FF509A"/>
    <w:rsid w:val="00FF5A87"/>
    <w:rsid w:val="00FF5ABC"/>
    <w:rsid w:val="00FF5EA9"/>
    <w:rsid w:val="00FF7300"/>
    <w:rsid w:val="00FF7574"/>
    <w:rsid w:val="01B2B630"/>
    <w:rsid w:val="02E903D5"/>
    <w:rsid w:val="03B32C7E"/>
    <w:rsid w:val="054D6E6C"/>
    <w:rsid w:val="0607C8FB"/>
    <w:rsid w:val="065019E6"/>
    <w:rsid w:val="080BD03F"/>
    <w:rsid w:val="0850E8EA"/>
    <w:rsid w:val="08CEFE48"/>
    <w:rsid w:val="09607064"/>
    <w:rsid w:val="09E11DF1"/>
    <w:rsid w:val="0A72895E"/>
    <w:rsid w:val="0AA84DDE"/>
    <w:rsid w:val="0B189E8E"/>
    <w:rsid w:val="0B6E060B"/>
    <w:rsid w:val="0C069F0A"/>
    <w:rsid w:val="0C892078"/>
    <w:rsid w:val="0CAE151B"/>
    <w:rsid w:val="0D1B8B97"/>
    <w:rsid w:val="0D4E5B62"/>
    <w:rsid w:val="0DC07FC6"/>
    <w:rsid w:val="0F6877FB"/>
    <w:rsid w:val="1170A0C2"/>
    <w:rsid w:val="11AF1088"/>
    <w:rsid w:val="133A0A87"/>
    <w:rsid w:val="1398AFAA"/>
    <w:rsid w:val="13F50758"/>
    <w:rsid w:val="14A65877"/>
    <w:rsid w:val="151EACB0"/>
    <w:rsid w:val="15D95A7D"/>
    <w:rsid w:val="16CD518B"/>
    <w:rsid w:val="171268FD"/>
    <w:rsid w:val="17C9E5D7"/>
    <w:rsid w:val="17DDF939"/>
    <w:rsid w:val="18272A57"/>
    <w:rsid w:val="183E1EBD"/>
    <w:rsid w:val="18B00FCC"/>
    <w:rsid w:val="18E65DD3"/>
    <w:rsid w:val="19982946"/>
    <w:rsid w:val="19F5E285"/>
    <w:rsid w:val="1A3B79F4"/>
    <w:rsid w:val="1AA03DD6"/>
    <w:rsid w:val="1B947CF3"/>
    <w:rsid w:val="1C043ECF"/>
    <w:rsid w:val="1EC27D65"/>
    <w:rsid w:val="202EFE2C"/>
    <w:rsid w:val="20563701"/>
    <w:rsid w:val="216B1CA5"/>
    <w:rsid w:val="233887E0"/>
    <w:rsid w:val="242031CC"/>
    <w:rsid w:val="242BDCAD"/>
    <w:rsid w:val="242DF4A2"/>
    <w:rsid w:val="24CF5642"/>
    <w:rsid w:val="25B26A43"/>
    <w:rsid w:val="25C40E92"/>
    <w:rsid w:val="26DE1580"/>
    <w:rsid w:val="26EA0997"/>
    <w:rsid w:val="270D14FE"/>
    <w:rsid w:val="271EA1AA"/>
    <w:rsid w:val="283F1696"/>
    <w:rsid w:val="28BB2A20"/>
    <w:rsid w:val="28C348B8"/>
    <w:rsid w:val="28C82BD4"/>
    <w:rsid w:val="28EC4B47"/>
    <w:rsid w:val="29C472CA"/>
    <w:rsid w:val="29EFDE02"/>
    <w:rsid w:val="2A0DFDCB"/>
    <w:rsid w:val="2B71CE0C"/>
    <w:rsid w:val="2C0342BF"/>
    <w:rsid w:val="2C6030AC"/>
    <w:rsid w:val="2D10A833"/>
    <w:rsid w:val="2D358BDC"/>
    <w:rsid w:val="2D3A2C70"/>
    <w:rsid w:val="2D4BB98D"/>
    <w:rsid w:val="2EEEF52F"/>
    <w:rsid w:val="2FFBC45E"/>
    <w:rsid w:val="300FD247"/>
    <w:rsid w:val="30BF42A3"/>
    <w:rsid w:val="30E9D625"/>
    <w:rsid w:val="3136DA67"/>
    <w:rsid w:val="31EA40A3"/>
    <w:rsid w:val="327599DF"/>
    <w:rsid w:val="34DA38BF"/>
    <w:rsid w:val="3538111C"/>
    <w:rsid w:val="353D0B7F"/>
    <w:rsid w:val="3551DA39"/>
    <w:rsid w:val="3552F983"/>
    <w:rsid w:val="35C985CF"/>
    <w:rsid w:val="3605FC1D"/>
    <w:rsid w:val="3622C67D"/>
    <w:rsid w:val="372CBC75"/>
    <w:rsid w:val="39FC581A"/>
    <w:rsid w:val="3A5E5224"/>
    <w:rsid w:val="3A9385C5"/>
    <w:rsid w:val="3C2F5626"/>
    <w:rsid w:val="3C3C9F89"/>
    <w:rsid w:val="3C466D50"/>
    <w:rsid w:val="3CB029D6"/>
    <w:rsid w:val="3D1A24DC"/>
    <w:rsid w:val="3D27DB79"/>
    <w:rsid w:val="3DBEC016"/>
    <w:rsid w:val="3DD795C3"/>
    <w:rsid w:val="3E4B6DBA"/>
    <w:rsid w:val="3F7BF697"/>
    <w:rsid w:val="40A53C8B"/>
    <w:rsid w:val="40F36A3D"/>
    <w:rsid w:val="420A3847"/>
    <w:rsid w:val="42593C17"/>
    <w:rsid w:val="42EA6767"/>
    <w:rsid w:val="42F9E7AD"/>
    <w:rsid w:val="43A56140"/>
    <w:rsid w:val="43E7D091"/>
    <w:rsid w:val="47D92376"/>
    <w:rsid w:val="4A0009D7"/>
    <w:rsid w:val="4B551B97"/>
    <w:rsid w:val="4DD261CA"/>
    <w:rsid w:val="4E86AF66"/>
    <w:rsid w:val="4E8CBC59"/>
    <w:rsid w:val="4F1B3375"/>
    <w:rsid w:val="4F214DB6"/>
    <w:rsid w:val="4F85F2E7"/>
    <w:rsid w:val="50BA6723"/>
    <w:rsid w:val="5156E606"/>
    <w:rsid w:val="53C75311"/>
    <w:rsid w:val="57DA951F"/>
    <w:rsid w:val="599CA46C"/>
    <w:rsid w:val="5B2E5D32"/>
    <w:rsid w:val="5C48E675"/>
    <w:rsid w:val="5C69E856"/>
    <w:rsid w:val="5EE96AA6"/>
    <w:rsid w:val="5F612050"/>
    <w:rsid w:val="5F6943AF"/>
    <w:rsid w:val="60011696"/>
    <w:rsid w:val="607ECF59"/>
    <w:rsid w:val="60BE5703"/>
    <w:rsid w:val="616C407F"/>
    <w:rsid w:val="61FEBCF8"/>
    <w:rsid w:val="6245E991"/>
    <w:rsid w:val="63EA85A8"/>
    <w:rsid w:val="677086F1"/>
    <w:rsid w:val="6877248F"/>
    <w:rsid w:val="6AC3AE9D"/>
    <w:rsid w:val="6BB2E096"/>
    <w:rsid w:val="6BD4D224"/>
    <w:rsid w:val="6C475E50"/>
    <w:rsid w:val="6C4A5E43"/>
    <w:rsid w:val="6D3147CF"/>
    <w:rsid w:val="6D8762AD"/>
    <w:rsid w:val="7028E3BB"/>
    <w:rsid w:val="70712FBB"/>
    <w:rsid w:val="70CA90C5"/>
    <w:rsid w:val="716EFE63"/>
    <w:rsid w:val="72530631"/>
    <w:rsid w:val="72FA70EC"/>
    <w:rsid w:val="7329C363"/>
    <w:rsid w:val="73998C9A"/>
    <w:rsid w:val="73EF41FF"/>
    <w:rsid w:val="7463150B"/>
    <w:rsid w:val="75A157DF"/>
    <w:rsid w:val="75D63C91"/>
    <w:rsid w:val="75F6555A"/>
    <w:rsid w:val="767F652A"/>
    <w:rsid w:val="76ACF507"/>
    <w:rsid w:val="76B14CB7"/>
    <w:rsid w:val="77B9439D"/>
    <w:rsid w:val="7892735B"/>
    <w:rsid w:val="78F26F85"/>
    <w:rsid w:val="7BCCD6A1"/>
    <w:rsid w:val="7CF6E09B"/>
    <w:rsid w:val="7E60BFF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EF6A0"/>
  <w15:chartTrackingRefBased/>
  <w15:docId w15:val="{B9881C3E-142E-4692-91A5-96FB4F14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aliases w:val="0_Parasts"/>
    <w:qFormat/>
    <w:rsid w:val="00337E67"/>
    <w:rPr>
      <w:sz w:val="24"/>
      <w:szCs w:val="24"/>
    </w:rPr>
  </w:style>
  <w:style w:type="paragraph" w:styleId="Virsraksts1">
    <w:name w:val="heading 1"/>
    <w:aliases w:val="0_Virsraksts 1,H1,First subtitle"/>
    <w:basedOn w:val="Parasts"/>
    <w:next w:val="Parasts"/>
    <w:link w:val="Virsraksts1Rakstz"/>
    <w:qFormat/>
    <w:rsid w:val="00D93D07"/>
    <w:pPr>
      <w:keepNext/>
      <w:numPr>
        <w:numId w:val="3"/>
      </w:numPr>
      <w:outlineLvl w:val="0"/>
    </w:pPr>
    <w:rPr>
      <w:rFonts w:cs="Arial"/>
      <w:b/>
      <w:bCs/>
      <w:caps/>
      <w:kern w:val="32"/>
      <w:szCs w:val="32"/>
    </w:rPr>
  </w:style>
  <w:style w:type="paragraph" w:styleId="Virsraksts2">
    <w:name w:val="heading 2"/>
    <w:aliases w:val="Second subtitle,Char,1.1.not"/>
    <w:basedOn w:val="Pamatteksts"/>
    <w:next w:val="Pamatteksts"/>
    <w:link w:val="Virsraksts2Rakstz"/>
    <w:qFormat/>
    <w:rsid w:val="009B769A"/>
    <w:pPr>
      <w:keepNext/>
      <w:numPr>
        <w:ilvl w:val="1"/>
        <w:numId w:val="4"/>
      </w:numPr>
      <w:outlineLvl w:val="1"/>
    </w:pPr>
    <w:rPr>
      <w:b/>
      <w:kern w:val="22"/>
      <w:lang w:val="en-GB"/>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qFormat/>
    <w:rsid w:val="009B769A"/>
    <w:pPr>
      <w:keepNext/>
      <w:widowControl w:val="0"/>
      <w:numPr>
        <w:ilvl w:val="2"/>
        <w:numId w:val="4"/>
      </w:numPr>
      <w:tabs>
        <w:tab w:val="left" w:pos="0"/>
        <w:tab w:val="left" w:pos="624"/>
      </w:tabs>
      <w:outlineLvl w:val="2"/>
    </w:pPr>
    <w:rPr>
      <w:lang w:val="en-GB"/>
    </w:rPr>
  </w:style>
  <w:style w:type="paragraph" w:styleId="Virsraksts4">
    <w:name w:val="heading 4"/>
    <w:basedOn w:val="Parasts"/>
    <w:next w:val="Parasts"/>
    <w:link w:val="Virsraksts4Rakstz"/>
    <w:qFormat/>
    <w:rsid w:val="009B769A"/>
    <w:pPr>
      <w:keepNext/>
      <w:numPr>
        <w:ilvl w:val="3"/>
        <w:numId w:val="4"/>
      </w:numPr>
      <w:spacing w:before="100" w:beforeAutospacing="1"/>
      <w:outlineLvl w:val="3"/>
    </w:pPr>
    <w:rPr>
      <w:szCs w:val="20"/>
      <w:lang w:eastAsia="en-US"/>
    </w:rPr>
  </w:style>
  <w:style w:type="paragraph" w:styleId="Virsraksts5">
    <w:name w:val="heading 5"/>
    <w:basedOn w:val="Parasts"/>
    <w:next w:val="Parasts"/>
    <w:link w:val="Virsraksts5Rakstz"/>
    <w:qFormat/>
    <w:rsid w:val="009B769A"/>
    <w:pPr>
      <w:spacing w:before="240" w:after="60"/>
      <w:outlineLvl w:val="4"/>
    </w:pPr>
    <w:rPr>
      <w:b/>
      <w:bCs/>
      <w:i/>
      <w:iCs/>
      <w:sz w:val="26"/>
      <w:szCs w:val="26"/>
    </w:rPr>
  </w:style>
  <w:style w:type="paragraph" w:styleId="Virsraksts6">
    <w:name w:val="heading 6"/>
    <w:aliases w:val="0_Virsraksts2"/>
    <w:basedOn w:val="Parasts"/>
    <w:next w:val="Parasts"/>
    <w:link w:val="Virsraksts6Rakstz"/>
    <w:qFormat/>
    <w:rsid w:val="00F304AD"/>
    <w:pPr>
      <w:outlineLvl w:val="5"/>
    </w:pPr>
    <w:rPr>
      <w:b/>
      <w:bCs/>
      <w:szCs w:val="22"/>
    </w:rPr>
  </w:style>
  <w:style w:type="paragraph" w:styleId="Virsraksts7">
    <w:name w:val="heading 7"/>
    <w:basedOn w:val="Parasts"/>
    <w:next w:val="Parasts"/>
    <w:link w:val="Virsraksts7Rakstz"/>
    <w:qFormat/>
    <w:rsid w:val="009B769A"/>
    <w:pPr>
      <w:spacing w:before="240" w:after="60"/>
      <w:outlineLvl w:val="6"/>
    </w:pPr>
  </w:style>
  <w:style w:type="paragraph" w:styleId="Virsraksts8">
    <w:name w:val="heading 8"/>
    <w:basedOn w:val="Parasts"/>
    <w:next w:val="Parasts"/>
    <w:link w:val="Virsraksts8Rakstz"/>
    <w:qFormat/>
    <w:rsid w:val="009B769A"/>
    <w:pPr>
      <w:spacing w:before="240" w:after="60"/>
      <w:outlineLvl w:val="7"/>
    </w:pPr>
    <w:rPr>
      <w:i/>
      <w:iCs/>
    </w:rPr>
  </w:style>
  <w:style w:type="paragraph" w:styleId="Virsraksts9">
    <w:name w:val="heading 9"/>
    <w:basedOn w:val="Parasts"/>
    <w:next w:val="Parasts"/>
    <w:link w:val="Virsraksts9Rakstz"/>
    <w:qFormat/>
    <w:rsid w:val="009B769A"/>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Virsraksts114pt">
    <w:name w:val="Stils Virsraksts 1 + 14 pt"/>
    <w:basedOn w:val="Virsraksts1"/>
    <w:rsid w:val="009B769A"/>
    <w:pPr>
      <w:spacing w:before="120"/>
    </w:pPr>
  </w:style>
  <w:style w:type="table" w:styleId="Elegantatabula">
    <w:name w:val="Table Elegant"/>
    <w:basedOn w:val="Parastatabula"/>
    <w:rsid w:val="009B76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
    <w:name w:val="Tabulas stils1"/>
    <w:basedOn w:val="Elegantatabula"/>
    <w:rsid w:val="009B769A"/>
    <w:pPr>
      <w:jc w:val="center"/>
    </w:pPr>
    <w:tblPr/>
    <w:tcPr>
      <w:shd w:val="clear" w:color="auto" w:fill="auto"/>
      <w:vAlign w:val="center"/>
    </w:tcPr>
    <w:tblStylePr w:type="firstRow">
      <w:pPr>
        <w:jc w:val="center"/>
      </w:pPr>
      <w:rPr>
        <w:rFonts w:ascii="Times New Roman" w:hAnsi="Times New Roman"/>
        <w:caps/>
        <w:color w:val="auto"/>
        <w:sz w:val="20"/>
      </w:rPr>
      <w:tblPr/>
      <w:tcPr>
        <w:tcBorders>
          <w:tl2br w:val="none" w:sz="0" w:space="0" w:color="auto"/>
          <w:tr2bl w:val="none" w:sz="0" w:space="0" w:color="auto"/>
        </w:tcBorders>
      </w:tcPr>
    </w:tblStylePr>
    <w:tblStylePr w:type="lastRow">
      <w:pPr>
        <w:jc w:val="right"/>
      </w:pPr>
      <w:rPr>
        <w:rFonts w:ascii="Times New Roman" w:hAnsi="Times New Roman"/>
        <w:b/>
        <w:sz w:val="24"/>
      </w:rPr>
    </w:tblStylePr>
    <w:tblStylePr w:type="lastCol">
      <w:pPr>
        <w:jc w:val="right"/>
      </w:pPr>
    </w:tblStylePr>
  </w:style>
  <w:style w:type="paragraph" w:customStyle="1" w:styleId="StilsVirsraksts116pt">
    <w:name w:val="Stils Virsraksts 1 + 16 pt"/>
    <w:basedOn w:val="Virsraksts1"/>
    <w:rsid w:val="009B769A"/>
    <w:pPr>
      <w:spacing w:line="360" w:lineRule="auto"/>
    </w:pPr>
    <w:rPr>
      <w:szCs w:val="28"/>
    </w:rPr>
  </w:style>
  <w:style w:type="paragraph" w:styleId="Pamatteksts">
    <w:name w:val="Body Text"/>
    <w:aliases w:val=" Rakstz.,Rakstz.,Body Text1,Body Text Char Char,Body Text Char2 Char Char,Body Text Char Char Char Char,Body Text Char1 Char Char Char Char,Body Text Char Char Char Char Char Char,Body Text Char1 Char Char Char Char Char Char,Body Text Char1"/>
    <w:basedOn w:val="Parasts"/>
    <w:link w:val="PamattekstsRakstz"/>
    <w:rsid w:val="009B769A"/>
    <w:pPr>
      <w:spacing w:before="120"/>
      <w:jc w:val="both"/>
    </w:pPr>
    <w:rPr>
      <w:lang w:eastAsia="en-US"/>
    </w:rPr>
  </w:style>
  <w:style w:type="paragraph" w:styleId="Saturs1">
    <w:name w:val="toc 1"/>
    <w:basedOn w:val="Parasts"/>
    <w:next w:val="Parasts"/>
    <w:autoRedefine/>
    <w:uiPriority w:val="39"/>
    <w:rsid w:val="00DB59B2"/>
    <w:pPr>
      <w:tabs>
        <w:tab w:val="left" w:pos="480"/>
        <w:tab w:val="right" w:leader="dot" w:pos="9486"/>
      </w:tabs>
      <w:spacing w:after="60"/>
    </w:pPr>
    <w:rPr>
      <w:b/>
      <w:bCs/>
      <w:szCs w:val="20"/>
    </w:rPr>
  </w:style>
  <w:style w:type="paragraph" w:styleId="Komentrateksts">
    <w:name w:val="annotation text"/>
    <w:basedOn w:val="Parasts"/>
    <w:link w:val="KomentratekstsRakstz"/>
    <w:uiPriority w:val="99"/>
    <w:rsid w:val="009B769A"/>
    <w:pPr>
      <w:snapToGrid w:val="0"/>
    </w:pPr>
    <w:rPr>
      <w:szCs w:val="20"/>
      <w:lang w:val="en-US" w:eastAsia="en-US"/>
    </w:rPr>
  </w:style>
  <w:style w:type="character" w:customStyle="1" w:styleId="PamattekstsRakstz">
    <w:name w:val="Pamatteksts Rakstz."/>
    <w:aliases w:val=" Rakstz. Rakstz.,Rakstz. Rakstz.2,Body Text1 Rakstz.,Body Text Char Char Rakstz.,Body Text Char2 Char Char Rakstz.,Body Text Char Char Char Char Rakstz.,Body Text Char1 Char Char Char Char Rakstz.,Body Text Char1 Rakstz."/>
    <w:link w:val="Pamatteksts"/>
    <w:rsid w:val="009B769A"/>
    <w:rPr>
      <w:sz w:val="24"/>
      <w:szCs w:val="24"/>
      <w:lang w:val="lv-LV" w:eastAsia="en-US" w:bidi="ar-SA"/>
    </w:rPr>
  </w:style>
  <w:style w:type="paragraph" w:styleId="Pamatteksts2">
    <w:name w:val="Body Text 2"/>
    <w:basedOn w:val="Parasts"/>
    <w:link w:val="Pamatteksts2Rakstz"/>
    <w:rsid w:val="009B769A"/>
    <w:pPr>
      <w:spacing w:before="120"/>
      <w:jc w:val="both"/>
    </w:pPr>
    <w:rPr>
      <w:szCs w:val="20"/>
      <w:lang w:eastAsia="en-US"/>
    </w:rPr>
  </w:style>
  <w:style w:type="paragraph" w:styleId="Pamattekstaatkpe2">
    <w:name w:val="Body Text Indent 2"/>
    <w:basedOn w:val="Parasts"/>
    <w:link w:val="Pamattekstaatkpe2Rakstz"/>
    <w:rsid w:val="009B769A"/>
    <w:pPr>
      <w:spacing w:after="120"/>
      <w:ind w:left="714" w:hanging="357"/>
      <w:jc w:val="both"/>
    </w:pPr>
    <w:rPr>
      <w:color w:val="000000"/>
      <w:szCs w:val="20"/>
      <w:lang w:eastAsia="en-US"/>
    </w:rPr>
  </w:style>
  <w:style w:type="paragraph" w:styleId="Pamattekstaatkpe3">
    <w:name w:val="Body Text Indent 3"/>
    <w:basedOn w:val="Parasts"/>
    <w:link w:val="Pamattekstaatkpe3Rakstz"/>
    <w:rsid w:val="009B769A"/>
    <w:pPr>
      <w:spacing w:after="120"/>
      <w:ind w:left="714" w:hanging="357"/>
      <w:jc w:val="both"/>
    </w:pPr>
    <w:rPr>
      <w:szCs w:val="20"/>
      <w:lang w:eastAsia="en-US"/>
    </w:rPr>
  </w:style>
  <w:style w:type="paragraph" w:customStyle="1" w:styleId="Style1">
    <w:name w:val="Style1"/>
    <w:basedOn w:val="Parasts"/>
    <w:autoRedefine/>
    <w:rsid w:val="009B769A"/>
    <w:pPr>
      <w:jc w:val="center"/>
    </w:pPr>
    <w:rPr>
      <w:color w:val="000000"/>
      <w:lang w:eastAsia="en-US"/>
    </w:rPr>
  </w:style>
  <w:style w:type="paragraph" w:styleId="Paraststmeklis">
    <w:name w:val="Normal (Web)"/>
    <w:basedOn w:val="Parasts"/>
    <w:rsid w:val="009B769A"/>
    <w:pPr>
      <w:spacing w:before="100" w:beforeAutospacing="1" w:after="100" w:afterAutospacing="1"/>
    </w:pPr>
  </w:style>
  <w:style w:type="paragraph" w:styleId="Kjene">
    <w:name w:val="footer"/>
    <w:aliases w:val="Char5 Char"/>
    <w:basedOn w:val="Parasts"/>
    <w:link w:val="KjeneRakstz"/>
    <w:uiPriority w:val="99"/>
    <w:rsid w:val="009B769A"/>
    <w:pPr>
      <w:tabs>
        <w:tab w:val="center" w:pos="4677"/>
        <w:tab w:val="right" w:pos="9355"/>
      </w:tabs>
    </w:pPr>
    <w:rPr>
      <w:sz w:val="28"/>
      <w:szCs w:val="20"/>
      <w:lang w:eastAsia="en-US"/>
    </w:rPr>
  </w:style>
  <w:style w:type="character" w:styleId="Lappusesnumurs">
    <w:name w:val="page number"/>
    <w:basedOn w:val="Noklusjumarindkopasfonts"/>
    <w:rsid w:val="009B769A"/>
  </w:style>
  <w:style w:type="paragraph" w:styleId="Balonteksts">
    <w:name w:val="Balloon Text"/>
    <w:basedOn w:val="Parasts"/>
    <w:link w:val="BalontekstsRakstz"/>
    <w:semiHidden/>
    <w:rsid w:val="009B769A"/>
    <w:rPr>
      <w:rFonts w:ascii="Tahoma" w:hAnsi="Tahoma" w:cs="Tahoma"/>
      <w:sz w:val="16"/>
      <w:szCs w:val="16"/>
    </w:rPr>
  </w:style>
  <w:style w:type="paragraph" w:styleId="Saturs2">
    <w:name w:val="toc 2"/>
    <w:basedOn w:val="Parasts"/>
    <w:next w:val="Parasts"/>
    <w:autoRedefine/>
    <w:uiPriority w:val="39"/>
    <w:rsid w:val="009B769A"/>
    <w:pPr>
      <w:ind w:left="240"/>
    </w:pPr>
    <w:rPr>
      <w:smallCaps/>
      <w:sz w:val="20"/>
      <w:szCs w:val="20"/>
    </w:rPr>
  </w:style>
  <w:style w:type="paragraph" w:styleId="Saturs3">
    <w:name w:val="toc 3"/>
    <w:basedOn w:val="Parasts"/>
    <w:next w:val="Parasts"/>
    <w:autoRedefine/>
    <w:uiPriority w:val="39"/>
    <w:rsid w:val="009B769A"/>
    <w:pPr>
      <w:ind w:left="480"/>
    </w:pPr>
    <w:rPr>
      <w:i/>
      <w:iCs/>
      <w:sz w:val="20"/>
      <w:szCs w:val="20"/>
    </w:rPr>
  </w:style>
  <w:style w:type="paragraph" w:styleId="Saturs4">
    <w:name w:val="toc 4"/>
    <w:basedOn w:val="Parasts"/>
    <w:next w:val="Parasts"/>
    <w:autoRedefine/>
    <w:uiPriority w:val="39"/>
    <w:rsid w:val="009B769A"/>
    <w:pPr>
      <w:ind w:left="720"/>
    </w:pPr>
    <w:rPr>
      <w:sz w:val="18"/>
      <w:szCs w:val="18"/>
    </w:rPr>
  </w:style>
  <w:style w:type="paragraph" w:styleId="Saturs5">
    <w:name w:val="toc 5"/>
    <w:basedOn w:val="Parasts"/>
    <w:next w:val="Parasts"/>
    <w:autoRedefine/>
    <w:uiPriority w:val="39"/>
    <w:rsid w:val="009B769A"/>
    <w:pPr>
      <w:ind w:left="960"/>
    </w:pPr>
    <w:rPr>
      <w:sz w:val="18"/>
      <w:szCs w:val="18"/>
    </w:rPr>
  </w:style>
  <w:style w:type="paragraph" w:styleId="Saturs6">
    <w:name w:val="toc 6"/>
    <w:basedOn w:val="Parasts"/>
    <w:next w:val="Parasts"/>
    <w:autoRedefine/>
    <w:uiPriority w:val="39"/>
    <w:rsid w:val="009B769A"/>
    <w:pPr>
      <w:ind w:left="1200"/>
    </w:pPr>
    <w:rPr>
      <w:sz w:val="18"/>
      <w:szCs w:val="18"/>
    </w:rPr>
  </w:style>
  <w:style w:type="paragraph" w:styleId="Saturs7">
    <w:name w:val="toc 7"/>
    <w:basedOn w:val="Parasts"/>
    <w:next w:val="Parasts"/>
    <w:autoRedefine/>
    <w:uiPriority w:val="39"/>
    <w:rsid w:val="009B769A"/>
    <w:pPr>
      <w:ind w:left="1440"/>
    </w:pPr>
    <w:rPr>
      <w:sz w:val="18"/>
      <w:szCs w:val="18"/>
    </w:rPr>
  </w:style>
  <w:style w:type="paragraph" w:styleId="Saturs8">
    <w:name w:val="toc 8"/>
    <w:basedOn w:val="Parasts"/>
    <w:next w:val="Parasts"/>
    <w:autoRedefine/>
    <w:uiPriority w:val="39"/>
    <w:rsid w:val="009B769A"/>
    <w:pPr>
      <w:ind w:left="1680"/>
    </w:pPr>
    <w:rPr>
      <w:sz w:val="18"/>
      <w:szCs w:val="18"/>
    </w:rPr>
  </w:style>
  <w:style w:type="paragraph" w:styleId="Saturs9">
    <w:name w:val="toc 9"/>
    <w:basedOn w:val="Parasts"/>
    <w:next w:val="Parasts"/>
    <w:autoRedefine/>
    <w:uiPriority w:val="39"/>
    <w:rsid w:val="009B769A"/>
    <w:pPr>
      <w:ind w:left="1920"/>
    </w:pPr>
    <w:rPr>
      <w:sz w:val="18"/>
      <w:szCs w:val="18"/>
    </w:rPr>
  </w:style>
  <w:style w:type="character" w:styleId="Hipersaite">
    <w:name w:val="Hyperlink"/>
    <w:uiPriority w:val="99"/>
    <w:rsid w:val="009B769A"/>
    <w:rPr>
      <w:color w:val="0000FF"/>
      <w:u w:val="single"/>
    </w:rPr>
  </w:style>
  <w:style w:type="paragraph" w:styleId="Galvene">
    <w:name w:val="header"/>
    <w:aliases w:val="Header Char1,Header Char Char"/>
    <w:basedOn w:val="Parasts"/>
    <w:link w:val="GalveneRakstz"/>
    <w:uiPriority w:val="99"/>
    <w:rsid w:val="009B769A"/>
    <w:pPr>
      <w:tabs>
        <w:tab w:val="center" w:pos="4320"/>
        <w:tab w:val="right" w:pos="8640"/>
      </w:tabs>
    </w:pPr>
    <w:rPr>
      <w:rFonts w:ascii="RimTimes" w:hAnsi="RimTimes"/>
      <w:sz w:val="28"/>
      <w:szCs w:val="20"/>
      <w:lang w:val="en-GB" w:eastAsia="en-US"/>
    </w:rPr>
  </w:style>
  <w:style w:type="paragraph" w:styleId="Sarakstaaizzme">
    <w:name w:val="List Bullet"/>
    <w:basedOn w:val="Parasts"/>
    <w:autoRedefine/>
    <w:rsid w:val="009B769A"/>
    <w:pPr>
      <w:numPr>
        <w:ilvl w:val="1"/>
        <w:numId w:val="3"/>
      </w:numPr>
    </w:pPr>
  </w:style>
  <w:style w:type="paragraph" w:styleId="Tekstabloks">
    <w:name w:val="Block Text"/>
    <w:basedOn w:val="Parasts"/>
    <w:rsid w:val="009B769A"/>
    <w:pPr>
      <w:ind w:left="426" w:right="-58" w:hanging="426"/>
      <w:jc w:val="both"/>
    </w:pPr>
    <w:rPr>
      <w:sz w:val="28"/>
      <w:szCs w:val="20"/>
    </w:rPr>
  </w:style>
  <w:style w:type="paragraph" w:customStyle="1" w:styleId="RakstzCharRakstzCharRakstzCharRakstzCharRakstz">
    <w:name w:val="Rakstz. Char Rakstz. Char Rakstz. Char Rakstz. Char Rakstz."/>
    <w:basedOn w:val="Parasts"/>
    <w:semiHidden/>
    <w:rsid w:val="009B769A"/>
    <w:pPr>
      <w:spacing w:after="160" w:line="240" w:lineRule="exact"/>
    </w:pPr>
    <w:rPr>
      <w:rFonts w:ascii="Verdana" w:hAnsi="Verdana"/>
      <w:sz w:val="20"/>
      <w:szCs w:val="20"/>
      <w:lang w:val="en-US" w:eastAsia="en-US"/>
    </w:rPr>
  </w:style>
  <w:style w:type="paragraph" w:customStyle="1" w:styleId="1CharCharCharCharCharChar">
    <w:name w:val="1 Char Char Char Char Char Char"/>
    <w:basedOn w:val="Parasts"/>
    <w:semiHidden/>
    <w:rsid w:val="009B769A"/>
    <w:pPr>
      <w:spacing w:after="160" w:line="240" w:lineRule="exact"/>
    </w:pPr>
    <w:rPr>
      <w:rFonts w:ascii="Verdana" w:hAnsi="Verdana"/>
      <w:sz w:val="20"/>
      <w:szCs w:val="20"/>
      <w:lang w:val="en-US" w:eastAsia="en-US"/>
    </w:rPr>
  </w:style>
  <w:style w:type="paragraph" w:styleId="Pamatteksts3">
    <w:name w:val="Body Text 3"/>
    <w:basedOn w:val="Parasts"/>
    <w:link w:val="Pamatteksts3Rakstz"/>
    <w:rsid w:val="009B769A"/>
    <w:pPr>
      <w:spacing w:after="120"/>
    </w:pPr>
    <w:rPr>
      <w:sz w:val="16"/>
      <w:szCs w:val="16"/>
    </w:rPr>
  </w:style>
  <w:style w:type="paragraph" w:customStyle="1" w:styleId="RakstzChar">
    <w:name w:val="Rakstz. Char"/>
    <w:basedOn w:val="Parasts"/>
    <w:semiHidden/>
    <w:rsid w:val="009B769A"/>
    <w:pPr>
      <w:spacing w:after="160" w:line="240" w:lineRule="exact"/>
    </w:pPr>
    <w:rPr>
      <w:rFonts w:ascii="Verdana" w:hAnsi="Verdana"/>
      <w:sz w:val="20"/>
      <w:szCs w:val="20"/>
      <w:lang w:val="en-US" w:eastAsia="en-US"/>
    </w:rPr>
  </w:style>
  <w:style w:type="table" w:styleId="Reatabula">
    <w:name w:val="Table Grid"/>
    <w:basedOn w:val="Parastatabula"/>
    <w:uiPriority w:val="39"/>
    <w:rsid w:val="009B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
    <w:name w:val="Rakstz. Char Rakstz. Char Rakstz. Char"/>
    <w:basedOn w:val="Parasts"/>
    <w:semiHidden/>
    <w:rsid w:val="009B769A"/>
    <w:pPr>
      <w:spacing w:after="160" w:line="240" w:lineRule="exact"/>
    </w:pPr>
    <w:rPr>
      <w:rFonts w:ascii="Verdana" w:hAnsi="Verdana"/>
      <w:sz w:val="20"/>
      <w:szCs w:val="20"/>
      <w:lang w:val="en-US" w:eastAsia="en-US"/>
    </w:rPr>
  </w:style>
  <w:style w:type="character" w:styleId="Komentraatsauce">
    <w:name w:val="annotation reference"/>
    <w:uiPriority w:val="99"/>
    <w:rsid w:val="009B769A"/>
    <w:rPr>
      <w:sz w:val="16"/>
    </w:rPr>
  </w:style>
  <w:style w:type="paragraph" w:customStyle="1" w:styleId="text16">
    <w:name w:val="text16"/>
    <w:basedOn w:val="Parasts"/>
    <w:rsid w:val="009B769A"/>
    <w:pPr>
      <w:spacing w:before="100" w:beforeAutospacing="1" w:after="100" w:afterAutospacing="1"/>
    </w:pPr>
    <w:rPr>
      <w:rFonts w:ascii="Tahoma" w:hAnsi="Tahoma" w:cs="Tahoma"/>
      <w:color w:val="000000"/>
      <w:sz w:val="27"/>
      <w:szCs w:val="27"/>
      <w:lang w:val="ru-RU" w:eastAsia="ru-RU"/>
    </w:rPr>
  </w:style>
  <w:style w:type="character" w:customStyle="1" w:styleId="h1">
    <w:name w:val="h1"/>
    <w:basedOn w:val="Noklusjumarindkopasfonts"/>
    <w:rsid w:val="009B769A"/>
  </w:style>
  <w:style w:type="paragraph" w:customStyle="1" w:styleId="RakstzCharRakstzCharRakstzCharRakstzCharRakstzRakstzRakstzCharCharRakstzRakstz">
    <w:name w:val="Rakstz. Char Rakstz. Char Rakstz. Char Rakstz. Char Rakstz. Rakstz. Rakstz. Char Char Rakstz. Rakstz."/>
    <w:basedOn w:val="Parasts"/>
    <w:semiHidden/>
    <w:rsid w:val="009B769A"/>
    <w:pPr>
      <w:spacing w:after="160" w:line="240" w:lineRule="exact"/>
    </w:pPr>
    <w:rPr>
      <w:rFonts w:ascii="Verdana" w:hAnsi="Verdana"/>
      <w:sz w:val="20"/>
      <w:szCs w:val="20"/>
      <w:lang w:val="en-US" w:eastAsia="en-US"/>
    </w:rPr>
  </w:style>
  <w:style w:type="character" w:customStyle="1" w:styleId="RakstzRakstz">
    <w:name w:val="Rakstz. Rakstz."/>
    <w:rsid w:val="009B769A"/>
    <w:rPr>
      <w:sz w:val="24"/>
      <w:szCs w:val="24"/>
      <w:lang w:val="lv-LV" w:eastAsia="en-US" w:bidi="ar-SA"/>
    </w:rPr>
  </w:style>
  <w:style w:type="paragraph" w:customStyle="1" w:styleId="RakstzCharRakstzCharRakstzCharRakstzCharRakstzRakstzRakstzCharCharRakstzRakstzCharChar">
    <w:name w:val="Rakstz. Char Rakstz. Char Rakstz. Char Rakstz. Char Rakstz. Rakstz. Rakstz. Char Char Rakstz. Rakstz. Char Char"/>
    <w:basedOn w:val="Parasts"/>
    <w:semiHidden/>
    <w:rsid w:val="009B769A"/>
    <w:pPr>
      <w:spacing w:after="160" w:line="240" w:lineRule="exact"/>
    </w:pPr>
    <w:rPr>
      <w:rFonts w:ascii="Verdana" w:hAnsi="Verdana"/>
      <w:sz w:val="20"/>
      <w:szCs w:val="20"/>
      <w:lang w:val="en-US" w:eastAsia="en-US"/>
    </w:rPr>
  </w:style>
  <w:style w:type="paragraph" w:styleId="Pamattekstsaratkpi">
    <w:name w:val="Body Text Indent"/>
    <w:basedOn w:val="Parasts"/>
    <w:link w:val="PamattekstsaratkpiRakstz"/>
    <w:rsid w:val="009B769A"/>
    <w:pPr>
      <w:spacing w:after="120"/>
      <w:ind w:left="283"/>
    </w:pPr>
  </w:style>
  <w:style w:type="paragraph" w:styleId="Nosaukums">
    <w:name w:val="Title"/>
    <w:basedOn w:val="Parasts"/>
    <w:link w:val="NosaukumsRakstz"/>
    <w:qFormat/>
    <w:rsid w:val="009B769A"/>
    <w:pPr>
      <w:ind w:firstLine="720"/>
      <w:jc w:val="center"/>
    </w:pPr>
    <w:rPr>
      <w:b/>
      <w:sz w:val="32"/>
      <w:szCs w:val="20"/>
      <w:lang w:eastAsia="en-US"/>
    </w:rPr>
  </w:style>
  <w:style w:type="paragraph" w:customStyle="1" w:styleId="xl30">
    <w:name w:val="xl30"/>
    <w:basedOn w:val="Parasts"/>
    <w:rsid w:val="009B769A"/>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H4">
    <w:name w:val="H4"/>
    <w:basedOn w:val="Parasts"/>
    <w:next w:val="Parasts"/>
    <w:rsid w:val="009B769A"/>
    <w:pPr>
      <w:keepNext/>
      <w:spacing w:before="100" w:after="100"/>
      <w:outlineLvl w:val="4"/>
    </w:pPr>
    <w:rPr>
      <w:b/>
      <w:snapToGrid w:val="0"/>
      <w:szCs w:val="20"/>
      <w:lang w:eastAsia="en-US"/>
    </w:rPr>
  </w:style>
  <w:style w:type="paragraph" w:customStyle="1" w:styleId="BodyText21">
    <w:name w:val="Body Text 21"/>
    <w:basedOn w:val="Parasts"/>
    <w:rsid w:val="009B769A"/>
    <w:pPr>
      <w:widowControl w:val="0"/>
      <w:jc w:val="both"/>
    </w:pPr>
    <w:rPr>
      <w:sz w:val="28"/>
      <w:szCs w:val="20"/>
      <w:lang w:val="en-US" w:eastAsia="en-US"/>
    </w:rPr>
  </w:style>
  <w:style w:type="paragraph" w:customStyle="1" w:styleId="Preformatted">
    <w:name w:val="Preformatted"/>
    <w:basedOn w:val="Parasts"/>
    <w:rsid w:val="009B769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Apakvirsraksts">
    <w:name w:val="Subtitle"/>
    <w:basedOn w:val="Parasts"/>
    <w:link w:val="ApakvirsrakstsRakstz"/>
    <w:qFormat/>
    <w:rsid w:val="009B769A"/>
    <w:pPr>
      <w:jc w:val="center"/>
    </w:pPr>
    <w:rPr>
      <w:b/>
      <w:sz w:val="28"/>
      <w:szCs w:val="20"/>
      <w:lang w:eastAsia="en-US"/>
    </w:rPr>
  </w:style>
  <w:style w:type="paragraph" w:customStyle="1" w:styleId="RakstzCharRakstzCharRakstzCharRakstzCharRakstzRakstzRakstzRakstz">
    <w:name w:val="Rakstz. Char Rakstz. Char Rakstz. Char Rakstz. Char Rakstz. Rakstz. Rakstz. Rakstz."/>
    <w:basedOn w:val="Parasts"/>
    <w:semiHidden/>
    <w:rsid w:val="009B769A"/>
    <w:pPr>
      <w:spacing w:after="160" w:line="240" w:lineRule="exact"/>
    </w:pPr>
    <w:rPr>
      <w:rFonts w:ascii="Verdana" w:hAnsi="Verdana"/>
      <w:sz w:val="20"/>
      <w:szCs w:val="20"/>
      <w:lang w:val="en-US" w:eastAsia="en-US"/>
    </w:rPr>
  </w:style>
  <w:style w:type="paragraph" w:customStyle="1" w:styleId="Stils1">
    <w:name w:val="Stils1"/>
    <w:basedOn w:val="Virsraksts1"/>
    <w:link w:val="Stils1Rakstz"/>
    <w:rsid w:val="00D40241"/>
    <w:pPr>
      <w:keepNext w:val="0"/>
      <w:widowControl w:val="0"/>
      <w:numPr>
        <w:numId w:val="4"/>
      </w:numPr>
      <w:spacing w:line="360" w:lineRule="auto"/>
    </w:pPr>
    <w:rPr>
      <w:rFonts w:cs="Times New Roman"/>
    </w:rPr>
  </w:style>
  <w:style w:type="character" w:customStyle="1" w:styleId="Virsraksts1Rakstz">
    <w:name w:val="Virsraksts 1 Rakstz."/>
    <w:aliases w:val="0_Virsraksts 1 Rakstz.,H1 Rakstz.,First subtitle Rakstz."/>
    <w:link w:val="Virsraksts1"/>
    <w:rsid w:val="00D93D07"/>
    <w:rPr>
      <w:rFonts w:cs="Arial"/>
      <w:b/>
      <w:bCs/>
      <w:caps/>
      <w:kern w:val="32"/>
      <w:sz w:val="24"/>
      <w:szCs w:val="32"/>
    </w:rPr>
  </w:style>
  <w:style w:type="character" w:customStyle="1" w:styleId="Stils1Rakstz">
    <w:name w:val="Stils1 Rakstz."/>
    <w:link w:val="Stils1"/>
    <w:rsid w:val="00467145"/>
    <w:rPr>
      <w:b/>
      <w:bCs/>
      <w:caps/>
      <w:kern w:val="32"/>
      <w:sz w:val="24"/>
      <w:szCs w:val="32"/>
    </w:rPr>
  </w:style>
  <w:style w:type="paragraph" w:styleId="Komentratma">
    <w:name w:val="annotation subject"/>
    <w:basedOn w:val="Komentrateksts"/>
    <w:next w:val="Komentrateksts"/>
    <w:link w:val="KomentratmaRakstz"/>
    <w:semiHidden/>
    <w:rsid w:val="00CB07FC"/>
    <w:pPr>
      <w:snapToGrid/>
    </w:pPr>
    <w:rPr>
      <w:b/>
      <w:bCs/>
      <w:sz w:val="20"/>
      <w:lang w:val="lv-LV" w:eastAsia="lv-LV"/>
    </w:rPr>
  </w:style>
  <w:style w:type="character" w:styleId="Izmantotahipersaite">
    <w:name w:val="FollowedHyperlink"/>
    <w:uiPriority w:val="99"/>
    <w:rsid w:val="004B199D"/>
    <w:rPr>
      <w:color w:val="800080"/>
      <w:u w:val="single"/>
    </w:rPr>
  </w:style>
  <w:style w:type="paragraph" w:customStyle="1" w:styleId="font5">
    <w:name w:val="font5"/>
    <w:basedOn w:val="Parasts"/>
    <w:rsid w:val="00BC7F82"/>
    <w:pPr>
      <w:spacing w:before="100" w:beforeAutospacing="1" w:after="100" w:afterAutospacing="1"/>
    </w:pPr>
    <w:rPr>
      <w:rFonts w:ascii="Garamond" w:hAnsi="Garamond"/>
      <w:sz w:val="20"/>
      <w:szCs w:val="20"/>
      <w:lang w:val="ru-RU" w:eastAsia="ru-RU"/>
    </w:rPr>
  </w:style>
  <w:style w:type="paragraph" w:customStyle="1" w:styleId="font6">
    <w:name w:val="font6"/>
    <w:basedOn w:val="Parasts"/>
    <w:rsid w:val="00BC7F82"/>
    <w:pPr>
      <w:spacing w:before="100" w:beforeAutospacing="1" w:after="100" w:afterAutospacing="1"/>
    </w:pPr>
    <w:rPr>
      <w:rFonts w:ascii="Garamond" w:hAnsi="Garamond"/>
      <w:b/>
      <w:bCs/>
      <w:sz w:val="20"/>
      <w:szCs w:val="20"/>
      <w:lang w:val="ru-RU" w:eastAsia="ru-RU"/>
    </w:rPr>
  </w:style>
  <w:style w:type="paragraph" w:customStyle="1" w:styleId="xl24">
    <w:name w:val="xl24"/>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5">
    <w:name w:val="xl25"/>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ru-RU" w:eastAsia="ru-RU"/>
    </w:rPr>
  </w:style>
  <w:style w:type="paragraph" w:customStyle="1" w:styleId="xl26">
    <w:name w:val="xl26"/>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7">
    <w:name w:val="xl27"/>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28">
    <w:name w:val="xl28"/>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29">
    <w:name w:val="xl29"/>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1">
    <w:name w:val="xl31"/>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32">
    <w:name w:val="xl32"/>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3">
    <w:name w:val="xl33"/>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hAnsi="Garamond"/>
      <w:lang w:val="ru-RU" w:eastAsia="ru-RU"/>
    </w:rPr>
  </w:style>
  <w:style w:type="paragraph" w:customStyle="1" w:styleId="xl34">
    <w:name w:val="xl34"/>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5">
    <w:name w:val="xl35"/>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6">
    <w:name w:val="xl36"/>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hAnsi="Garamond"/>
      <w:lang w:val="ru-RU" w:eastAsia="ru-RU"/>
    </w:rPr>
  </w:style>
  <w:style w:type="paragraph" w:customStyle="1" w:styleId="xl37">
    <w:name w:val="xl37"/>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8">
    <w:name w:val="xl38"/>
    <w:basedOn w:val="Parasts"/>
    <w:rsid w:val="00BC7F82"/>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39">
    <w:name w:val="xl39"/>
    <w:basedOn w:val="Parasts"/>
    <w:rsid w:val="00BC7F82"/>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0">
    <w:name w:val="xl40"/>
    <w:basedOn w:val="Parasts"/>
    <w:rsid w:val="00BC7F82"/>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41">
    <w:name w:val="xl41"/>
    <w:basedOn w:val="Parasts"/>
    <w:rsid w:val="00BC7F82"/>
    <w:pPr>
      <w:pBdr>
        <w:top w:val="single" w:sz="4" w:space="0" w:color="auto"/>
        <w:left w:val="single" w:sz="4" w:space="0" w:color="auto"/>
        <w:bottom w:val="single" w:sz="4" w:space="0" w:color="auto"/>
      </w:pBdr>
      <w:spacing w:before="100" w:beforeAutospacing="1" w:after="100" w:afterAutospacing="1"/>
      <w:jc w:val="center"/>
    </w:pPr>
    <w:rPr>
      <w:lang w:val="ru-RU" w:eastAsia="ru-RU"/>
    </w:rPr>
  </w:style>
  <w:style w:type="paragraph" w:customStyle="1" w:styleId="xl42">
    <w:name w:val="xl42"/>
    <w:basedOn w:val="Parasts"/>
    <w:rsid w:val="00BC7F82"/>
    <w:pPr>
      <w:pBdr>
        <w:top w:val="single" w:sz="4" w:space="0" w:color="auto"/>
        <w:bottom w:val="single" w:sz="4" w:space="0" w:color="auto"/>
      </w:pBdr>
      <w:spacing w:before="100" w:beforeAutospacing="1" w:after="100" w:afterAutospacing="1"/>
      <w:jc w:val="center"/>
    </w:pPr>
    <w:rPr>
      <w:lang w:val="ru-RU" w:eastAsia="ru-RU"/>
    </w:rPr>
  </w:style>
  <w:style w:type="paragraph" w:customStyle="1" w:styleId="xl43">
    <w:name w:val="xl43"/>
    <w:basedOn w:val="Parasts"/>
    <w:rsid w:val="00BC7F82"/>
    <w:pPr>
      <w:pBdr>
        <w:top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44">
    <w:name w:val="xl44"/>
    <w:basedOn w:val="Parasts"/>
    <w:rsid w:val="00BC7F82"/>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5">
    <w:name w:val="xl45"/>
    <w:basedOn w:val="Parasts"/>
    <w:rsid w:val="00BC7F82"/>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6">
    <w:name w:val="xl46"/>
    <w:basedOn w:val="Parasts"/>
    <w:rsid w:val="00BC7F82"/>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heading3sub-para">
    <w:name w:val="heading 3 sub-para"/>
    <w:basedOn w:val="Parasts"/>
    <w:rsid w:val="007A6731"/>
    <w:pPr>
      <w:numPr>
        <w:numId w:val="6"/>
      </w:numPr>
      <w:tabs>
        <w:tab w:val="clear" w:pos="720"/>
        <w:tab w:val="num" w:pos="1080"/>
      </w:tabs>
      <w:spacing w:before="120" w:after="120"/>
      <w:ind w:left="1077" w:hanging="357"/>
    </w:pPr>
    <w:rPr>
      <w:rFonts w:ascii="Arial" w:hAnsi="Arial" w:cs="Arial"/>
      <w:sz w:val="22"/>
      <w:szCs w:val="22"/>
    </w:rPr>
  </w:style>
  <w:style w:type="paragraph" w:customStyle="1" w:styleId="Default">
    <w:name w:val="Default"/>
    <w:rsid w:val="00972FED"/>
    <w:pPr>
      <w:autoSpaceDE w:val="0"/>
      <w:autoSpaceDN w:val="0"/>
      <w:adjustRightInd w:val="0"/>
    </w:pPr>
    <w:rPr>
      <w:color w:val="000000"/>
      <w:sz w:val="24"/>
      <w:szCs w:val="24"/>
      <w:lang w:val="en-US" w:eastAsia="en-US"/>
    </w:rPr>
  </w:style>
  <w:style w:type="paragraph" w:customStyle="1" w:styleId="Teksts1">
    <w:name w:val="Teksts1"/>
    <w:basedOn w:val="Parasts"/>
    <w:rsid w:val="00972FED"/>
    <w:pPr>
      <w:spacing w:after="320"/>
      <w:jc w:val="both"/>
    </w:pPr>
    <w:rPr>
      <w:szCs w:val="20"/>
      <w:lang w:eastAsia="en-US"/>
    </w:rPr>
  </w:style>
  <w:style w:type="paragraph" w:customStyle="1" w:styleId="xl22">
    <w:name w:val="xl22"/>
    <w:basedOn w:val="Parasts"/>
    <w:rsid w:val="009F22A1"/>
    <w:pPr>
      <w:pBdr>
        <w:top w:val="single" w:sz="4" w:space="0" w:color="000000"/>
        <w:left w:val="single" w:sz="4" w:space="0" w:color="000000"/>
        <w:bottom w:val="single" w:sz="4" w:space="0" w:color="000000"/>
      </w:pBdr>
      <w:shd w:val="clear" w:color="auto" w:fill="FFFFFF"/>
      <w:spacing w:before="100" w:beforeAutospacing="1" w:after="100" w:afterAutospacing="1"/>
      <w:jc w:val="center"/>
    </w:pPr>
    <w:rPr>
      <w:b/>
      <w:bCs/>
      <w:lang w:val="ru-RU" w:eastAsia="ru-RU"/>
    </w:rPr>
  </w:style>
  <w:style w:type="paragraph" w:customStyle="1" w:styleId="xl23">
    <w:name w:val="xl23"/>
    <w:basedOn w:val="Parasts"/>
    <w:rsid w:val="009F22A1"/>
    <w:pPr>
      <w:pBdr>
        <w:top w:val="single" w:sz="4" w:space="0" w:color="000000"/>
        <w:bottom w:val="single" w:sz="4" w:space="0" w:color="000000"/>
        <w:right w:val="single" w:sz="4" w:space="0" w:color="000000"/>
      </w:pBdr>
      <w:shd w:val="clear" w:color="auto" w:fill="FFFFFF"/>
      <w:spacing w:before="100" w:beforeAutospacing="1" w:after="100" w:afterAutospacing="1"/>
      <w:jc w:val="center"/>
    </w:pPr>
    <w:rPr>
      <w:b/>
      <w:bCs/>
      <w:lang w:val="ru-RU" w:eastAsia="ru-RU"/>
    </w:rPr>
  </w:style>
  <w:style w:type="paragraph" w:customStyle="1" w:styleId="Style28">
    <w:name w:val="Style28"/>
    <w:basedOn w:val="Parasts"/>
    <w:rsid w:val="00E65564"/>
    <w:pPr>
      <w:widowControl w:val="0"/>
      <w:autoSpaceDE w:val="0"/>
      <w:autoSpaceDN w:val="0"/>
      <w:adjustRightInd w:val="0"/>
      <w:spacing w:line="230" w:lineRule="exact"/>
      <w:jc w:val="both"/>
    </w:pPr>
  </w:style>
  <w:style w:type="character" w:customStyle="1" w:styleId="FontStyle373">
    <w:name w:val="Font Style373"/>
    <w:rsid w:val="00E65564"/>
    <w:rPr>
      <w:rFonts w:ascii="Times New Roman" w:hAnsi="Times New Roman" w:cs="Times New Roman"/>
      <w:sz w:val="20"/>
      <w:szCs w:val="20"/>
    </w:rPr>
  </w:style>
  <w:style w:type="character" w:customStyle="1" w:styleId="FontStyle374">
    <w:name w:val="Font Style374"/>
    <w:rsid w:val="00E65564"/>
    <w:rPr>
      <w:rFonts w:ascii="Times New Roman" w:hAnsi="Times New Roman" w:cs="Times New Roman"/>
      <w:b/>
      <w:bCs/>
      <w:sz w:val="20"/>
      <w:szCs w:val="20"/>
    </w:rPr>
  </w:style>
  <w:style w:type="character" w:customStyle="1" w:styleId="FontStyle375">
    <w:name w:val="Font Style375"/>
    <w:rsid w:val="00072B55"/>
    <w:rPr>
      <w:rFonts w:ascii="Times New Roman" w:hAnsi="Times New Roman" w:cs="Times New Roman"/>
      <w:b/>
      <w:bCs/>
      <w:sz w:val="20"/>
      <w:szCs w:val="20"/>
    </w:rPr>
  </w:style>
  <w:style w:type="paragraph" w:customStyle="1" w:styleId="Style183">
    <w:name w:val="Style183"/>
    <w:basedOn w:val="Parasts"/>
    <w:rsid w:val="00072B55"/>
    <w:pPr>
      <w:widowControl w:val="0"/>
      <w:autoSpaceDE w:val="0"/>
      <w:autoSpaceDN w:val="0"/>
      <w:adjustRightInd w:val="0"/>
    </w:pPr>
  </w:style>
  <w:style w:type="paragraph" w:customStyle="1" w:styleId="Punkts">
    <w:name w:val="Punkts"/>
    <w:basedOn w:val="Parasts"/>
    <w:next w:val="Parasts"/>
    <w:rsid w:val="00151A4B"/>
    <w:pPr>
      <w:tabs>
        <w:tab w:val="num" w:pos="1080"/>
      </w:tabs>
      <w:suppressAutoHyphens/>
      <w:ind w:left="1080" w:hanging="360"/>
    </w:pPr>
    <w:rPr>
      <w:rFonts w:ascii="Arial" w:hAnsi="Arial"/>
      <w:b/>
      <w:sz w:val="20"/>
      <w:lang w:eastAsia="ar-SA"/>
    </w:rPr>
  </w:style>
  <w:style w:type="paragraph" w:customStyle="1" w:styleId="Paragrfs">
    <w:name w:val="Paragrāfs"/>
    <w:basedOn w:val="Parasts"/>
    <w:next w:val="Parasts"/>
    <w:rsid w:val="00D33BEF"/>
    <w:pPr>
      <w:numPr>
        <w:numId w:val="5"/>
      </w:numPr>
      <w:suppressAutoHyphens/>
      <w:jc w:val="both"/>
    </w:pPr>
    <w:rPr>
      <w:rFonts w:ascii="Arial" w:hAnsi="Arial"/>
      <w:sz w:val="20"/>
      <w:lang w:eastAsia="ar-SA"/>
    </w:rPr>
  </w:style>
  <w:style w:type="paragraph" w:customStyle="1" w:styleId="Apakpunkts">
    <w:name w:val="Apakšpunkts"/>
    <w:basedOn w:val="Parasts"/>
    <w:link w:val="ApakpunktsChar"/>
    <w:rsid w:val="00D33BEF"/>
    <w:pPr>
      <w:tabs>
        <w:tab w:val="num" w:pos="1080"/>
      </w:tabs>
      <w:suppressAutoHyphens/>
      <w:ind w:left="1080" w:hanging="360"/>
    </w:pPr>
    <w:rPr>
      <w:rFonts w:ascii="Arial" w:hAnsi="Arial"/>
      <w:b/>
      <w:sz w:val="20"/>
      <w:lang w:eastAsia="ar-SA"/>
    </w:rPr>
  </w:style>
  <w:style w:type="character" w:customStyle="1" w:styleId="ApakpunktsChar">
    <w:name w:val="Apakšpunkts Char"/>
    <w:link w:val="Apakpunkts"/>
    <w:rsid w:val="00D33BEF"/>
    <w:rPr>
      <w:rFonts w:ascii="Arial" w:hAnsi="Arial"/>
      <w:b/>
      <w:szCs w:val="24"/>
      <w:lang w:eastAsia="ar-SA"/>
    </w:rPr>
  </w:style>
  <w:style w:type="paragraph" w:customStyle="1" w:styleId="Rindkopa">
    <w:name w:val="Rindkopa"/>
    <w:basedOn w:val="Parasts"/>
    <w:next w:val="Punkts"/>
    <w:rsid w:val="00D33BEF"/>
    <w:pPr>
      <w:suppressAutoHyphens/>
      <w:ind w:left="851"/>
      <w:jc w:val="both"/>
    </w:pPr>
    <w:rPr>
      <w:rFonts w:ascii="Arial" w:hAnsi="Arial"/>
      <w:sz w:val="20"/>
      <w:lang w:eastAsia="ar-SA"/>
    </w:rPr>
  </w:style>
  <w:style w:type="character" w:customStyle="1" w:styleId="FootnoteCharacters">
    <w:name w:val="Footnote Characters"/>
    <w:rsid w:val="00161C6F"/>
    <w:rPr>
      <w:vertAlign w:val="superscript"/>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413610"/>
    <w:rPr>
      <w:sz w:val="20"/>
      <w:szCs w:val="20"/>
    </w:rPr>
  </w:style>
  <w:style w:type="paragraph" w:customStyle="1" w:styleId="Nodaa">
    <w:name w:val="Nodaļa"/>
    <w:basedOn w:val="Parasts"/>
    <w:rsid w:val="00413610"/>
    <w:pPr>
      <w:suppressAutoHyphens/>
    </w:pPr>
    <w:rPr>
      <w:rFonts w:ascii="Arial" w:hAnsi="Arial" w:cs="Arial"/>
      <w:b/>
      <w:bCs/>
      <w:sz w:val="20"/>
      <w:lang w:eastAsia="ar-SA"/>
    </w:rPr>
  </w:style>
  <w:style w:type="paragraph" w:customStyle="1" w:styleId="Bulletnewnumbers">
    <w:name w:val="Bullet new numbers"/>
    <w:basedOn w:val="Parasts"/>
    <w:rsid w:val="005B1ECF"/>
    <w:pPr>
      <w:numPr>
        <w:numId w:val="10"/>
      </w:numPr>
      <w:tabs>
        <w:tab w:val="left" w:pos="993"/>
        <w:tab w:val="left" w:pos="2694"/>
        <w:tab w:val="left" w:pos="3261"/>
        <w:tab w:val="right" w:pos="8222"/>
        <w:tab w:val="right" w:pos="8789"/>
      </w:tabs>
      <w:spacing w:after="120" w:line="280" w:lineRule="atLeast"/>
      <w:jc w:val="both"/>
    </w:pPr>
    <w:rPr>
      <w:rFonts w:ascii="Arial" w:hAnsi="Arial" w:cs="Arial"/>
      <w:spacing w:val="-1"/>
      <w:sz w:val="20"/>
      <w:szCs w:val="20"/>
      <w:lang w:val="en-GB" w:eastAsia="en-US"/>
    </w:rPr>
  </w:style>
  <w:style w:type="paragraph" w:customStyle="1" w:styleId="0Pielikums">
    <w:name w:val="0_Pielikums"/>
    <w:basedOn w:val="Parasts"/>
    <w:uiPriority w:val="99"/>
    <w:qFormat/>
    <w:rsid w:val="000175F4"/>
    <w:pPr>
      <w:spacing w:after="200" w:line="276" w:lineRule="auto"/>
      <w:ind w:left="720"/>
      <w:contextualSpacing/>
    </w:pPr>
    <w:rPr>
      <w:rFonts w:ascii="Calibri" w:hAnsi="Calibri"/>
      <w:sz w:val="22"/>
      <w:szCs w:val="22"/>
      <w:lang w:val="en-US" w:eastAsia="en-US"/>
    </w:rPr>
  </w:style>
  <w:style w:type="paragraph" w:customStyle="1" w:styleId="Bezatstarpm1">
    <w:name w:val="Bez atstarpēm1"/>
    <w:qFormat/>
    <w:rsid w:val="000175F4"/>
    <w:rPr>
      <w:rFonts w:ascii="Calibri" w:hAnsi="Calibri"/>
      <w:sz w:val="22"/>
      <w:szCs w:val="22"/>
      <w:lang w:val="en-US" w:eastAsia="en-US"/>
    </w:rPr>
  </w:style>
  <w:style w:type="character" w:customStyle="1" w:styleId="KjeneRakstz">
    <w:name w:val="Kājene Rakstz."/>
    <w:aliases w:val="Char5 Char Rakstz."/>
    <w:link w:val="Kjene"/>
    <w:uiPriority w:val="99"/>
    <w:locked/>
    <w:rsid w:val="000175F4"/>
    <w:rPr>
      <w:sz w:val="28"/>
      <w:lang w:val="lv-LV" w:eastAsia="en-US" w:bidi="ar-SA"/>
    </w:rPr>
  </w:style>
  <w:style w:type="paragraph" w:customStyle="1" w:styleId="kkmmmmm">
    <w:name w:val="kkmmmmm"/>
    <w:basedOn w:val="Parasts"/>
    <w:rsid w:val="00986F46"/>
    <w:pPr>
      <w:tabs>
        <w:tab w:val="left" w:pos="1170"/>
      </w:tabs>
    </w:pPr>
    <w:rPr>
      <w:rFonts w:ascii="RimHelvetica" w:hAnsi="RimHelvetica"/>
      <w:szCs w:val="20"/>
      <w:lang w:eastAsia="en-US"/>
    </w:rPr>
  </w:style>
  <w:style w:type="character" w:customStyle="1" w:styleId="FontStyle27">
    <w:name w:val="Font Style27"/>
    <w:rsid w:val="00400F45"/>
    <w:rPr>
      <w:rFonts w:ascii="Tahoma" w:hAnsi="Tahoma" w:cs="Tahoma"/>
      <w:b/>
      <w:bCs/>
      <w:sz w:val="12"/>
      <w:szCs w:val="12"/>
    </w:rPr>
  </w:style>
  <w:style w:type="character" w:customStyle="1" w:styleId="FontStyle28">
    <w:name w:val="Font Style28"/>
    <w:rsid w:val="00400F45"/>
    <w:rPr>
      <w:rFonts w:ascii="Tahoma" w:hAnsi="Tahoma" w:cs="Tahoma"/>
      <w:b/>
      <w:bCs/>
      <w:sz w:val="12"/>
      <w:szCs w:val="12"/>
    </w:rPr>
  </w:style>
  <w:style w:type="paragraph" w:styleId="HTMLiepriekformattais">
    <w:name w:val="HTML Preformatted"/>
    <w:basedOn w:val="Parasts"/>
    <w:link w:val="HTMLiepriekformattaisRakstz"/>
    <w:rsid w:val="0076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umerointi">
    <w:name w:val="Numerointi"/>
    <w:basedOn w:val="Parasts"/>
    <w:rsid w:val="0070565B"/>
    <w:pPr>
      <w:widowControl w:val="0"/>
      <w:numPr>
        <w:numId w:val="11"/>
      </w:numPr>
    </w:pPr>
    <w:rPr>
      <w:rFonts w:ascii="Arial" w:hAnsi="Arial" w:cs="Arial"/>
      <w:sz w:val="22"/>
      <w:szCs w:val="22"/>
      <w:lang w:val="fi-FI" w:eastAsia="fi-FI"/>
    </w:rPr>
  </w:style>
  <w:style w:type="paragraph" w:customStyle="1" w:styleId="Luettelomerkki">
    <w:name w:val="Luettelomerkki"/>
    <w:basedOn w:val="Parasts"/>
    <w:rsid w:val="00DC2106"/>
    <w:pPr>
      <w:widowControl w:val="0"/>
      <w:numPr>
        <w:numId w:val="12"/>
      </w:numPr>
    </w:pPr>
    <w:rPr>
      <w:rFonts w:ascii="Arial" w:hAnsi="Arial" w:cs="Arial"/>
      <w:sz w:val="22"/>
      <w:szCs w:val="22"/>
      <w:lang w:val="fi-FI" w:eastAsia="fi-FI"/>
    </w:rPr>
  </w:style>
  <w:style w:type="paragraph" w:customStyle="1" w:styleId="RakstzRakstz1">
    <w:name w:val="Rakstz. Rakstz.1"/>
    <w:basedOn w:val="Parasts"/>
    <w:rsid w:val="00D029DF"/>
    <w:pPr>
      <w:spacing w:before="120" w:after="160" w:line="240" w:lineRule="exact"/>
      <w:ind w:firstLine="720"/>
      <w:jc w:val="both"/>
    </w:pPr>
    <w:rPr>
      <w:rFonts w:ascii="Verdana" w:hAnsi="Verdana"/>
      <w:sz w:val="20"/>
      <w:szCs w:val="20"/>
      <w:lang w:val="en-US" w:eastAsia="en-US"/>
    </w:rPr>
  </w:style>
  <w:style w:type="paragraph" w:customStyle="1" w:styleId="rvps2">
    <w:name w:val="rvps2"/>
    <w:basedOn w:val="Parasts"/>
    <w:rsid w:val="00FC739B"/>
    <w:pPr>
      <w:jc w:val="both"/>
    </w:pPr>
  </w:style>
  <w:style w:type="paragraph" w:styleId="Sarakstarindkopa">
    <w:name w:val="List Paragraph"/>
    <w:aliases w:val="Virsraksts,List Paragraph0,2,Strip,H&amp;P List Paragraph,Saistīto dokumentu saraksts,Syle 1,Numurets,Normal bullet 2,Bullet list,Colorful List - Accent 12,PPS_Bullet,Virsraksti,Colorful List - Accent 11,List Paragraph1,Numbered Para 1"/>
    <w:basedOn w:val="Parasts"/>
    <w:link w:val="SarakstarindkopaRakstz"/>
    <w:uiPriority w:val="34"/>
    <w:qFormat/>
    <w:rsid w:val="007C6F6F"/>
    <w:pPr>
      <w:ind w:left="720"/>
    </w:pPr>
  </w:style>
  <w:style w:type="paragraph" w:customStyle="1" w:styleId="xl65">
    <w:name w:val="xl6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6">
    <w:name w:val="xl66"/>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7">
    <w:name w:val="xl67"/>
    <w:basedOn w:val="Parasts"/>
    <w:rsid w:val="004B2310"/>
    <w:pPr>
      <w:spacing w:before="100" w:beforeAutospacing="1" w:after="100" w:afterAutospacing="1"/>
    </w:pPr>
    <w:rPr>
      <w:rFonts w:ascii="Arial" w:hAnsi="Arial" w:cs="Arial"/>
    </w:rPr>
  </w:style>
  <w:style w:type="paragraph" w:customStyle="1" w:styleId="xl68">
    <w:name w:val="xl68"/>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Parasts"/>
    <w:rsid w:val="004B2310"/>
    <w:pPr>
      <w:spacing w:before="100" w:beforeAutospacing="1" w:after="100" w:afterAutospacing="1"/>
      <w:jc w:val="center"/>
    </w:pPr>
    <w:rPr>
      <w:rFonts w:ascii="Arial" w:hAnsi="Arial" w:cs="Arial"/>
    </w:rPr>
  </w:style>
  <w:style w:type="paragraph" w:customStyle="1" w:styleId="xl78">
    <w:name w:val="xl78"/>
    <w:basedOn w:val="Parasts"/>
    <w:rsid w:val="004B2310"/>
    <w:pPr>
      <w:spacing w:before="100" w:beforeAutospacing="1" w:after="100" w:afterAutospacing="1"/>
      <w:jc w:val="center"/>
      <w:textAlignment w:val="center"/>
    </w:pPr>
    <w:rPr>
      <w:rFonts w:ascii="Arial" w:hAnsi="Arial" w:cs="Arial"/>
    </w:rPr>
  </w:style>
  <w:style w:type="paragraph" w:customStyle="1" w:styleId="xl79">
    <w:name w:val="xl79"/>
    <w:basedOn w:val="Parasts"/>
    <w:rsid w:val="004B2310"/>
    <w:pPr>
      <w:spacing w:before="100" w:beforeAutospacing="1" w:after="100" w:afterAutospacing="1"/>
    </w:pPr>
    <w:rPr>
      <w:rFonts w:ascii="Arial" w:hAnsi="Arial" w:cs="Arial"/>
    </w:rPr>
  </w:style>
  <w:style w:type="paragraph" w:customStyle="1" w:styleId="xl80">
    <w:name w:val="xl80"/>
    <w:basedOn w:val="Parasts"/>
    <w:rsid w:val="004B2310"/>
    <w:pPr>
      <w:spacing w:before="100" w:beforeAutospacing="1" w:after="100" w:afterAutospacing="1"/>
      <w:jc w:val="right"/>
      <w:textAlignment w:val="center"/>
    </w:pPr>
    <w:rPr>
      <w:rFonts w:ascii="Arial" w:hAnsi="Arial" w:cs="Arial"/>
      <w:sz w:val="18"/>
      <w:szCs w:val="18"/>
    </w:rPr>
  </w:style>
  <w:style w:type="paragraph" w:customStyle="1" w:styleId="xl81">
    <w:name w:val="xl81"/>
    <w:basedOn w:val="Parasts"/>
    <w:rsid w:val="004B2310"/>
    <w:pPr>
      <w:spacing w:before="100" w:beforeAutospacing="1" w:after="100" w:afterAutospacing="1"/>
      <w:jc w:val="center"/>
    </w:pPr>
    <w:rPr>
      <w:rFonts w:ascii="Arial" w:hAnsi="Arial" w:cs="Arial"/>
    </w:rPr>
  </w:style>
  <w:style w:type="paragraph" w:customStyle="1" w:styleId="xl82">
    <w:name w:val="xl82"/>
    <w:basedOn w:val="Parasts"/>
    <w:rsid w:val="004B23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Parasts"/>
    <w:rsid w:val="004B2310"/>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Parasts"/>
    <w:rsid w:val="004B23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Virsraksts2Rakstz">
    <w:name w:val="Virsraksts 2 Rakstz."/>
    <w:aliases w:val="Second subtitle Rakstz.,Char Rakstz.,1.1.not Rakstz."/>
    <w:link w:val="Virsraksts2"/>
    <w:rsid w:val="00133561"/>
    <w:rPr>
      <w:b/>
      <w:kern w:val="22"/>
      <w:sz w:val="24"/>
      <w:szCs w:val="24"/>
      <w:lang w:val="en-GB" w:eastAsia="en-US"/>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link w:val="Virsraksts3"/>
    <w:rsid w:val="00133561"/>
    <w:rPr>
      <w:sz w:val="24"/>
      <w:szCs w:val="24"/>
      <w:lang w:val="en-GB" w:eastAsia="en-US"/>
    </w:rPr>
  </w:style>
  <w:style w:type="character" w:customStyle="1" w:styleId="Virsraksts4Rakstz">
    <w:name w:val="Virsraksts 4 Rakstz."/>
    <w:link w:val="Virsraksts4"/>
    <w:rsid w:val="00133561"/>
    <w:rPr>
      <w:sz w:val="24"/>
      <w:lang w:eastAsia="en-US"/>
    </w:rPr>
  </w:style>
  <w:style w:type="paragraph" w:styleId="Prskatjums">
    <w:name w:val="Revision"/>
    <w:hidden/>
    <w:uiPriority w:val="99"/>
    <w:semiHidden/>
    <w:rsid w:val="00127C0D"/>
    <w:rPr>
      <w:sz w:val="24"/>
      <w:szCs w:val="24"/>
    </w:rPr>
  </w:style>
  <w:style w:type="character" w:customStyle="1" w:styleId="GalveneRakstz">
    <w:name w:val="Galvene Rakstz."/>
    <w:aliases w:val="Header Char1 Rakstz.,Header Char Char Rakstz."/>
    <w:link w:val="Galvene"/>
    <w:uiPriority w:val="99"/>
    <w:rsid w:val="000C71E2"/>
    <w:rPr>
      <w:rFonts w:ascii="RimTimes" w:hAnsi="RimTimes"/>
      <w:sz w:val="28"/>
      <w:lang w:val="en-GB" w:eastAsia="en-US"/>
    </w:rPr>
  </w:style>
  <w:style w:type="character" w:customStyle="1" w:styleId="FontStyle120">
    <w:name w:val="Font Style120"/>
    <w:rsid w:val="001E62EC"/>
    <w:rPr>
      <w:rFonts w:ascii="Times New Roman" w:hAnsi="Times New Roman" w:cs="Times New Roman"/>
      <w:b/>
      <w:bCs/>
      <w:i/>
      <w:iCs/>
      <w:sz w:val="22"/>
      <w:szCs w:val="22"/>
    </w:rPr>
  </w:style>
  <w:style w:type="character" w:customStyle="1" w:styleId="Virsraksts5Rakstz">
    <w:name w:val="Virsraksts 5 Rakstz."/>
    <w:link w:val="Virsraksts5"/>
    <w:rsid w:val="004A579D"/>
    <w:rPr>
      <w:b/>
      <w:bCs/>
      <w:i/>
      <w:iCs/>
      <w:sz w:val="26"/>
      <w:szCs w:val="26"/>
    </w:rPr>
  </w:style>
  <w:style w:type="character" w:customStyle="1" w:styleId="Virsraksts6Rakstz">
    <w:name w:val="Virsraksts 6 Rakstz."/>
    <w:aliases w:val="0_Virsraksts2 Rakstz."/>
    <w:link w:val="Virsraksts6"/>
    <w:rsid w:val="00F304AD"/>
    <w:rPr>
      <w:b/>
      <w:bCs/>
      <w:sz w:val="24"/>
      <w:szCs w:val="22"/>
    </w:rPr>
  </w:style>
  <w:style w:type="character" w:customStyle="1" w:styleId="Virsraksts7Rakstz">
    <w:name w:val="Virsraksts 7 Rakstz."/>
    <w:link w:val="Virsraksts7"/>
    <w:uiPriority w:val="9"/>
    <w:rsid w:val="004A579D"/>
    <w:rPr>
      <w:sz w:val="24"/>
      <w:szCs w:val="24"/>
    </w:rPr>
  </w:style>
  <w:style w:type="character" w:customStyle="1" w:styleId="Virsraksts8Rakstz">
    <w:name w:val="Virsraksts 8 Rakstz."/>
    <w:link w:val="Virsraksts8"/>
    <w:rsid w:val="004A579D"/>
    <w:rPr>
      <w:i/>
      <w:iCs/>
      <w:sz w:val="24"/>
      <w:szCs w:val="24"/>
    </w:rPr>
  </w:style>
  <w:style w:type="character" w:customStyle="1" w:styleId="Virsraksts9Rakstz">
    <w:name w:val="Virsraksts 9 Rakstz."/>
    <w:link w:val="Virsraksts9"/>
    <w:rsid w:val="004A579D"/>
    <w:rPr>
      <w:rFonts w:ascii="Arial" w:hAnsi="Arial" w:cs="Arial"/>
      <w:sz w:val="22"/>
      <w:szCs w:val="22"/>
    </w:rPr>
  </w:style>
  <w:style w:type="character" w:customStyle="1" w:styleId="KomentratekstsRakstz">
    <w:name w:val="Komentāra teksts Rakstz."/>
    <w:link w:val="Komentrateksts"/>
    <w:uiPriority w:val="99"/>
    <w:rsid w:val="004A579D"/>
    <w:rPr>
      <w:sz w:val="24"/>
      <w:lang w:val="en-US" w:eastAsia="en-US"/>
    </w:rPr>
  </w:style>
  <w:style w:type="character" w:customStyle="1" w:styleId="Pamatteksts2Rakstz">
    <w:name w:val="Pamatteksts 2 Rakstz."/>
    <w:link w:val="Pamatteksts2"/>
    <w:rsid w:val="004A579D"/>
    <w:rPr>
      <w:sz w:val="24"/>
      <w:lang w:eastAsia="en-US"/>
    </w:rPr>
  </w:style>
  <w:style w:type="character" w:customStyle="1" w:styleId="Pamattekstaatkpe2Rakstz">
    <w:name w:val="Pamatteksta atkāpe 2 Rakstz."/>
    <w:link w:val="Pamattekstaatkpe2"/>
    <w:rsid w:val="004A579D"/>
    <w:rPr>
      <w:color w:val="000000"/>
      <w:sz w:val="24"/>
      <w:lang w:eastAsia="en-US"/>
    </w:rPr>
  </w:style>
  <w:style w:type="character" w:customStyle="1" w:styleId="Pamattekstaatkpe3Rakstz">
    <w:name w:val="Pamatteksta atkāpe 3 Rakstz."/>
    <w:link w:val="Pamattekstaatkpe3"/>
    <w:rsid w:val="004A579D"/>
    <w:rPr>
      <w:sz w:val="24"/>
      <w:lang w:eastAsia="en-US"/>
    </w:rPr>
  </w:style>
  <w:style w:type="character" w:customStyle="1" w:styleId="BalontekstsRakstz">
    <w:name w:val="Balonteksts Rakstz."/>
    <w:link w:val="Balonteksts"/>
    <w:semiHidden/>
    <w:rsid w:val="004A579D"/>
    <w:rPr>
      <w:rFonts w:ascii="Tahoma" w:hAnsi="Tahoma" w:cs="Tahoma"/>
      <w:sz w:val="16"/>
      <w:szCs w:val="16"/>
    </w:rPr>
  </w:style>
  <w:style w:type="paragraph" w:customStyle="1" w:styleId="RakstzCharRakstzCharRakstzCharRakstzCharRakstz0">
    <w:name w:val="Rakstz. Char Rakstz. Char Rakstz. Char Rakstz. Char Rakstz.0"/>
    <w:basedOn w:val="Parasts"/>
    <w:semiHidden/>
    <w:rsid w:val="004A579D"/>
    <w:pPr>
      <w:spacing w:after="160" w:line="240" w:lineRule="exact"/>
    </w:pPr>
    <w:rPr>
      <w:rFonts w:ascii="Verdana" w:hAnsi="Verdana"/>
      <w:sz w:val="20"/>
      <w:szCs w:val="20"/>
      <w:lang w:val="en-US" w:eastAsia="en-US"/>
    </w:rPr>
  </w:style>
  <w:style w:type="character" w:customStyle="1" w:styleId="Pamatteksts3Rakstz">
    <w:name w:val="Pamatteksts 3 Rakstz."/>
    <w:link w:val="Pamatteksts3"/>
    <w:rsid w:val="004A579D"/>
    <w:rPr>
      <w:sz w:val="16"/>
      <w:szCs w:val="16"/>
    </w:rPr>
  </w:style>
  <w:style w:type="paragraph" w:customStyle="1" w:styleId="RakstzChar0">
    <w:name w:val="Rakstz. Char0"/>
    <w:basedOn w:val="Parasts"/>
    <w:semiHidden/>
    <w:rsid w:val="004A579D"/>
    <w:pPr>
      <w:spacing w:after="160" w:line="240" w:lineRule="exact"/>
    </w:pPr>
    <w:rPr>
      <w:rFonts w:ascii="Verdana" w:hAnsi="Verdana"/>
      <w:sz w:val="20"/>
      <w:szCs w:val="20"/>
      <w:lang w:val="en-US" w:eastAsia="en-US"/>
    </w:rPr>
  </w:style>
  <w:style w:type="paragraph" w:customStyle="1" w:styleId="RakstzCharRakstzCharRakstzChar0">
    <w:name w:val="Rakstz. Char Rakstz. Char Rakstz. Char0"/>
    <w:basedOn w:val="Parasts"/>
    <w:semiHidden/>
    <w:rsid w:val="004A579D"/>
    <w:pPr>
      <w:spacing w:after="160" w:line="240" w:lineRule="exact"/>
    </w:pPr>
    <w:rPr>
      <w:rFonts w:ascii="Verdana" w:hAnsi="Verdana"/>
      <w:sz w:val="20"/>
      <w:szCs w:val="20"/>
      <w:lang w:val="en-US" w:eastAsia="en-US"/>
    </w:rPr>
  </w:style>
  <w:style w:type="paragraph" w:customStyle="1" w:styleId="RakstzCharRakstzCharRakstzCharRakstzCharRakstzRakstzRakstzCharCharRakstzRakstz0">
    <w:name w:val="Rakstz. Char Rakstz. Char Rakstz. Char Rakstz. Char Rakstz. Rakstz. Rakstz. Char Char Rakstz. Rakstz.0"/>
    <w:basedOn w:val="Parasts"/>
    <w:semiHidden/>
    <w:rsid w:val="004A579D"/>
    <w:pPr>
      <w:spacing w:after="160" w:line="240" w:lineRule="exact"/>
    </w:pPr>
    <w:rPr>
      <w:rFonts w:ascii="Verdana" w:hAnsi="Verdana"/>
      <w:sz w:val="20"/>
      <w:szCs w:val="20"/>
      <w:lang w:val="en-US" w:eastAsia="en-US"/>
    </w:rPr>
  </w:style>
  <w:style w:type="character" w:customStyle="1" w:styleId="RakstzRakstz0">
    <w:name w:val="Rakstz. Rakstz.0"/>
    <w:rsid w:val="004A579D"/>
    <w:rPr>
      <w:sz w:val="24"/>
      <w:szCs w:val="24"/>
      <w:lang w:val="lv-LV" w:eastAsia="en-US" w:bidi="ar-SA"/>
    </w:rPr>
  </w:style>
  <w:style w:type="paragraph" w:customStyle="1" w:styleId="RakstzCharRakstzCharRakstzCharRakstzCharRakstzRakstzRakstzCharCharRakstzRakstzCharChar0">
    <w:name w:val="Rakstz. Char Rakstz. Char Rakstz. Char Rakstz. Char Rakstz. Rakstz. Rakstz. Char Char Rakstz. Rakstz. Char Char0"/>
    <w:basedOn w:val="Parasts"/>
    <w:semiHidden/>
    <w:rsid w:val="004A579D"/>
    <w:pPr>
      <w:spacing w:after="160" w:line="240" w:lineRule="exact"/>
    </w:pPr>
    <w:rPr>
      <w:rFonts w:ascii="Verdana" w:hAnsi="Verdana"/>
      <w:sz w:val="20"/>
      <w:szCs w:val="20"/>
      <w:lang w:val="en-US" w:eastAsia="en-US"/>
    </w:rPr>
  </w:style>
  <w:style w:type="character" w:customStyle="1" w:styleId="PamattekstsaratkpiRakstz">
    <w:name w:val="Pamatteksts ar atkāpi Rakstz."/>
    <w:link w:val="Pamattekstsaratkpi"/>
    <w:rsid w:val="004A579D"/>
    <w:rPr>
      <w:sz w:val="24"/>
      <w:szCs w:val="24"/>
    </w:rPr>
  </w:style>
  <w:style w:type="character" w:customStyle="1" w:styleId="NosaukumsRakstz">
    <w:name w:val="Nosaukums Rakstz."/>
    <w:link w:val="Nosaukums"/>
    <w:rsid w:val="004A579D"/>
    <w:rPr>
      <w:b/>
      <w:sz w:val="32"/>
      <w:lang w:eastAsia="en-US"/>
    </w:rPr>
  </w:style>
  <w:style w:type="character" w:customStyle="1" w:styleId="ApakvirsrakstsRakstz">
    <w:name w:val="Apakšvirsraksts Rakstz."/>
    <w:link w:val="Apakvirsraksts"/>
    <w:rsid w:val="004A579D"/>
    <w:rPr>
      <w:b/>
      <w:sz w:val="28"/>
      <w:lang w:eastAsia="en-US"/>
    </w:rPr>
  </w:style>
  <w:style w:type="paragraph" w:customStyle="1" w:styleId="RakstzCharRakstzCharRakstzCharRakstzCharRakstzRakstzRakstzRakstz0">
    <w:name w:val="Rakstz. Char Rakstz. Char Rakstz. Char Rakstz. Char Rakstz. Rakstz. Rakstz. Rakstz.0"/>
    <w:basedOn w:val="Parasts"/>
    <w:semiHidden/>
    <w:rsid w:val="004A579D"/>
    <w:pPr>
      <w:spacing w:after="160" w:line="240" w:lineRule="exact"/>
    </w:pPr>
    <w:rPr>
      <w:rFonts w:ascii="Verdana" w:hAnsi="Verdana"/>
      <w:sz w:val="20"/>
      <w:szCs w:val="20"/>
      <w:lang w:val="en-US" w:eastAsia="en-US"/>
    </w:rPr>
  </w:style>
  <w:style w:type="character" w:customStyle="1" w:styleId="KomentratmaRakstz">
    <w:name w:val="Komentāra tēma Rakstz."/>
    <w:link w:val="Komentratma"/>
    <w:semiHidden/>
    <w:rsid w:val="004A579D"/>
    <w:rPr>
      <w:b/>
      <w:bCs/>
    </w:rPr>
  </w:style>
  <w:style w:type="paragraph" w:customStyle="1" w:styleId="font7">
    <w:name w:val="font7"/>
    <w:basedOn w:val="Parasts"/>
    <w:rsid w:val="004A579D"/>
    <w:pPr>
      <w:spacing w:before="100" w:beforeAutospacing="1" w:after="100" w:afterAutospacing="1"/>
    </w:pPr>
    <w:rPr>
      <w:color w:val="000000"/>
      <w:sz w:val="14"/>
      <w:szCs w:val="14"/>
    </w:rPr>
  </w:style>
  <w:style w:type="paragraph" w:customStyle="1" w:styleId="font8">
    <w:name w:val="font8"/>
    <w:basedOn w:val="Parasts"/>
    <w:rsid w:val="004A579D"/>
    <w:pPr>
      <w:spacing w:before="100" w:beforeAutospacing="1" w:after="100" w:afterAutospacing="1"/>
    </w:pPr>
    <w:rPr>
      <w:color w:val="FF0000"/>
      <w:sz w:val="20"/>
      <w:szCs w:val="20"/>
    </w:rPr>
  </w:style>
  <w:style w:type="paragraph" w:customStyle="1" w:styleId="font9">
    <w:name w:val="font9"/>
    <w:basedOn w:val="Parasts"/>
    <w:rsid w:val="004A579D"/>
    <w:pPr>
      <w:spacing w:before="100" w:beforeAutospacing="1" w:after="100" w:afterAutospacing="1"/>
    </w:pPr>
    <w:rPr>
      <w:sz w:val="20"/>
      <w:szCs w:val="20"/>
    </w:rPr>
  </w:style>
  <w:style w:type="paragraph" w:customStyle="1" w:styleId="font10">
    <w:name w:val="font10"/>
    <w:basedOn w:val="Parasts"/>
    <w:rsid w:val="004A579D"/>
    <w:pPr>
      <w:spacing w:before="100" w:beforeAutospacing="1" w:after="100" w:afterAutospacing="1"/>
    </w:pPr>
    <w:rPr>
      <w:sz w:val="14"/>
      <w:szCs w:val="14"/>
    </w:rPr>
  </w:style>
  <w:style w:type="paragraph" w:customStyle="1" w:styleId="xl63">
    <w:name w:val="xl63"/>
    <w:basedOn w:val="Parasts"/>
    <w:rsid w:val="004A5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64">
    <w:name w:val="xl64"/>
    <w:basedOn w:val="Parasts"/>
    <w:rsid w:val="004A57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Parasts"/>
    <w:rsid w:val="004A579D"/>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87">
    <w:name w:val="xl87"/>
    <w:basedOn w:val="Parasts"/>
    <w:rsid w:val="004A579D"/>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8">
    <w:name w:val="xl88"/>
    <w:basedOn w:val="Parasts"/>
    <w:rsid w:val="004A579D"/>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9">
    <w:name w:val="xl89"/>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0">
    <w:name w:val="xl90"/>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1">
    <w:name w:val="xl91"/>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2">
    <w:name w:val="xl92"/>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Parasts"/>
    <w:rsid w:val="004A579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Parasts"/>
    <w:rsid w:val="004A579D"/>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6">
    <w:name w:val="xl96"/>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apple-converted-space">
    <w:name w:val="apple-converted-space"/>
    <w:rsid w:val="004A579D"/>
  </w:style>
  <w:style w:type="paragraph" w:styleId="Bezatstarpm">
    <w:name w:val="No Spacing"/>
    <w:uiPriority w:val="1"/>
    <w:qFormat/>
    <w:rsid w:val="00AF7452"/>
    <w:rPr>
      <w:rFonts w:eastAsia="Calibri"/>
      <w:sz w:val="24"/>
      <w:szCs w:val="22"/>
      <w:lang w:eastAsia="en-US"/>
    </w:rPr>
  </w:style>
  <w:style w:type="character" w:customStyle="1" w:styleId="FontStyle366">
    <w:name w:val="Font Style366"/>
    <w:rsid w:val="00DA6E00"/>
    <w:rPr>
      <w:rFonts w:ascii="Times New Roman" w:hAnsi="Times New Roman" w:cs="Times New Roman"/>
      <w:b/>
      <w:bCs/>
      <w:i/>
      <w:iCs/>
      <w:sz w:val="20"/>
      <w:szCs w:val="20"/>
    </w:rPr>
  </w:style>
  <w:style w:type="character" w:customStyle="1" w:styleId="FontStyle376">
    <w:name w:val="Font Style376"/>
    <w:rsid w:val="00DA6E00"/>
    <w:rPr>
      <w:rFonts w:ascii="Times New Roman" w:hAnsi="Times New Roman" w:cs="Times New Roman"/>
      <w:sz w:val="20"/>
      <w:szCs w:val="20"/>
    </w:rPr>
  </w:style>
  <w:style w:type="character" w:customStyle="1" w:styleId="FontStyle84">
    <w:name w:val="Font Style84"/>
    <w:rsid w:val="005C7D2D"/>
    <w:rPr>
      <w:rFonts w:ascii="Times New Roman" w:hAnsi="Times New Roman" w:cs="Times New Roman"/>
      <w:sz w:val="20"/>
      <w:szCs w:val="20"/>
    </w:rPr>
  </w:style>
  <w:style w:type="character" w:styleId="Neatrisintapieminana">
    <w:name w:val="Unresolved Mention"/>
    <w:uiPriority w:val="99"/>
    <w:semiHidden/>
    <w:unhideWhenUsed/>
    <w:rsid w:val="00BF39C8"/>
    <w:rPr>
      <w:color w:val="808080"/>
      <w:shd w:val="clear" w:color="auto" w:fill="E6E6E6"/>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link w:val="Vresteksts"/>
    <w:rsid w:val="000633B5"/>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nhideWhenUsed/>
    <w:qFormat/>
    <w:rsid w:val="000633B5"/>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0633B5"/>
    <w:pPr>
      <w:spacing w:after="160" w:line="240" w:lineRule="exact"/>
      <w:jc w:val="both"/>
    </w:pPr>
    <w:rPr>
      <w:sz w:val="20"/>
      <w:szCs w:val="20"/>
      <w:vertAlign w:val="superscript"/>
    </w:rPr>
  </w:style>
  <w:style w:type="character" w:customStyle="1" w:styleId="a">
    <w:name w:val="Основной шрифт абзаца"/>
    <w:rsid w:val="004A572B"/>
  </w:style>
  <w:style w:type="table" w:customStyle="1" w:styleId="Elegantatabula1">
    <w:name w:val="Eleganta tabula1"/>
    <w:basedOn w:val="Parastatabula"/>
    <w:next w:val="Elegantatabula"/>
    <w:rsid w:val="009538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1">
    <w:name w:val="Tabulas stils11"/>
    <w:basedOn w:val="Elegantatabula"/>
    <w:rsid w:val="009538D9"/>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Text31">
    <w:name w:val="Body Text 31"/>
    <w:basedOn w:val="Parasts"/>
    <w:rsid w:val="009538D9"/>
    <w:pPr>
      <w:overflowPunct w:val="0"/>
      <w:autoSpaceDE w:val="0"/>
      <w:autoSpaceDN w:val="0"/>
      <w:adjustRightInd w:val="0"/>
      <w:jc w:val="center"/>
      <w:textAlignment w:val="baseline"/>
    </w:pPr>
    <w:rPr>
      <w:sz w:val="22"/>
      <w:szCs w:val="20"/>
    </w:rPr>
  </w:style>
  <w:style w:type="character" w:styleId="Izteiksmgs">
    <w:name w:val="Strong"/>
    <w:uiPriority w:val="22"/>
    <w:qFormat/>
    <w:rsid w:val="009538D9"/>
    <w:rPr>
      <w:b/>
      <w:bCs/>
    </w:rPr>
  </w:style>
  <w:style w:type="character" w:customStyle="1" w:styleId="apple-style-span">
    <w:name w:val="apple-style-span"/>
    <w:rsid w:val="009538D9"/>
  </w:style>
  <w:style w:type="paragraph" w:customStyle="1" w:styleId="Stils10">
    <w:name w:val="Stils 1"/>
    <w:basedOn w:val="Apakpunkts"/>
    <w:qFormat/>
    <w:rsid w:val="009538D9"/>
    <w:pPr>
      <w:widowControl w:val="0"/>
      <w:tabs>
        <w:tab w:val="num" w:pos="2160"/>
      </w:tabs>
      <w:suppressAutoHyphens w:val="0"/>
      <w:spacing w:before="120" w:after="60"/>
      <w:ind w:hanging="720"/>
      <w:jc w:val="center"/>
      <w:outlineLvl w:val="2"/>
    </w:pPr>
    <w:rPr>
      <w:rFonts w:ascii="Times New Roman" w:hAnsi="Times New Roman"/>
      <w:iCs/>
      <w:color w:val="000000"/>
      <w:sz w:val="28"/>
      <w:szCs w:val="28"/>
      <w:lang w:eastAsia="en-US"/>
    </w:rPr>
  </w:style>
  <w:style w:type="paragraph" w:customStyle="1" w:styleId="Atsauce">
    <w:name w:val="Atsauce"/>
    <w:basedOn w:val="Vresteksts"/>
    <w:rsid w:val="009538D9"/>
    <w:pPr>
      <w:jc w:val="both"/>
    </w:pPr>
    <w:rPr>
      <w:rFonts w:ascii="Arial" w:hAnsi="Arial" w:cs="Arial"/>
      <w:sz w:val="16"/>
      <w:szCs w:val="16"/>
      <w:lang w:eastAsia="en-US"/>
    </w:rPr>
  </w:style>
  <w:style w:type="paragraph" w:customStyle="1" w:styleId="StilsJS1">
    <w:name w:val="StilsJS1"/>
    <w:basedOn w:val="Sarakstarindkopa"/>
    <w:qFormat/>
    <w:rsid w:val="009538D9"/>
    <w:pPr>
      <w:widowControl w:val="0"/>
      <w:spacing w:before="120" w:after="120"/>
      <w:ind w:left="357" w:hanging="357"/>
      <w:contextualSpacing/>
      <w:outlineLvl w:val="0"/>
    </w:pPr>
    <w:rPr>
      <w:b/>
      <w:bCs/>
      <w:kern w:val="32"/>
    </w:rPr>
  </w:style>
  <w:style w:type="paragraph" w:customStyle="1" w:styleId="StilsJS2">
    <w:name w:val="StilsJS2"/>
    <w:basedOn w:val="StilsJS1"/>
    <w:qFormat/>
    <w:rsid w:val="009538D9"/>
    <w:pPr>
      <w:spacing w:after="0"/>
      <w:ind w:left="788" w:hanging="431"/>
    </w:pPr>
  </w:style>
  <w:style w:type="paragraph" w:customStyle="1" w:styleId="xl103">
    <w:name w:val="xl103"/>
    <w:basedOn w:val="Parasts"/>
    <w:rsid w:val="009538D9"/>
    <w:pPr>
      <w:spacing w:before="100" w:beforeAutospacing="1" w:after="100" w:afterAutospacing="1"/>
    </w:pPr>
    <w:rPr>
      <w:color w:val="000000"/>
      <w:sz w:val="20"/>
      <w:szCs w:val="20"/>
    </w:rPr>
  </w:style>
  <w:style w:type="paragraph" w:customStyle="1" w:styleId="xl104">
    <w:name w:val="xl104"/>
    <w:basedOn w:val="Parasts"/>
    <w:rsid w:val="009538D9"/>
    <w:pPr>
      <w:spacing w:before="100" w:beforeAutospacing="1" w:after="100" w:afterAutospacing="1"/>
    </w:pPr>
    <w:rPr>
      <w:color w:val="000000"/>
      <w:sz w:val="20"/>
      <w:szCs w:val="20"/>
    </w:rPr>
  </w:style>
  <w:style w:type="paragraph" w:customStyle="1" w:styleId="xl105">
    <w:name w:val="xl105"/>
    <w:basedOn w:val="Parasts"/>
    <w:rsid w:val="009538D9"/>
    <w:pPr>
      <w:spacing w:before="100" w:beforeAutospacing="1" w:after="100" w:afterAutospacing="1"/>
      <w:jc w:val="right"/>
    </w:pPr>
    <w:rPr>
      <w:color w:val="000000"/>
      <w:sz w:val="20"/>
      <w:szCs w:val="20"/>
    </w:rPr>
  </w:style>
  <w:style w:type="paragraph" w:customStyle="1" w:styleId="xl106">
    <w:name w:val="xl106"/>
    <w:basedOn w:val="Parasts"/>
    <w:rsid w:val="009538D9"/>
    <w:pPr>
      <w:spacing w:before="100" w:beforeAutospacing="1" w:after="100" w:afterAutospacing="1"/>
    </w:pPr>
    <w:rPr>
      <w:color w:val="000000"/>
      <w:sz w:val="20"/>
      <w:szCs w:val="20"/>
    </w:rPr>
  </w:style>
  <w:style w:type="paragraph" w:customStyle="1" w:styleId="xl107">
    <w:name w:val="xl107"/>
    <w:basedOn w:val="Parasts"/>
    <w:rsid w:val="009538D9"/>
    <w:pPr>
      <w:spacing w:before="100" w:beforeAutospacing="1" w:after="100" w:afterAutospacing="1"/>
      <w:jc w:val="center"/>
    </w:pPr>
    <w:rPr>
      <w:color w:val="000000"/>
      <w:sz w:val="20"/>
      <w:szCs w:val="20"/>
    </w:rPr>
  </w:style>
  <w:style w:type="paragraph" w:customStyle="1" w:styleId="xl108">
    <w:name w:val="xl108"/>
    <w:basedOn w:val="Parasts"/>
    <w:rsid w:val="009538D9"/>
    <w:pPr>
      <w:spacing w:before="100" w:beforeAutospacing="1" w:after="100" w:afterAutospacing="1"/>
      <w:jc w:val="center"/>
    </w:pPr>
    <w:rPr>
      <w:color w:val="000000"/>
      <w:sz w:val="20"/>
      <w:szCs w:val="20"/>
    </w:rPr>
  </w:style>
  <w:style w:type="paragraph" w:customStyle="1" w:styleId="xl109">
    <w:name w:val="xl109"/>
    <w:basedOn w:val="Parasts"/>
    <w:rsid w:val="009538D9"/>
    <w:pPr>
      <w:spacing w:before="100" w:beforeAutospacing="1" w:after="100" w:afterAutospacing="1"/>
    </w:pPr>
    <w:rPr>
      <w:color w:val="000000"/>
      <w:sz w:val="20"/>
      <w:szCs w:val="20"/>
    </w:rPr>
  </w:style>
  <w:style w:type="paragraph" w:customStyle="1" w:styleId="xl110">
    <w:name w:val="xl110"/>
    <w:basedOn w:val="Parasts"/>
    <w:rsid w:val="009538D9"/>
    <w:pPr>
      <w:spacing w:before="100" w:beforeAutospacing="1" w:after="100" w:afterAutospacing="1"/>
    </w:pPr>
    <w:rPr>
      <w:color w:val="000000"/>
      <w:sz w:val="22"/>
      <w:szCs w:val="22"/>
    </w:rPr>
  </w:style>
  <w:style w:type="paragraph" w:customStyle="1" w:styleId="xl111">
    <w:name w:val="xl111"/>
    <w:basedOn w:val="Parasts"/>
    <w:rsid w:val="009538D9"/>
    <w:pPr>
      <w:spacing w:before="100" w:beforeAutospacing="1" w:after="100" w:afterAutospacing="1"/>
    </w:pPr>
    <w:rPr>
      <w:color w:val="000000"/>
      <w:sz w:val="22"/>
      <w:szCs w:val="22"/>
    </w:rPr>
  </w:style>
  <w:style w:type="paragraph" w:customStyle="1" w:styleId="xl112">
    <w:name w:val="xl112"/>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Parasts"/>
    <w:rsid w:val="009538D9"/>
    <w:pPr>
      <w:spacing w:before="100" w:beforeAutospacing="1" w:after="100" w:afterAutospacing="1"/>
      <w:textAlignment w:val="center"/>
    </w:pPr>
    <w:rPr>
      <w:color w:val="000000"/>
      <w:sz w:val="20"/>
      <w:szCs w:val="20"/>
    </w:rPr>
  </w:style>
  <w:style w:type="paragraph" w:customStyle="1" w:styleId="xl114">
    <w:name w:val="xl114"/>
    <w:basedOn w:val="Parasts"/>
    <w:rsid w:val="009538D9"/>
    <w:pPr>
      <w:spacing w:before="100" w:beforeAutospacing="1" w:after="100" w:afterAutospacing="1"/>
      <w:jc w:val="center"/>
      <w:textAlignment w:val="center"/>
    </w:pPr>
    <w:rPr>
      <w:color w:val="000000"/>
      <w:sz w:val="20"/>
      <w:szCs w:val="20"/>
    </w:rPr>
  </w:style>
  <w:style w:type="paragraph" w:customStyle="1" w:styleId="xl115">
    <w:name w:val="xl115"/>
    <w:basedOn w:val="Parasts"/>
    <w:rsid w:val="009538D9"/>
    <w:pPr>
      <w:spacing w:before="100" w:beforeAutospacing="1" w:after="100" w:afterAutospacing="1"/>
    </w:pPr>
    <w:rPr>
      <w:color w:val="000000"/>
      <w:sz w:val="20"/>
      <w:szCs w:val="20"/>
    </w:rPr>
  </w:style>
  <w:style w:type="paragraph" w:customStyle="1" w:styleId="xl116">
    <w:name w:val="xl116"/>
    <w:basedOn w:val="Parasts"/>
    <w:rsid w:val="009538D9"/>
    <w:pPr>
      <w:spacing w:before="100" w:beforeAutospacing="1" w:after="100" w:afterAutospacing="1"/>
    </w:pPr>
    <w:rPr>
      <w:sz w:val="20"/>
      <w:szCs w:val="20"/>
    </w:rPr>
  </w:style>
  <w:style w:type="paragraph" w:customStyle="1" w:styleId="xl117">
    <w:name w:val="xl117"/>
    <w:basedOn w:val="Parasts"/>
    <w:rsid w:val="009538D9"/>
    <w:pPr>
      <w:spacing w:before="100" w:beforeAutospacing="1" w:after="100" w:afterAutospacing="1"/>
      <w:textAlignment w:val="center"/>
    </w:pPr>
    <w:rPr>
      <w:b/>
      <w:bCs/>
      <w:color w:val="000000"/>
      <w:sz w:val="20"/>
      <w:szCs w:val="20"/>
    </w:rPr>
  </w:style>
  <w:style w:type="paragraph" w:customStyle="1" w:styleId="xl118">
    <w:name w:val="xl118"/>
    <w:basedOn w:val="Parasts"/>
    <w:rsid w:val="009538D9"/>
    <w:pPr>
      <w:spacing w:before="100" w:beforeAutospacing="1" w:after="100" w:afterAutospacing="1"/>
      <w:textAlignment w:val="center"/>
    </w:pPr>
    <w:rPr>
      <w:b/>
      <w:bCs/>
      <w:color w:val="000000"/>
      <w:sz w:val="20"/>
      <w:szCs w:val="20"/>
    </w:rPr>
  </w:style>
  <w:style w:type="paragraph" w:customStyle="1" w:styleId="xl119">
    <w:name w:val="xl119"/>
    <w:basedOn w:val="Parasts"/>
    <w:rsid w:val="009538D9"/>
    <w:pPr>
      <w:spacing w:before="100" w:beforeAutospacing="1" w:after="100" w:afterAutospacing="1"/>
    </w:pPr>
    <w:rPr>
      <w:b/>
      <w:bCs/>
      <w:color w:val="000000"/>
      <w:sz w:val="20"/>
      <w:szCs w:val="20"/>
    </w:rPr>
  </w:style>
  <w:style w:type="paragraph" w:customStyle="1" w:styleId="xl120">
    <w:name w:val="xl120"/>
    <w:basedOn w:val="Parasts"/>
    <w:rsid w:val="009538D9"/>
    <w:pPr>
      <w:spacing w:before="100" w:beforeAutospacing="1" w:after="100" w:afterAutospacing="1"/>
    </w:pPr>
    <w:rPr>
      <w:b/>
      <w:bCs/>
      <w:color w:val="000000"/>
      <w:sz w:val="20"/>
      <w:szCs w:val="20"/>
    </w:rPr>
  </w:style>
  <w:style w:type="paragraph" w:customStyle="1" w:styleId="xl121">
    <w:name w:val="xl121"/>
    <w:basedOn w:val="Parasts"/>
    <w:rsid w:val="009538D9"/>
    <w:pPr>
      <w:spacing w:before="100" w:beforeAutospacing="1" w:after="100" w:afterAutospacing="1"/>
    </w:pPr>
    <w:rPr>
      <w:color w:val="000000"/>
      <w:sz w:val="20"/>
      <w:szCs w:val="20"/>
    </w:rPr>
  </w:style>
  <w:style w:type="paragraph" w:customStyle="1" w:styleId="xl122">
    <w:name w:val="xl122"/>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Parasts"/>
    <w:rsid w:val="009538D9"/>
    <w:pPr>
      <w:spacing w:before="100" w:beforeAutospacing="1" w:after="100" w:afterAutospacing="1"/>
    </w:pPr>
    <w:rPr>
      <w:b/>
      <w:bCs/>
      <w:color w:val="000000"/>
      <w:sz w:val="20"/>
      <w:szCs w:val="20"/>
    </w:rPr>
  </w:style>
  <w:style w:type="paragraph" w:customStyle="1" w:styleId="xl124">
    <w:name w:val="xl124"/>
    <w:basedOn w:val="Parasts"/>
    <w:rsid w:val="009538D9"/>
    <w:pPr>
      <w:spacing w:before="100" w:beforeAutospacing="1" w:after="100" w:afterAutospacing="1"/>
      <w:textAlignment w:val="center"/>
    </w:pPr>
    <w:rPr>
      <w:b/>
      <w:bCs/>
      <w:color w:val="000000"/>
      <w:sz w:val="20"/>
      <w:szCs w:val="20"/>
    </w:rPr>
  </w:style>
  <w:style w:type="paragraph" w:customStyle="1" w:styleId="xl125">
    <w:name w:val="xl125"/>
    <w:basedOn w:val="Parasts"/>
    <w:rsid w:val="009538D9"/>
    <w:pPr>
      <w:spacing w:before="100" w:beforeAutospacing="1" w:after="100" w:afterAutospacing="1"/>
      <w:textAlignment w:val="top"/>
    </w:pPr>
    <w:rPr>
      <w:color w:val="000000"/>
      <w:sz w:val="20"/>
      <w:szCs w:val="20"/>
    </w:rPr>
  </w:style>
  <w:style w:type="paragraph" w:customStyle="1" w:styleId="xl126">
    <w:name w:val="xl126"/>
    <w:basedOn w:val="Parasts"/>
    <w:rsid w:val="009538D9"/>
    <w:pPr>
      <w:spacing w:before="100" w:beforeAutospacing="1" w:after="100" w:afterAutospacing="1"/>
      <w:textAlignment w:val="center"/>
    </w:pPr>
    <w:rPr>
      <w:b/>
      <w:bCs/>
      <w:color w:val="000000"/>
      <w:sz w:val="20"/>
      <w:szCs w:val="20"/>
      <w:u w:val="single"/>
    </w:rPr>
  </w:style>
  <w:style w:type="paragraph" w:customStyle="1" w:styleId="xl127">
    <w:name w:val="xl127"/>
    <w:basedOn w:val="Parasts"/>
    <w:rsid w:val="009538D9"/>
    <w:pPr>
      <w:spacing w:before="100" w:beforeAutospacing="1" w:after="100" w:afterAutospacing="1"/>
      <w:jc w:val="center"/>
    </w:pPr>
    <w:rPr>
      <w:color w:val="000000"/>
      <w:sz w:val="20"/>
      <w:szCs w:val="20"/>
    </w:rPr>
  </w:style>
  <w:style w:type="paragraph" w:customStyle="1" w:styleId="xl128">
    <w:name w:val="xl128"/>
    <w:basedOn w:val="Parasts"/>
    <w:rsid w:val="009538D9"/>
    <w:pPr>
      <w:spacing w:before="100" w:beforeAutospacing="1" w:after="100" w:afterAutospacing="1"/>
      <w:textAlignment w:val="top"/>
    </w:pPr>
    <w:rPr>
      <w:color w:val="000000"/>
      <w:sz w:val="20"/>
      <w:szCs w:val="20"/>
    </w:rPr>
  </w:style>
  <w:style w:type="paragraph" w:customStyle="1" w:styleId="xl129">
    <w:name w:val="xl129"/>
    <w:basedOn w:val="Parasts"/>
    <w:rsid w:val="009538D9"/>
    <w:pPr>
      <w:spacing w:before="100" w:beforeAutospacing="1" w:after="100" w:afterAutospacing="1"/>
      <w:textAlignment w:val="top"/>
    </w:pPr>
    <w:rPr>
      <w:color w:val="000000"/>
      <w:sz w:val="20"/>
      <w:szCs w:val="20"/>
    </w:rPr>
  </w:style>
  <w:style w:type="paragraph" w:customStyle="1" w:styleId="xl130">
    <w:name w:val="xl130"/>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Parasts"/>
    <w:rsid w:val="009538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3">
    <w:name w:val="xl133"/>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4">
    <w:name w:val="xl134"/>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5">
    <w:name w:val="xl135"/>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6">
    <w:name w:val="xl136"/>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7">
    <w:name w:val="xl137"/>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38">
    <w:name w:val="xl138"/>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39">
    <w:name w:val="xl139"/>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40">
    <w:name w:val="xl14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1">
    <w:name w:val="xl14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2">
    <w:name w:val="xl142"/>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3">
    <w:name w:val="xl143"/>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44">
    <w:name w:val="xl144"/>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45">
    <w:name w:val="xl145"/>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46">
    <w:name w:val="xl146"/>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7">
    <w:name w:val="xl147"/>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48">
    <w:name w:val="xl148"/>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9">
    <w:name w:val="xl149"/>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50">
    <w:name w:val="xl150"/>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1">
    <w:name w:val="xl15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2">
    <w:name w:val="xl152"/>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3">
    <w:name w:val="xl153"/>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4">
    <w:name w:val="xl154"/>
    <w:basedOn w:val="Parasts"/>
    <w:rsid w:val="009538D9"/>
    <w:pPr>
      <w:spacing w:before="100" w:beforeAutospacing="1" w:after="100" w:afterAutospacing="1"/>
      <w:jc w:val="center"/>
      <w:textAlignment w:val="center"/>
    </w:pPr>
    <w:rPr>
      <w:color w:val="000000"/>
      <w:sz w:val="20"/>
      <w:szCs w:val="20"/>
    </w:rPr>
  </w:style>
  <w:style w:type="paragraph" w:customStyle="1" w:styleId="xl155">
    <w:name w:val="xl155"/>
    <w:basedOn w:val="Parasts"/>
    <w:rsid w:val="009538D9"/>
    <w:pPr>
      <w:spacing w:before="100" w:beforeAutospacing="1" w:after="100" w:afterAutospacing="1"/>
      <w:textAlignment w:val="top"/>
    </w:pPr>
    <w:rPr>
      <w:b/>
      <w:bCs/>
      <w:sz w:val="20"/>
      <w:szCs w:val="20"/>
    </w:rPr>
  </w:style>
  <w:style w:type="paragraph" w:customStyle="1" w:styleId="xl156">
    <w:name w:val="xl156"/>
    <w:basedOn w:val="Parasts"/>
    <w:rsid w:val="009538D9"/>
    <w:pPr>
      <w:spacing w:before="100" w:beforeAutospacing="1" w:after="100" w:afterAutospacing="1"/>
      <w:jc w:val="center"/>
    </w:pPr>
    <w:rPr>
      <w:b/>
      <w:bCs/>
      <w:sz w:val="20"/>
      <w:szCs w:val="20"/>
    </w:rPr>
  </w:style>
  <w:style w:type="paragraph" w:customStyle="1" w:styleId="xl157">
    <w:name w:val="xl157"/>
    <w:basedOn w:val="Parasts"/>
    <w:rsid w:val="009538D9"/>
    <w:pPr>
      <w:spacing w:before="100" w:beforeAutospacing="1" w:after="100" w:afterAutospacing="1"/>
    </w:pPr>
    <w:rPr>
      <w:b/>
      <w:bCs/>
      <w:sz w:val="20"/>
      <w:szCs w:val="20"/>
    </w:rPr>
  </w:style>
  <w:style w:type="paragraph" w:customStyle="1" w:styleId="xl158">
    <w:name w:val="xl158"/>
    <w:basedOn w:val="Parasts"/>
    <w:rsid w:val="009538D9"/>
    <w:pPr>
      <w:spacing w:before="100" w:beforeAutospacing="1" w:after="100" w:afterAutospacing="1"/>
      <w:jc w:val="center"/>
      <w:textAlignment w:val="center"/>
    </w:pPr>
    <w:rPr>
      <w:sz w:val="20"/>
      <w:szCs w:val="20"/>
    </w:rPr>
  </w:style>
  <w:style w:type="paragraph" w:customStyle="1" w:styleId="xl159">
    <w:name w:val="xl159"/>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61">
    <w:name w:val="xl16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2">
    <w:name w:val="xl162"/>
    <w:basedOn w:val="Parasts"/>
    <w:rsid w:val="009538D9"/>
    <w:pPr>
      <w:spacing w:before="100" w:beforeAutospacing="1" w:after="100" w:afterAutospacing="1"/>
      <w:textAlignment w:val="top"/>
    </w:pPr>
    <w:rPr>
      <w:b/>
      <w:bCs/>
      <w:sz w:val="28"/>
      <w:szCs w:val="28"/>
    </w:rPr>
  </w:style>
  <w:style w:type="paragraph" w:customStyle="1" w:styleId="xl163">
    <w:name w:val="xl163"/>
    <w:basedOn w:val="Parasts"/>
    <w:rsid w:val="009538D9"/>
    <w:pPr>
      <w:spacing w:before="100" w:beforeAutospacing="1" w:after="100" w:afterAutospacing="1"/>
      <w:jc w:val="center"/>
      <w:textAlignment w:val="center"/>
    </w:pPr>
    <w:rPr>
      <w:color w:val="000000"/>
      <w:sz w:val="20"/>
      <w:szCs w:val="20"/>
    </w:rPr>
  </w:style>
  <w:style w:type="paragraph" w:customStyle="1" w:styleId="xl164">
    <w:name w:val="xl164"/>
    <w:basedOn w:val="Parasts"/>
    <w:rsid w:val="009538D9"/>
    <w:pPr>
      <w:spacing w:before="100" w:beforeAutospacing="1" w:after="100" w:afterAutospacing="1"/>
      <w:jc w:val="center"/>
      <w:textAlignment w:val="center"/>
    </w:pPr>
    <w:rPr>
      <w:color w:val="000000"/>
      <w:sz w:val="20"/>
      <w:szCs w:val="20"/>
    </w:rPr>
  </w:style>
  <w:style w:type="paragraph" w:customStyle="1" w:styleId="xl165">
    <w:name w:val="xl165"/>
    <w:basedOn w:val="Parasts"/>
    <w:rsid w:val="009538D9"/>
    <w:pPr>
      <w:spacing w:before="100" w:beforeAutospacing="1" w:after="100" w:afterAutospacing="1"/>
      <w:jc w:val="center"/>
    </w:pPr>
    <w:rPr>
      <w:b/>
      <w:bCs/>
      <w:sz w:val="20"/>
      <w:szCs w:val="20"/>
    </w:rPr>
  </w:style>
  <w:style w:type="paragraph" w:customStyle="1" w:styleId="xl166">
    <w:name w:val="xl166"/>
    <w:basedOn w:val="Parasts"/>
    <w:rsid w:val="009538D9"/>
    <w:pPr>
      <w:spacing w:before="100" w:beforeAutospacing="1" w:after="100" w:afterAutospacing="1"/>
    </w:pPr>
    <w:rPr>
      <w:b/>
      <w:bCs/>
      <w:sz w:val="20"/>
      <w:szCs w:val="20"/>
    </w:rPr>
  </w:style>
  <w:style w:type="paragraph" w:customStyle="1" w:styleId="xl167">
    <w:name w:val="xl167"/>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68">
    <w:name w:val="xl168"/>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69">
    <w:name w:val="xl169"/>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0">
    <w:name w:val="xl170"/>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1">
    <w:name w:val="xl171"/>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2">
    <w:name w:val="xl172"/>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3">
    <w:name w:val="xl173"/>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74">
    <w:name w:val="xl174"/>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75">
    <w:name w:val="xl175"/>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6">
    <w:name w:val="xl176"/>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77">
    <w:name w:val="xl177"/>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8">
    <w:name w:val="xl178"/>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9">
    <w:name w:val="xl179"/>
    <w:basedOn w:val="Parasts"/>
    <w:rsid w:val="009538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0">
    <w:name w:val="xl18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81">
    <w:name w:val="xl181"/>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182">
    <w:name w:val="xl182"/>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83">
    <w:name w:val="xl183"/>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color w:val="000000"/>
      <w:sz w:val="20"/>
      <w:szCs w:val="20"/>
    </w:rPr>
  </w:style>
  <w:style w:type="paragraph" w:customStyle="1" w:styleId="xl184">
    <w:name w:val="xl184"/>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5">
    <w:name w:val="xl185"/>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86">
    <w:name w:val="xl186"/>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20"/>
      <w:szCs w:val="20"/>
    </w:rPr>
  </w:style>
  <w:style w:type="paragraph" w:customStyle="1" w:styleId="xl187">
    <w:name w:val="xl187"/>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88">
    <w:name w:val="xl188"/>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89">
    <w:name w:val="xl189"/>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90">
    <w:name w:val="xl190"/>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91">
    <w:name w:val="xl191"/>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color w:val="000000"/>
      <w:sz w:val="20"/>
      <w:szCs w:val="20"/>
    </w:rPr>
  </w:style>
  <w:style w:type="paragraph" w:customStyle="1" w:styleId="xl192">
    <w:name w:val="xl192"/>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4">
    <w:name w:val="xl194"/>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5">
    <w:name w:val="xl195"/>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96">
    <w:name w:val="xl196"/>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197">
    <w:name w:val="xl197"/>
    <w:basedOn w:val="Parasts"/>
    <w:rsid w:val="009538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99">
    <w:name w:val="xl199"/>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0">
    <w:name w:val="xl200"/>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01">
    <w:name w:val="xl201"/>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3">
    <w:name w:val="xl203"/>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4">
    <w:name w:val="xl204"/>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5">
    <w:name w:val="xl205"/>
    <w:basedOn w:val="Parasts"/>
    <w:rsid w:val="009538D9"/>
    <w:pPr>
      <w:spacing w:before="100" w:beforeAutospacing="1" w:after="100" w:afterAutospacing="1"/>
      <w:jc w:val="center"/>
    </w:pPr>
    <w:rPr>
      <w:b/>
      <w:bCs/>
      <w:color w:val="000000"/>
      <w:sz w:val="20"/>
      <w:szCs w:val="20"/>
    </w:rPr>
  </w:style>
  <w:style w:type="paragraph" w:customStyle="1" w:styleId="xl206">
    <w:name w:val="xl206"/>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7">
    <w:name w:val="xl207"/>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208">
    <w:name w:val="xl208"/>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09">
    <w:name w:val="xl209"/>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
    <w:name w:val="xl21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1">
    <w:name w:val="xl211"/>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2">
    <w:name w:val="xl212"/>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3">
    <w:name w:val="xl213"/>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pPr>
    <w:rPr>
      <w:b/>
      <w:bCs/>
      <w:sz w:val="20"/>
      <w:szCs w:val="20"/>
    </w:rPr>
  </w:style>
  <w:style w:type="paragraph" w:customStyle="1" w:styleId="xl214">
    <w:name w:val="xl214"/>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15">
    <w:name w:val="xl215"/>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16">
    <w:name w:val="xl216"/>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7">
    <w:name w:val="xl217"/>
    <w:basedOn w:val="Parasts"/>
    <w:rsid w:val="009538D9"/>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8">
    <w:name w:val="xl218"/>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9">
    <w:name w:val="xl219"/>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20">
    <w:name w:val="xl220"/>
    <w:basedOn w:val="Parasts"/>
    <w:rsid w:val="009538D9"/>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1">
    <w:name w:val="xl221"/>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2">
    <w:name w:val="xl222"/>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23">
    <w:name w:val="xl223"/>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24">
    <w:name w:val="xl224"/>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25">
    <w:name w:val="xl225"/>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top"/>
    </w:pPr>
    <w:rPr>
      <w:b/>
      <w:bCs/>
      <w:sz w:val="20"/>
      <w:szCs w:val="20"/>
    </w:rPr>
  </w:style>
  <w:style w:type="paragraph" w:customStyle="1" w:styleId="xl226">
    <w:name w:val="xl226"/>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227">
    <w:name w:val="xl227"/>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28">
    <w:name w:val="xl228"/>
    <w:basedOn w:val="Parasts"/>
    <w:rsid w:val="009538D9"/>
    <w:pPr>
      <w:pBdr>
        <w:top w:val="single" w:sz="4" w:space="0" w:color="auto"/>
        <w:left w:val="single" w:sz="4" w:space="0" w:color="auto"/>
        <w:bottom w:val="single" w:sz="8" w:space="0" w:color="auto"/>
      </w:pBdr>
      <w:shd w:val="clear" w:color="000000" w:fill="F2F2F2"/>
      <w:spacing w:before="100" w:beforeAutospacing="1" w:after="100" w:afterAutospacing="1"/>
    </w:pPr>
    <w:rPr>
      <w:b/>
      <w:bCs/>
      <w:sz w:val="20"/>
      <w:szCs w:val="20"/>
    </w:rPr>
  </w:style>
  <w:style w:type="paragraph" w:customStyle="1" w:styleId="xl229">
    <w:name w:val="xl229"/>
    <w:basedOn w:val="Parasts"/>
    <w:rsid w:val="009538D9"/>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0">
    <w:name w:val="xl230"/>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1">
    <w:name w:val="xl231"/>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32">
    <w:name w:val="xl232"/>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33">
    <w:name w:val="xl233"/>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4">
    <w:name w:val="xl234"/>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5">
    <w:name w:val="xl235"/>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6">
    <w:name w:val="xl236"/>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7">
    <w:name w:val="xl237"/>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38">
    <w:name w:val="xl238"/>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9">
    <w:name w:val="xl239"/>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40">
    <w:name w:val="xl240"/>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1">
    <w:name w:val="xl241"/>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sz w:val="20"/>
      <w:szCs w:val="20"/>
    </w:rPr>
  </w:style>
  <w:style w:type="paragraph" w:customStyle="1" w:styleId="xl242">
    <w:name w:val="xl242"/>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3">
    <w:name w:val="xl243"/>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44">
    <w:name w:val="xl244"/>
    <w:basedOn w:val="Parasts"/>
    <w:rsid w:val="009538D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45">
    <w:name w:val="xl245"/>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246">
    <w:name w:val="xl246"/>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247">
    <w:name w:val="xl247"/>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8">
    <w:name w:val="xl248"/>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9">
    <w:name w:val="xl249"/>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0">
    <w:name w:val="xl250"/>
    <w:basedOn w:val="Parasts"/>
    <w:rsid w:val="009538D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1">
    <w:name w:val="xl251"/>
    <w:basedOn w:val="Parasts"/>
    <w:rsid w:val="009538D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52">
    <w:name w:val="xl252"/>
    <w:basedOn w:val="Parasts"/>
    <w:rsid w:val="009538D9"/>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3">
    <w:name w:val="xl253"/>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54">
    <w:name w:val="xl254"/>
    <w:basedOn w:val="Parasts"/>
    <w:rsid w:val="009538D9"/>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5">
    <w:name w:val="xl255"/>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6">
    <w:name w:val="xl256"/>
    <w:basedOn w:val="Parasts"/>
    <w:rsid w:val="009538D9"/>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57">
    <w:name w:val="xl257"/>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8">
    <w:name w:val="xl258"/>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9">
    <w:name w:val="xl259"/>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60">
    <w:name w:val="xl260"/>
    <w:basedOn w:val="Parasts"/>
    <w:rsid w:val="009538D9"/>
    <w:pPr>
      <w:pBdr>
        <w:top w:val="single" w:sz="8" w:space="0" w:color="auto"/>
        <w:left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1">
    <w:name w:val="xl261"/>
    <w:basedOn w:val="Parasts"/>
    <w:rsid w:val="009538D9"/>
    <w:pPr>
      <w:pBdr>
        <w:top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2">
    <w:name w:val="xl262"/>
    <w:basedOn w:val="Parasts"/>
    <w:rsid w:val="009538D9"/>
    <w:pPr>
      <w:pBdr>
        <w:top w:val="single" w:sz="8"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263">
    <w:name w:val="xl263"/>
    <w:basedOn w:val="Parasts"/>
    <w:rsid w:val="009538D9"/>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4">
    <w:name w:val="xl264"/>
    <w:basedOn w:val="Parasts"/>
    <w:rsid w:val="009538D9"/>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5">
    <w:name w:val="xl265"/>
    <w:basedOn w:val="Parasts"/>
    <w:rsid w:val="009538D9"/>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6">
    <w:name w:val="xl266"/>
    <w:basedOn w:val="Parasts"/>
    <w:rsid w:val="009538D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7">
    <w:name w:val="xl267"/>
    <w:basedOn w:val="Parasts"/>
    <w:rsid w:val="009538D9"/>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8">
    <w:name w:val="xl268"/>
    <w:basedOn w:val="Parasts"/>
    <w:rsid w:val="009538D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9">
    <w:name w:val="xl269"/>
    <w:basedOn w:val="Parasts"/>
    <w:rsid w:val="009538D9"/>
    <w:pPr>
      <w:pBdr>
        <w:top w:val="single" w:sz="8" w:space="0" w:color="auto"/>
        <w:bottom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0">
    <w:name w:val="xl270"/>
    <w:basedOn w:val="Parasts"/>
    <w:rsid w:val="009538D9"/>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1">
    <w:name w:val="xl271"/>
    <w:basedOn w:val="Parasts"/>
    <w:rsid w:val="009538D9"/>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2">
    <w:name w:val="xl272"/>
    <w:basedOn w:val="Parasts"/>
    <w:rsid w:val="009538D9"/>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3">
    <w:name w:val="xl273"/>
    <w:basedOn w:val="Parasts"/>
    <w:rsid w:val="009538D9"/>
    <w:pPr>
      <w:pBdr>
        <w:top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4">
    <w:name w:val="xl274"/>
    <w:basedOn w:val="Parasts"/>
    <w:rsid w:val="009538D9"/>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5">
    <w:name w:val="xl275"/>
    <w:basedOn w:val="Parasts"/>
    <w:rsid w:val="009538D9"/>
    <w:pPr>
      <w:pBdr>
        <w:top w:val="single" w:sz="8" w:space="0" w:color="auto"/>
        <w:left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6">
    <w:name w:val="xl276"/>
    <w:basedOn w:val="Parasts"/>
    <w:rsid w:val="009538D9"/>
    <w:pPr>
      <w:pBdr>
        <w:top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7">
    <w:name w:val="xl277"/>
    <w:basedOn w:val="Parasts"/>
    <w:rsid w:val="009538D9"/>
    <w:pPr>
      <w:pBdr>
        <w:top w:val="single" w:sz="8"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278">
    <w:name w:val="xl278"/>
    <w:basedOn w:val="Parasts"/>
    <w:rsid w:val="009538D9"/>
    <w:pPr>
      <w:pBdr>
        <w:bottom w:val="single" w:sz="8" w:space="0" w:color="auto"/>
      </w:pBdr>
      <w:spacing w:before="100" w:beforeAutospacing="1" w:after="100" w:afterAutospacing="1"/>
      <w:textAlignment w:val="center"/>
    </w:pPr>
    <w:rPr>
      <w:b/>
      <w:bCs/>
      <w:color w:val="000000"/>
      <w:sz w:val="28"/>
      <w:szCs w:val="28"/>
    </w:rPr>
  </w:style>
  <w:style w:type="paragraph" w:customStyle="1" w:styleId="xl279">
    <w:name w:val="xl279"/>
    <w:basedOn w:val="Parasts"/>
    <w:rsid w:val="009538D9"/>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0">
    <w:name w:val="xl280"/>
    <w:basedOn w:val="Parasts"/>
    <w:rsid w:val="009538D9"/>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1">
    <w:name w:val="xl281"/>
    <w:basedOn w:val="Parasts"/>
    <w:rsid w:val="009538D9"/>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2">
    <w:name w:val="xl282"/>
    <w:basedOn w:val="Parasts"/>
    <w:rsid w:val="009538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3">
    <w:name w:val="xl283"/>
    <w:basedOn w:val="Parasts"/>
    <w:rsid w:val="009538D9"/>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4">
    <w:name w:val="xl284"/>
    <w:basedOn w:val="Parasts"/>
    <w:rsid w:val="009538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5">
    <w:name w:val="xl285"/>
    <w:basedOn w:val="Parasts"/>
    <w:rsid w:val="009538D9"/>
    <w:pPr>
      <w:shd w:val="clear" w:color="000000" w:fill="FFFFFF"/>
      <w:spacing w:before="100" w:beforeAutospacing="1" w:after="100" w:afterAutospacing="1"/>
      <w:jc w:val="center"/>
    </w:pPr>
    <w:rPr>
      <w:color w:val="000000"/>
      <w:sz w:val="20"/>
      <w:szCs w:val="20"/>
    </w:rPr>
  </w:style>
  <w:style w:type="paragraph" w:customStyle="1" w:styleId="xl286">
    <w:name w:val="xl286"/>
    <w:basedOn w:val="Parasts"/>
    <w:rsid w:val="009538D9"/>
    <w:pPr>
      <w:spacing w:before="100" w:beforeAutospacing="1" w:after="100" w:afterAutospacing="1"/>
      <w:textAlignment w:val="center"/>
    </w:pPr>
    <w:rPr>
      <w:sz w:val="20"/>
      <w:szCs w:val="20"/>
    </w:rPr>
  </w:style>
  <w:style w:type="paragraph" w:customStyle="1" w:styleId="xl287">
    <w:name w:val="xl287"/>
    <w:basedOn w:val="Parasts"/>
    <w:rsid w:val="009538D9"/>
    <w:pPr>
      <w:spacing w:before="100" w:beforeAutospacing="1" w:after="100" w:afterAutospacing="1"/>
      <w:textAlignment w:val="center"/>
    </w:pPr>
    <w:rPr>
      <w:b/>
      <w:bCs/>
      <w:sz w:val="20"/>
      <w:szCs w:val="20"/>
    </w:rPr>
  </w:style>
  <w:style w:type="paragraph" w:customStyle="1" w:styleId="xl288">
    <w:name w:val="xl288"/>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89">
    <w:name w:val="xl289"/>
    <w:basedOn w:val="Parasts"/>
    <w:rsid w:val="009538D9"/>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0">
    <w:name w:val="xl290"/>
    <w:basedOn w:val="Parasts"/>
    <w:rsid w:val="009538D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1">
    <w:name w:val="xl291"/>
    <w:basedOn w:val="Parasts"/>
    <w:rsid w:val="009538D9"/>
    <w:pPr>
      <w:pBdr>
        <w:top w:val="single" w:sz="8" w:space="0" w:color="auto"/>
        <w:left w:val="single" w:sz="4" w:space="0" w:color="auto"/>
        <w:bottom w:val="single" w:sz="4" w:space="0" w:color="auto"/>
      </w:pBdr>
      <w:spacing w:before="100" w:beforeAutospacing="1" w:after="100" w:afterAutospacing="1"/>
      <w:textAlignment w:val="top"/>
    </w:pPr>
    <w:rPr>
      <w:color w:val="000000"/>
      <w:sz w:val="20"/>
      <w:szCs w:val="20"/>
    </w:rPr>
  </w:style>
  <w:style w:type="paragraph" w:customStyle="1" w:styleId="xl292">
    <w:name w:val="xl292"/>
    <w:basedOn w:val="Parasts"/>
    <w:rsid w:val="009538D9"/>
    <w:pPr>
      <w:pBdr>
        <w:top w:val="single" w:sz="8" w:space="0" w:color="auto"/>
        <w:bottom w:val="single" w:sz="4" w:space="0" w:color="auto"/>
      </w:pBdr>
      <w:spacing w:before="100" w:beforeAutospacing="1" w:after="100" w:afterAutospacing="1"/>
      <w:textAlignment w:val="top"/>
    </w:pPr>
    <w:rPr>
      <w:color w:val="000000"/>
      <w:sz w:val="20"/>
      <w:szCs w:val="20"/>
    </w:rPr>
  </w:style>
  <w:style w:type="paragraph" w:customStyle="1" w:styleId="xl293">
    <w:name w:val="xl293"/>
    <w:basedOn w:val="Parasts"/>
    <w:rsid w:val="009538D9"/>
    <w:pPr>
      <w:pBdr>
        <w:top w:val="single" w:sz="8" w:space="0" w:color="auto"/>
        <w:bottom w:val="single" w:sz="4" w:space="0" w:color="auto"/>
        <w:right w:val="single" w:sz="8" w:space="0" w:color="auto"/>
      </w:pBdr>
      <w:spacing w:before="100" w:beforeAutospacing="1" w:after="100" w:afterAutospacing="1"/>
      <w:textAlignment w:val="top"/>
    </w:pPr>
    <w:rPr>
      <w:color w:val="000000"/>
      <w:sz w:val="20"/>
      <w:szCs w:val="20"/>
    </w:rPr>
  </w:style>
  <w:style w:type="paragraph" w:customStyle="1" w:styleId="xl294">
    <w:name w:val="xl294"/>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5">
    <w:name w:val="xl295"/>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6">
    <w:name w:val="xl296"/>
    <w:basedOn w:val="Parasts"/>
    <w:rsid w:val="009538D9"/>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297">
    <w:name w:val="xl297"/>
    <w:basedOn w:val="Parasts"/>
    <w:rsid w:val="009538D9"/>
    <w:pPr>
      <w:pBdr>
        <w:top w:val="single" w:sz="4" w:space="0" w:color="auto"/>
        <w:bottom w:val="single" w:sz="4" w:space="0" w:color="auto"/>
      </w:pBdr>
      <w:spacing w:before="100" w:beforeAutospacing="1" w:after="100" w:afterAutospacing="1"/>
      <w:textAlignment w:val="top"/>
    </w:pPr>
    <w:rPr>
      <w:sz w:val="20"/>
      <w:szCs w:val="20"/>
    </w:rPr>
  </w:style>
  <w:style w:type="paragraph" w:customStyle="1" w:styleId="xl298">
    <w:name w:val="xl298"/>
    <w:basedOn w:val="Parasts"/>
    <w:rsid w:val="009538D9"/>
    <w:pPr>
      <w:pBdr>
        <w:top w:val="single" w:sz="4"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102">
    <w:name w:val="xl102"/>
    <w:basedOn w:val="Parasts"/>
    <w:rsid w:val="009538D9"/>
    <w:pPr>
      <w:spacing w:before="100" w:beforeAutospacing="1" w:after="100" w:afterAutospacing="1"/>
    </w:pPr>
    <w:rPr>
      <w:color w:val="000000"/>
      <w:sz w:val="20"/>
      <w:szCs w:val="20"/>
    </w:rPr>
  </w:style>
  <w:style w:type="character" w:customStyle="1" w:styleId="SarakstarindkopaRakstz">
    <w:name w:val="Saraksta rindkopa Rakstz."/>
    <w:aliases w:val="Virsraksts Rakstz.,List Paragraph0 Rakstz.,2 Rakstz.,Strip Rakstz.,H&amp;P List Paragraph Rakstz.,Saistīto dokumentu saraksts Rakstz.,Syle 1 Rakstz.,Numurets Rakstz.,Normal bullet 2 Rakstz.,Bullet list Rakstz.,PPS_Bullet Rakstz."/>
    <w:link w:val="Sarakstarindkopa"/>
    <w:uiPriority w:val="34"/>
    <w:qFormat/>
    <w:rsid w:val="009538D9"/>
    <w:rPr>
      <w:sz w:val="24"/>
      <w:szCs w:val="24"/>
    </w:rPr>
  </w:style>
  <w:style w:type="paragraph" w:customStyle="1" w:styleId="tv213">
    <w:name w:val="tv213"/>
    <w:basedOn w:val="Parasts"/>
    <w:rsid w:val="009538D9"/>
    <w:pPr>
      <w:spacing w:before="100" w:beforeAutospacing="1" w:after="100" w:afterAutospacing="1"/>
    </w:pPr>
    <w:rPr>
      <w:lang w:val="en-GB" w:eastAsia="zh-CN"/>
    </w:rPr>
  </w:style>
  <w:style w:type="character" w:styleId="Izclums">
    <w:name w:val="Emphasis"/>
    <w:uiPriority w:val="20"/>
    <w:qFormat/>
    <w:rsid w:val="009538D9"/>
    <w:rPr>
      <w:i/>
      <w:iCs/>
    </w:rPr>
  </w:style>
  <w:style w:type="paragraph" w:customStyle="1" w:styleId="Monitasoinen">
    <w:name w:val="Monitasoinen"/>
    <w:basedOn w:val="Parasts"/>
    <w:rsid w:val="009538D9"/>
    <w:pPr>
      <w:widowControl w:val="0"/>
      <w:numPr>
        <w:numId w:val="13"/>
      </w:numPr>
    </w:pPr>
    <w:rPr>
      <w:rFonts w:ascii="Arial" w:hAnsi="Arial" w:cs="Arial"/>
      <w:sz w:val="22"/>
      <w:szCs w:val="22"/>
      <w:lang w:val="fi-FI" w:eastAsia="fi-FI"/>
    </w:rPr>
  </w:style>
  <w:style w:type="paragraph" w:styleId="Beiguvresteksts">
    <w:name w:val="endnote text"/>
    <w:basedOn w:val="Parasts"/>
    <w:link w:val="BeiguvrestekstsRakstz"/>
    <w:rsid w:val="009538D9"/>
    <w:rPr>
      <w:sz w:val="20"/>
      <w:szCs w:val="20"/>
    </w:rPr>
  </w:style>
  <w:style w:type="character" w:customStyle="1" w:styleId="BeiguvrestekstsRakstz">
    <w:name w:val="Beigu vēres teksts Rakstz."/>
    <w:basedOn w:val="Noklusjumarindkopasfonts"/>
    <w:link w:val="Beiguvresteksts"/>
    <w:rsid w:val="009538D9"/>
  </w:style>
  <w:style w:type="character" w:styleId="Beiguvresatsauce">
    <w:name w:val="endnote reference"/>
    <w:rsid w:val="009538D9"/>
    <w:rPr>
      <w:vertAlign w:val="superscript"/>
    </w:rPr>
  </w:style>
  <w:style w:type="paragraph" w:customStyle="1" w:styleId="tvhtml">
    <w:name w:val="tv_html"/>
    <w:basedOn w:val="Parasts"/>
    <w:rsid w:val="009538D9"/>
    <w:pPr>
      <w:spacing w:before="100" w:beforeAutospacing="1" w:after="100" w:afterAutospacing="1"/>
    </w:pPr>
  </w:style>
  <w:style w:type="character" w:customStyle="1" w:styleId="HTMLiepriekformattaisRakstz">
    <w:name w:val="HTML iepriekšformatētais Rakstz."/>
    <w:link w:val="HTMLiepriekformattais"/>
    <w:rsid w:val="009538D9"/>
    <w:rPr>
      <w:rFonts w:ascii="Courier New" w:hAnsi="Courier New" w:cs="Courier New"/>
    </w:rPr>
  </w:style>
  <w:style w:type="numbering" w:customStyle="1" w:styleId="Daasadaa2">
    <w:name w:val="Daļa / sadaļa2"/>
    <w:basedOn w:val="Bezsaraksta"/>
    <w:rsid w:val="008C0C81"/>
    <w:pPr>
      <w:numPr>
        <w:numId w:val="1"/>
      </w:numPr>
    </w:pPr>
  </w:style>
  <w:style w:type="paragraph" w:customStyle="1" w:styleId="StyleHeading2Arial11ptJustified">
    <w:name w:val="Style Heading 2 + Arial 11 pt Justified"/>
    <w:basedOn w:val="Virsraksts2"/>
    <w:rsid w:val="004F7A09"/>
    <w:pPr>
      <w:keepNext w:val="0"/>
      <w:keepLines/>
      <w:widowControl w:val="0"/>
      <w:numPr>
        <w:ilvl w:val="0"/>
        <w:numId w:val="0"/>
      </w:numPr>
      <w:tabs>
        <w:tab w:val="left" w:pos="643"/>
        <w:tab w:val="num" w:pos="1800"/>
      </w:tabs>
      <w:spacing w:before="0" w:line="252" w:lineRule="auto"/>
      <w:ind w:left="643" w:hanging="360"/>
    </w:pPr>
    <w:rPr>
      <w:rFonts w:ascii="Arial Bold" w:eastAsia="SimSun" w:hAnsi="Arial Bold"/>
      <w:bCs/>
      <w:kern w:val="0"/>
      <w:sz w:val="22"/>
      <w:szCs w:val="20"/>
      <w:lang w:val="lv-LV" w:eastAsia="ar-SA"/>
    </w:rPr>
  </w:style>
  <w:style w:type="numbering" w:customStyle="1" w:styleId="1111112">
    <w:name w:val="1 / 1.1 / 1.1.12"/>
    <w:basedOn w:val="Bezsaraksta"/>
    <w:rsid w:val="004F7A09"/>
    <w:pPr>
      <w:numPr>
        <w:numId w:val="2"/>
      </w:numPr>
    </w:pPr>
  </w:style>
  <w:style w:type="paragraph" w:customStyle="1" w:styleId="Headinga">
    <w:name w:val="Heading a"/>
    <w:basedOn w:val="Virsraksts5"/>
    <w:rsid w:val="00CC6CFD"/>
    <w:pPr>
      <w:numPr>
        <w:ilvl w:val="4"/>
        <w:numId w:val="17"/>
      </w:numPr>
      <w:tabs>
        <w:tab w:val="num" w:pos="360"/>
        <w:tab w:val="left" w:pos="1134"/>
      </w:tabs>
      <w:spacing w:before="120" w:after="120"/>
      <w:ind w:left="0" w:firstLine="0"/>
    </w:pPr>
    <w:rPr>
      <w:b w:val="0"/>
      <w:bCs w:val="0"/>
      <w:i w:val="0"/>
      <w:iCs w:val="0"/>
      <w:sz w:val="22"/>
      <w:szCs w:val="20"/>
      <w:lang w:val="en-US" w:eastAsia="en-US"/>
    </w:rPr>
  </w:style>
  <w:style w:type="paragraph" w:customStyle="1" w:styleId="Style7">
    <w:name w:val="Style7"/>
    <w:basedOn w:val="Parasts"/>
    <w:uiPriority w:val="99"/>
    <w:rsid w:val="00BD191D"/>
    <w:pPr>
      <w:widowControl w:val="0"/>
      <w:autoSpaceDE w:val="0"/>
      <w:autoSpaceDN w:val="0"/>
      <w:adjustRightInd w:val="0"/>
    </w:pPr>
    <w:rPr>
      <w:b/>
    </w:rPr>
  </w:style>
  <w:style w:type="paragraph" w:customStyle="1" w:styleId="StilsTaisnots">
    <w:name w:val="Stils Taisnots"/>
    <w:basedOn w:val="Parasts"/>
    <w:rsid w:val="00861CDC"/>
    <w:rPr>
      <w:szCs w:val="20"/>
    </w:rPr>
  </w:style>
  <w:style w:type="numbering" w:styleId="Daasadaa">
    <w:name w:val="Outline List 3"/>
    <w:basedOn w:val="Bezsaraksta"/>
    <w:rsid w:val="00356D9E"/>
  </w:style>
  <w:style w:type="character" w:styleId="Vietturateksts">
    <w:name w:val="Placeholder Text"/>
    <w:basedOn w:val="Noklusjumarindkopasfonts"/>
    <w:uiPriority w:val="99"/>
    <w:semiHidden/>
    <w:rsid w:val="008F726C"/>
    <w:rPr>
      <w:color w:val="808080"/>
    </w:rPr>
  </w:style>
  <w:style w:type="numbering" w:customStyle="1" w:styleId="Daasadaa1">
    <w:name w:val="Daļa / sadaļa1"/>
    <w:basedOn w:val="Bezsaraksta"/>
    <w:next w:val="Daasadaa"/>
    <w:rsid w:val="00BB144F"/>
  </w:style>
  <w:style w:type="character" w:customStyle="1" w:styleId="PielikumiRakstzRakstz">
    <w:name w:val="Pielikumi Rakstz. Rakstz."/>
    <w:link w:val="PielikumiRakstz"/>
    <w:locked/>
    <w:rsid w:val="00B02B96"/>
    <w:rPr>
      <w:rFonts w:ascii="Arial" w:hAnsi="Arial" w:cs="Arial"/>
      <w:b/>
      <w:bCs/>
      <w:sz w:val="24"/>
      <w:szCs w:val="24"/>
    </w:rPr>
  </w:style>
  <w:style w:type="paragraph" w:customStyle="1" w:styleId="PielikumiRakstz">
    <w:name w:val="Pielikumi Rakstz."/>
    <w:basedOn w:val="Pamatteksts"/>
    <w:link w:val="PielikumiRakstzRakstz"/>
    <w:rsid w:val="00B02B96"/>
    <w:pPr>
      <w:spacing w:before="0"/>
    </w:pPr>
    <w:rPr>
      <w:rFonts w:ascii="Arial" w:hAnsi="Arial" w:cs="Arial"/>
      <w:b/>
      <w:bCs/>
      <w:lang w:eastAsia="lv-LV"/>
    </w:rPr>
  </w:style>
  <w:style w:type="paragraph" w:customStyle="1" w:styleId="Stils2">
    <w:name w:val="Stils2"/>
    <w:basedOn w:val="Parasts"/>
    <w:rsid w:val="00DD2F11"/>
    <w:pPr>
      <w:tabs>
        <w:tab w:val="num" w:pos="1163"/>
      </w:tabs>
      <w:ind w:left="1163" w:hanging="454"/>
      <w:jc w:val="both"/>
    </w:pPr>
    <w:rPr>
      <w:color w:val="000000"/>
      <w:sz w:val="20"/>
      <w:szCs w:val="20"/>
      <w:lang w:bidi="lo-LA"/>
    </w:rPr>
  </w:style>
  <w:style w:type="paragraph" w:customStyle="1" w:styleId="Stils3">
    <w:name w:val="Stils3"/>
    <w:basedOn w:val="Parasts"/>
    <w:rsid w:val="00DD2F11"/>
    <w:pPr>
      <w:tabs>
        <w:tab w:val="num" w:pos="1985"/>
      </w:tabs>
      <w:ind w:left="1985" w:hanging="567"/>
      <w:jc w:val="both"/>
    </w:pPr>
    <w:rPr>
      <w:sz w:val="20"/>
      <w:szCs w:val="20"/>
      <w:lang w:bidi="lo-LA"/>
    </w:rPr>
  </w:style>
  <w:style w:type="paragraph" w:customStyle="1" w:styleId="Stils4">
    <w:name w:val="Stils4"/>
    <w:basedOn w:val="Parasts"/>
    <w:rsid w:val="00DD2F11"/>
    <w:pPr>
      <w:tabs>
        <w:tab w:val="num" w:pos="2438"/>
      </w:tabs>
      <w:ind w:left="2438" w:hanging="737"/>
      <w:jc w:val="both"/>
    </w:pPr>
    <w:rPr>
      <w:sz w:val="20"/>
      <w:szCs w:val="20"/>
      <w:lang w:bidi="lo-LA"/>
    </w:rPr>
  </w:style>
  <w:style w:type="character" w:customStyle="1" w:styleId="ui-provider">
    <w:name w:val="ui-provider"/>
    <w:basedOn w:val="Noklusjumarindkopasfonts"/>
    <w:rsid w:val="00A64E4F"/>
  </w:style>
  <w:style w:type="character" w:customStyle="1" w:styleId="cf01">
    <w:name w:val="cf01"/>
    <w:basedOn w:val="Noklusjumarindkopasfonts"/>
    <w:rsid w:val="00AD4837"/>
    <w:rPr>
      <w:rFonts w:ascii="Segoe UI" w:hAnsi="Segoe UI" w:cs="Segoe UI" w:hint="default"/>
      <w:sz w:val="18"/>
      <w:szCs w:val="18"/>
      <w:shd w:val="clear" w:color="auto" w:fill="FFFFFF"/>
    </w:rPr>
  </w:style>
  <w:style w:type="numbering" w:customStyle="1" w:styleId="Daasadaa11">
    <w:name w:val="Daļa / sadaļa11"/>
    <w:basedOn w:val="Bezsaraksta"/>
    <w:next w:val="Daasadaa"/>
    <w:rsid w:val="00866DD7"/>
    <w:pPr>
      <w:numPr>
        <w:numId w:val="20"/>
      </w:numPr>
    </w:pPr>
  </w:style>
  <w:style w:type="numbering" w:customStyle="1" w:styleId="ArticleSection2">
    <w:name w:val="Article / Section2"/>
    <w:basedOn w:val="Bezsaraksta"/>
    <w:next w:val="Daasadaa"/>
    <w:rsid w:val="008408BC"/>
  </w:style>
  <w:style w:type="paragraph" w:customStyle="1" w:styleId="Pielikums">
    <w:name w:val="Pielikums"/>
    <w:basedOn w:val="Pamatteksts"/>
    <w:next w:val="Parasts"/>
    <w:link w:val="PielikumsRakstz"/>
    <w:qFormat/>
    <w:rsid w:val="003614EA"/>
    <w:pPr>
      <w:tabs>
        <w:tab w:val="left" w:pos="360"/>
        <w:tab w:val="left" w:pos="720"/>
      </w:tabs>
      <w:spacing w:before="0"/>
      <w:jc w:val="right"/>
    </w:pPr>
    <w:rPr>
      <w:b/>
    </w:rPr>
  </w:style>
  <w:style w:type="character" w:customStyle="1" w:styleId="PielikumsRakstz">
    <w:name w:val="Pielikums Rakstz."/>
    <w:basedOn w:val="PamattekstsRakstz"/>
    <w:link w:val="Pielikums"/>
    <w:rsid w:val="003614EA"/>
    <w:rPr>
      <w:b/>
      <w:sz w:val="24"/>
      <w:szCs w:val="24"/>
      <w:lang w:val="lv-LV" w:eastAsia="en-US" w:bidi="ar-SA"/>
    </w:rPr>
  </w:style>
  <w:style w:type="paragraph" w:customStyle="1" w:styleId="pf0">
    <w:name w:val="pf0"/>
    <w:basedOn w:val="Parasts"/>
    <w:rsid w:val="00B136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400">
      <w:bodyDiv w:val="1"/>
      <w:marLeft w:val="0"/>
      <w:marRight w:val="0"/>
      <w:marTop w:val="0"/>
      <w:marBottom w:val="0"/>
      <w:divBdr>
        <w:top w:val="none" w:sz="0" w:space="0" w:color="auto"/>
        <w:left w:val="none" w:sz="0" w:space="0" w:color="auto"/>
        <w:bottom w:val="none" w:sz="0" w:space="0" w:color="auto"/>
        <w:right w:val="none" w:sz="0" w:space="0" w:color="auto"/>
      </w:divBdr>
    </w:div>
    <w:div w:id="87896716">
      <w:bodyDiv w:val="1"/>
      <w:marLeft w:val="0"/>
      <w:marRight w:val="0"/>
      <w:marTop w:val="0"/>
      <w:marBottom w:val="0"/>
      <w:divBdr>
        <w:top w:val="none" w:sz="0" w:space="0" w:color="auto"/>
        <w:left w:val="none" w:sz="0" w:space="0" w:color="auto"/>
        <w:bottom w:val="none" w:sz="0" w:space="0" w:color="auto"/>
        <w:right w:val="none" w:sz="0" w:space="0" w:color="auto"/>
      </w:divBdr>
    </w:div>
    <w:div w:id="230577091">
      <w:bodyDiv w:val="1"/>
      <w:marLeft w:val="0"/>
      <w:marRight w:val="0"/>
      <w:marTop w:val="0"/>
      <w:marBottom w:val="0"/>
      <w:divBdr>
        <w:top w:val="none" w:sz="0" w:space="0" w:color="auto"/>
        <w:left w:val="none" w:sz="0" w:space="0" w:color="auto"/>
        <w:bottom w:val="none" w:sz="0" w:space="0" w:color="auto"/>
        <w:right w:val="none" w:sz="0" w:space="0" w:color="auto"/>
      </w:divBdr>
    </w:div>
    <w:div w:id="262885269">
      <w:bodyDiv w:val="1"/>
      <w:marLeft w:val="0"/>
      <w:marRight w:val="0"/>
      <w:marTop w:val="0"/>
      <w:marBottom w:val="0"/>
      <w:divBdr>
        <w:top w:val="none" w:sz="0" w:space="0" w:color="auto"/>
        <w:left w:val="none" w:sz="0" w:space="0" w:color="auto"/>
        <w:bottom w:val="none" w:sz="0" w:space="0" w:color="auto"/>
        <w:right w:val="none" w:sz="0" w:space="0" w:color="auto"/>
      </w:divBdr>
    </w:div>
    <w:div w:id="281689358">
      <w:bodyDiv w:val="1"/>
      <w:marLeft w:val="0"/>
      <w:marRight w:val="0"/>
      <w:marTop w:val="0"/>
      <w:marBottom w:val="0"/>
      <w:divBdr>
        <w:top w:val="none" w:sz="0" w:space="0" w:color="auto"/>
        <w:left w:val="none" w:sz="0" w:space="0" w:color="auto"/>
        <w:bottom w:val="none" w:sz="0" w:space="0" w:color="auto"/>
        <w:right w:val="none" w:sz="0" w:space="0" w:color="auto"/>
      </w:divBdr>
    </w:div>
    <w:div w:id="334117848">
      <w:bodyDiv w:val="1"/>
      <w:marLeft w:val="0"/>
      <w:marRight w:val="0"/>
      <w:marTop w:val="0"/>
      <w:marBottom w:val="0"/>
      <w:divBdr>
        <w:top w:val="none" w:sz="0" w:space="0" w:color="auto"/>
        <w:left w:val="none" w:sz="0" w:space="0" w:color="auto"/>
        <w:bottom w:val="none" w:sz="0" w:space="0" w:color="auto"/>
        <w:right w:val="none" w:sz="0" w:space="0" w:color="auto"/>
      </w:divBdr>
    </w:div>
    <w:div w:id="351035282">
      <w:bodyDiv w:val="1"/>
      <w:marLeft w:val="0"/>
      <w:marRight w:val="0"/>
      <w:marTop w:val="0"/>
      <w:marBottom w:val="0"/>
      <w:divBdr>
        <w:top w:val="none" w:sz="0" w:space="0" w:color="auto"/>
        <w:left w:val="none" w:sz="0" w:space="0" w:color="auto"/>
        <w:bottom w:val="none" w:sz="0" w:space="0" w:color="auto"/>
        <w:right w:val="none" w:sz="0" w:space="0" w:color="auto"/>
      </w:divBdr>
    </w:div>
    <w:div w:id="364982059">
      <w:bodyDiv w:val="1"/>
      <w:marLeft w:val="0"/>
      <w:marRight w:val="0"/>
      <w:marTop w:val="0"/>
      <w:marBottom w:val="0"/>
      <w:divBdr>
        <w:top w:val="none" w:sz="0" w:space="0" w:color="auto"/>
        <w:left w:val="none" w:sz="0" w:space="0" w:color="auto"/>
        <w:bottom w:val="none" w:sz="0" w:space="0" w:color="auto"/>
        <w:right w:val="none" w:sz="0" w:space="0" w:color="auto"/>
      </w:divBdr>
    </w:div>
    <w:div w:id="458496404">
      <w:bodyDiv w:val="1"/>
      <w:marLeft w:val="0"/>
      <w:marRight w:val="0"/>
      <w:marTop w:val="0"/>
      <w:marBottom w:val="0"/>
      <w:divBdr>
        <w:top w:val="none" w:sz="0" w:space="0" w:color="auto"/>
        <w:left w:val="none" w:sz="0" w:space="0" w:color="auto"/>
        <w:bottom w:val="none" w:sz="0" w:space="0" w:color="auto"/>
        <w:right w:val="none" w:sz="0" w:space="0" w:color="auto"/>
      </w:divBdr>
    </w:div>
    <w:div w:id="479805940">
      <w:bodyDiv w:val="1"/>
      <w:marLeft w:val="0"/>
      <w:marRight w:val="0"/>
      <w:marTop w:val="0"/>
      <w:marBottom w:val="0"/>
      <w:divBdr>
        <w:top w:val="none" w:sz="0" w:space="0" w:color="auto"/>
        <w:left w:val="none" w:sz="0" w:space="0" w:color="auto"/>
        <w:bottom w:val="none" w:sz="0" w:space="0" w:color="auto"/>
        <w:right w:val="none" w:sz="0" w:space="0" w:color="auto"/>
      </w:divBdr>
    </w:div>
    <w:div w:id="480655255">
      <w:bodyDiv w:val="1"/>
      <w:marLeft w:val="0"/>
      <w:marRight w:val="0"/>
      <w:marTop w:val="0"/>
      <w:marBottom w:val="0"/>
      <w:divBdr>
        <w:top w:val="none" w:sz="0" w:space="0" w:color="auto"/>
        <w:left w:val="none" w:sz="0" w:space="0" w:color="auto"/>
        <w:bottom w:val="none" w:sz="0" w:space="0" w:color="auto"/>
        <w:right w:val="none" w:sz="0" w:space="0" w:color="auto"/>
      </w:divBdr>
    </w:div>
    <w:div w:id="492112980">
      <w:bodyDiv w:val="1"/>
      <w:marLeft w:val="0"/>
      <w:marRight w:val="0"/>
      <w:marTop w:val="0"/>
      <w:marBottom w:val="0"/>
      <w:divBdr>
        <w:top w:val="none" w:sz="0" w:space="0" w:color="auto"/>
        <w:left w:val="none" w:sz="0" w:space="0" w:color="auto"/>
        <w:bottom w:val="none" w:sz="0" w:space="0" w:color="auto"/>
        <w:right w:val="none" w:sz="0" w:space="0" w:color="auto"/>
      </w:divBdr>
    </w:div>
    <w:div w:id="527597363">
      <w:bodyDiv w:val="1"/>
      <w:marLeft w:val="0"/>
      <w:marRight w:val="0"/>
      <w:marTop w:val="0"/>
      <w:marBottom w:val="0"/>
      <w:divBdr>
        <w:top w:val="none" w:sz="0" w:space="0" w:color="auto"/>
        <w:left w:val="none" w:sz="0" w:space="0" w:color="auto"/>
        <w:bottom w:val="none" w:sz="0" w:space="0" w:color="auto"/>
        <w:right w:val="none" w:sz="0" w:space="0" w:color="auto"/>
      </w:divBdr>
    </w:div>
    <w:div w:id="581372389">
      <w:bodyDiv w:val="1"/>
      <w:marLeft w:val="0"/>
      <w:marRight w:val="0"/>
      <w:marTop w:val="0"/>
      <w:marBottom w:val="0"/>
      <w:divBdr>
        <w:top w:val="none" w:sz="0" w:space="0" w:color="auto"/>
        <w:left w:val="none" w:sz="0" w:space="0" w:color="auto"/>
        <w:bottom w:val="none" w:sz="0" w:space="0" w:color="auto"/>
        <w:right w:val="none" w:sz="0" w:space="0" w:color="auto"/>
      </w:divBdr>
    </w:div>
    <w:div w:id="607397543">
      <w:bodyDiv w:val="1"/>
      <w:marLeft w:val="0"/>
      <w:marRight w:val="0"/>
      <w:marTop w:val="0"/>
      <w:marBottom w:val="0"/>
      <w:divBdr>
        <w:top w:val="none" w:sz="0" w:space="0" w:color="auto"/>
        <w:left w:val="none" w:sz="0" w:space="0" w:color="auto"/>
        <w:bottom w:val="none" w:sz="0" w:space="0" w:color="auto"/>
        <w:right w:val="none" w:sz="0" w:space="0" w:color="auto"/>
      </w:divBdr>
    </w:div>
    <w:div w:id="618025891">
      <w:bodyDiv w:val="1"/>
      <w:marLeft w:val="0"/>
      <w:marRight w:val="0"/>
      <w:marTop w:val="0"/>
      <w:marBottom w:val="0"/>
      <w:divBdr>
        <w:top w:val="none" w:sz="0" w:space="0" w:color="auto"/>
        <w:left w:val="none" w:sz="0" w:space="0" w:color="auto"/>
        <w:bottom w:val="none" w:sz="0" w:space="0" w:color="auto"/>
        <w:right w:val="none" w:sz="0" w:space="0" w:color="auto"/>
      </w:divBdr>
    </w:div>
    <w:div w:id="631597869">
      <w:bodyDiv w:val="1"/>
      <w:marLeft w:val="0"/>
      <w:marRight w:val="0"/>
      <w:marTop w:val="0"/>
      <w:marBottom w:val="0"/>
      <w:divBdr>
        <w:top w:val="none" w:sz="0" w:space="0" w:color="auto"/>
        <w:left w:val="none" w:sz="0" w:space="0" w:color="auto"/>
        <w:bottom w:val="none" w:sz="0" w:space="0" w:color="auto"/>
        <w:right w:val="none" w:sz="0" w:space="0" w:color="auto"/>
      </w:divBdr>
      <w:divsChild>
        <w:div w:id="551229569">
          <w:marLeft w:val="0"/>
          <w:marRight w:val="0"/>
          <w:marTop w:val="0"/>
          <w:marBottom w:val="0"/>
          <w:divBdr>
            <w:top w:val="none" w:sz="0" w:space="0" w:color="auto"/>
            <w:left w:val="none" w:sz="0" w:space="0" w:color="auto"/>
            <w:bottom w:val="none" w:sz="0" w:space="0" w:color="auto"/>
            <w:right w:val="none" w:sz="0" w:space="0" w:color="auto"/>
          </w:divBdr>
        </w:div>
        <w:div w:id="693652856">
          <w:marLeft w:val="0"/>
          <w:marRight w:val="0"/>
          <w:marTop w:val="0"/>
          <w:marBottom w:val="0"/>
          <w:divBdr>
            <w:top w:val="none" w:sz="0" w:space="0" w:color="auto"/>
            <w:left w:val="none" w:sz="0" w:space="0" w:color="auto"/>
            <w:bottom w:val="none" w:sz="0" w:space="0" w:color="auto"/>
            <w:right w:val="none" w:sz="0" w:space="0" w:color="auto"/>
          </w:divBdr>
        </w:div>
      </w:divsChild>
    </w:div>
    <w:div w:id="651367705">
      <w:bodyDiv w:val="1"/>
      <w:marLeft w:val="0"/>
      <w:marRight w:val="0"/>
      <w:marTop w:val="0"/>
      <w:marBottom w:val="0"/>
      <w:divBdr>
        <w:top w:val="none" w:sz="0" w:space="0" w:color="auto"/>
        <w:left w:val="none" w:sz="0" w:space="0" w:color="auto"/>
        <w:bottom w:val="none" w:sz="0" w:space="0" w:color="auto"/>
        <w:right w:val="none" w:sz="0" w:space="0" w:color="auto"/>
      </w:divBdr>
    </w:div>
    <w:div w:id="660277380">
      <w:bodyDiv w:val="1"/>
      <w:marLeft w:val="0"/>
      <w:marRight w:val="0"/>
      <w:marTop w:val="0"/>
      <w:marBottom w:val="0"/>
      <w:divBdr>
        <w:top w:val="none" w:sz="0" w:space="0" w:color="auto"/>
        <w:left w:val="none" w:sz="0" w:space="0" w:color="auto"/>
        <w:bottom w:val="none" w:sz="0" w:space="0" w:color="auto"/>
        <w:right w:val="none" w:sz="0" w:space="0" w:color="auto"/>
      </w:divBdr>
    </w:div>
    <w:div w:id="687297182">
      <w:bodyDiv w:val="1"/>
      <w:marLeft w:val="45"/>
      <w:marRight w:val="45"/>
      <w:marTop w:val="90"/>
      <w:marBottom w:val="90"/>
      <w:divBdr>
        <w:top w:val="none" w:sz="0" w:space="0" w:color="auto"/>
        <w:left w:val="none" w:sz="0" w:space="0" w:color="auto"/>
        <w:bottom w:val="none" w:sz="0" w:space="0" w:color="auto"/>
        <w:right w:val="none" w:sz="0" w:space="0" w:color="auto"/>
      </w:divBdr>
      <w:divsChild>
        <w:div w:id="208341147">
          <w:marLeft w:val="0"/>
          <w:marRight w:val="0"/>
          <w:marTop w:val="0"/>
          <w:marBottom w:val="567"/>
          <w:divBdr>
            <w:top w:val="none" w:sz="0" w:space="0" w:color="auto"/>
            <w:left w:val="none" w:sz="0" w:space="0" w:color="auto"/>
            <w:bottom w:val="none" w:sz="0" w:space="0" w:color="auto"/>
            <w:right w:val="none" w:sz="0" w:space="0" w:color="auto"/>
          </w:divBdr>
        </w:div>
      </w:divsChild>
    </w:div>
    <w:div w:id="739909595">
      <w:marLeft w:val="0"/>
      <w:marRight w:val="0"/>
      <w:marTop w:val="0"/>
      <w:marBottom w:val="0"/>
      <w:divBdr>
        <w:top w:val="none" w:sz="0" w:space="0" w:color="auto"/>
        <w:left w:val="none" w:sz="0" w:space="0" w:color="auto"/>
        <w:bottom w:val="none" w:sz="0" w:space="0" w:color="auto"/>
        <w:right w:val="none" w:sz="0" w:space="0" w:color="auto"/>
      </w:divBdr>
    </w:div>
    <w:div w:id="743453702">
      <w:bodyDiv w:val="1"/>
      <w:marLeft w:val="0"/>
      <w:marRight w:val="0"/>
      <w:marTop w:val="0"/>
      <w:marBottom w:val="0"/>
      <w:divBdr>
        <w:top w:val="none" w:sz="0" w:space="0" w:color="auto"/>
        <w:left w:val="none" w:sz="0" w:space="0" w:color="auto"/>
        <w:bottom w:val="none" w:sz="0" w:space="0" w:color="auto"/>
        <w:right w:val="none" w:sz="0" w:space="0" w:color="auto"/>
      </w:divBdr>
    </w:div>
    <w:div w:id="805586471">
      <w:bodyDiv w:val="1"/>
      <w:marLeft w:val="0"/>
      <w:marRight w:val="0"/>
      <w:marTop w:val="0"/>
      <w:marBottom w:val="0"/>
      <w:divBdr>
        <w:top w:val="none" w:sz="0" w:space="0" w:color="auto"/>
        <w:left w:val="none" w:sz="0" w:space="0" w:color="auto"/>
        <w:bottom w:val="none" w:sz="0" w:space="0" w:color="auto"/>
        <w:right w:val="none" w:sz="0" w:space="0" w:color="auto"/>
      </w:divBdr>
    </w:div>
    <w:div w:id="819928249">
      <w:bodyDiv w:val="1"/>
      <w:marLeft w:val="0"/>
      <w:marRight w:val="0"/>
      <w:marTop w:val="0"/>
      <w:marBottom w:val="0"/>
      <w:divBdr>
        <w:top w:val="none" w:sz="0" w:space="0" w:color="auto"/>
        <w:left w:val="none" w:sz="0" w:space="0" w:color="auto"/>
        <w:bottom w:val="none" w:sz="0" w:space="0" w:color="auto"/>
        <w:right w:val="none" w:sz="0" w:space="0" w:color="auto"/>
      </w:divBdr>
    </w:div>
    <w:div w:id="842596690">
      <w:bodyDiv w:val="1"/>
      <w:marLeft w:val="0"/>
      <w:marRight w:val="0"/>
      <w:marTop w:val="0"/>
      <w:marBottom w:val="0"/>
      <w:divBdr>
        <w:top w:val="none" w:sz="0" w:space="0" w:color="auto"/>
        <w:left w:val="none" w:sz="0" w:space="0" w:color="auto"/>
        <w:bottom w:val="none" w:sz="0" w:space="0" w:color="auto"/>
        <w:right w:val="none" w:sz="0" w:space="0" w:color="auto"/>
      </w:divBdr>
    </w:div>
    <w:div w:id="889800276">
      <w:bodyDiv w:val="1"/>
      <w:marLeft w:val="0"/>
      <w:marRight w:val="0"/>
      <w:marTop w:val="0"/>
      <w:marBottom w:val="0"/>
      <w:divBdr>
        <w:top w:val="none" w:sz="0" w:space="0" w:color="auto"/>
        <w:left w:val="none" w:sz="0" w:space="0" w:color="auto"/>
        <w:bottom w:val="none" w:sz="0" w:space="0" w:color="auto"/>
        <w:right w:val="none" w:sz="0" w:space="0" w:color="auto"/>
      </w:divBdr>
    </w:div>
    <w:div w:id="893929494">
      <w:bodyDiv w:val="1"/>
      <w:marLeft w:val="0"/>
      <w:marRight w:val="0"/>
      <w:marTop w:val="0"/>
      <w:marBottom w:val="0"/>
      <w:divBdr>
        <w:top w:val="none" w:sz="0" w:space="0" w:color="auto"/>
        <w:left w:val="none" w:sz="0" w:space="0" w:color="auto"/>
        <w:bottom w:val="none" w:sz="0" w:space="0" w:color="auto"/>
        <w:right w:val="none" w:sz="0" w:space="0" w:color="auto"/>
      </w:divBdr>
    </w:div>
    <w:div w:id="1091855995">
      <w:bodyDiv w:val="1"/>
      <w:marLeft w:val="0"/>
      <w:marRight w:val="0"/>
      <w:marTop w:val="0"/>
      <w:marBottom w:val="0"/>
      <w:divBdr>
        <w:top w:val="none" w:sz="0" w:space="0" w:color="auto"/>
        <w:left w:val="none" w:sz="0" w:space="0" w:color="auto"/>
        <w:bottom w:val="none" w:sz="0" w:space="0" w:color="auto"/>
        <w:right w:val="none" w:sz="0" w:space="0" w:color="auto"/>
      </w:divBdr>
    </w:div>
    <w:div w:id="1151674546">
      <w:bodyDiv w:val="1"/>
      <w:marLeft w:val="0"/>
      <w:marRight w:val="0"/>
      <w:marTop w:val="0"/>
      <w:marBottom w:val="0"/>
      <w:divBdr>
        <w:top w:val="none" w:sz="0" w:space="0" w:color="auto"/>
        <w:left w:val="none" w:sz="0" w:space="0" w:color="auto"/>
        <w:bottom w:val="none" w:sz="0" w:space="0" w:color="auto"/>
        <w:right w:val="none" w:sz="0" w:space="0" w:color="auto"/>
      </w:divBdr>
    </w:div>
    <w:div w:id="1170562170">
      <w:bodyDiv w:val="1"/>
      <w:marLeft w:val="0"/>
      <w:marRight w:val="0"/>
      <w:marTop w:val="0"/>
      <w:marBottom w:val="0"/>
      <w:divBdr>
        <w:top w:val="none" w:sz="0" w:space="0" w:color="auto"/>
        <w:left w:val="none" w:sz="0" w:space="0" w:color="auto"/>
        <w:bottom w:val="none" w:sz="0" w:space="0" w:color="auto"/>
        <w:right w:val="none" w:sz="0" w:space="0" w:color="auto"/>
      </w:divBdr>
    </w:div>
    <w:div w:id="1208566481">
      <w:bodyDiv w:val="1"/>
      <w:marLeft w:val="0"/>
      <w:marRight w:val="0"/>
      <w:marTop w:val="0"/>
      <w:marBottom w:val="0"/>
      <w:divBdr>
        <w:top w:val="none" w:sz="0" w:space="0" w:color="auto"/>
        <w:left w:val="none" w:sz="0" w:space="0" w:color="auto"/>
        <w:bottom w:val="none" w:sz="0" w:space="0" w:color="auto"/>
        <w:right w:val="none" w:sz="0" w:space="0" w:color="auto"/>
      </w:divBdr>
    </w:div>
    <w:div w:id="1258295788">
      <w:bodyDiv w:val="1"/>
      <w:marLeft w:val="0"/>
      <w:marRight w:val="0"/>
      <w:marTop w:val="0"/>
      <w:marBottom w:val="0"/>
      <w:divBdr>
        <w:top w:val="none" w:sz="0" w:space="0" w:color="auto"/>
        <w:left w:val="none" w:sz="0" w:space="0" w:color="auto"/>
        <w:bottom w:val="none" w:sz="0" w:space="0" w:color="auto"/>
        <w:right w:val="none" w:sz="0" w:space="0" w:color="auto"/>
      </w:divBdr>
    </w:div>
    <w:div w:id="1298072599">
      <w:bodyDiv w:val="1"/>
      <w:marLeft w:val="0"/>
      <w:marRight w:val="0"/>
      <w:marTop w:val="0"/>
      <w:marBottom w:val="0"/>
      <w:divBdr>
        <w:top w:val="none" w:sz="0" w:space="0" w:color="auto"/>
        <w:left w:val="none" w:sz="0" w:space="0" w:color="auto"/>
        <w:bottom w:val="none" w:sz="0" w:space="0" w:color="auto"/>
        <w:right w:val="none" w:sz="0" w:space="0" w:color="auto"/>
      </w:divBdr>
    </w:div>
    <w:div w:id="1395663623">
      <w:bodyDiv w:val="1"/>
      <w:marLeft w:val="0"/>
      <w:marRight w:val="0"/>
      <w:marTop w:val="0"/>
      <w:marBottom w:val="0"/>
      <w:divBdr>
        <w:top w:val="none" w:sz="0" w:space="0" w:color="auto"/>
        <w:left w:val="none" w:sz="0" w:space="0" w:color="auto"/>
        <w:bottom w:val="none" w:sz="0" w:space="0" w:color="auto"/>
        <w:right w:val="none" w:sz="0" w:space="0" w:color="auto"/>
      </w:divBdr>
    </w:div>
    <w:div w:id="1455323952">
      <w:bodyDiv w:val="1"/>
      <w:marLeft w:val="0"/>
      <w:marRight w:val="0"/>
      <w:marTop w:val="0"/>
      <w:marBottom w:val="0"/>
      <w:divBdr>
        <w:top w:val="none" w:sz="0" w:space="0" w:color="auto"/>
        <w:left w:val="none" w:sz="0" w:space="0" w:color="auto"/>
        <w:bottom w:val="none" w:sz="0" w:space="0" w:color="auto"/>
        <w:right w:val="none" w:sz="0" w:space="0" w:color="auto"/>
      </w:divBdr>
    </w:div>
    <w:div w:id="1554385676">
      <w:bodyDiv w:val="1"/>
      <w:marLeft w:val="0"/>
      <w:marRight w:val="0"/>
      <w:marTop w:val="0"/>
      <w:marBottom w:val="0"/>
      <w:divBdr>
        <w:top w:val="none" w:sz="0" w:space="0" w:color="auto"/>
        <w:left w:val="none" w:sz="0" w:space="0" w:color="auto"/>
        <w:bottom w:val="none" w:sz="0" w:space="0" w:color="auto"/>
        <w:right w:val="none" w:sz="0" w:space="0" w:color="auto"/>
      </w:divBdr>
    </w:div>
    <w:div w:id="1558587396">
      <w:bodyDiv w:val="1"/>
      <w:marLeft w:val="0"/>
      <w:marRight w:val="0"/>
      <w:marTop w:val="0"/>
      <w:marBottom w:val="0"/>
      <w:divBdr>
        <w:top w:val="none" w:sz="0" w:space="0" w:color="auto"/>
        <w:left w:val="none" w:sz="0" w:space="0" w:color="auto"/>
        <w:bottom w:val="none" w:sz="0" w:space="0" w:color="auto"/>
        <w:right w:val="none" w:sz="0" w:space="0" w:color="auto"/>
      </w:divBdr>
    </w:div>
    <w:div w:id="1618023090">
      <w:bodyDiv w:val="1"/>
      <w:marLeft w:val="0"/>
      <w:marRight w:val="0"/>
      <w:marTop w:val="0"/>
      <w:marBottom w:val="0"/>
      <w:divBdr>
        <w:top w:val="none" w:sz="0" w:space="0" w:color="auto"/>
        <w:left w:val="none" w:sz="0" w:space="0" w:color="auto"/>
        <w:bottom w:val="none" w:sz="0" w:space="0" w:color="auto"/>
        <w:right w:val="none" w:sz="0" w:space="0" w:color="auto"/>
      </w:divBdr>
    </w:div>
    <w:div w:id="1671374309">
      <w:bodyDiv w:val="1"/>
      <w:marLeft w:val="0"/>
      <w:marRight w:val="0"/>
      <w:marTop w:val="0"/>
      <w:marBottom w:val="0"/>
      <w:divBdr>
        <w:top w:val="none" w:sz="0" w:space="0" w:color="auto"/>
        <w:left w:val="none" w:sz="0" w:space="0" w:color="auto"/>
        <w:bottom w:val="none" w:sz="0" w:space="0" w:color="auto"/>
        <w:right w:val="none" w:sz="0" w:space="0" w:color="auto"/>
      </w:divBdr>
    </w:div>
    <w:div w:id="1688363033">
      <w:bodyDiv w:val="1"/>
      <w:marLeft w:val="0"/>
      <w:marRight w:val="0"/>
      <w:marTop w:val="0"/>
      <w:marBottom w:val="0"/>
      <w:divBdr>
        <w:top w:val="none" w:sz="0" w:space="0" w:color="auto"/>
        <w:left w:val="none" w:sz="0" w:space="0" w:color="auto"/>
        <w:bottom w:val="none" w:sz="0" w:space="0" w:color="auto"/>
        <w:right w:val="none" w:sz="0" w:space="0" w:color="auto"/>
      </w:divBdr>
    </w:div>
    <w:div w:id="1782139344">
      <w:bodyDiv w:val="1"/>
      <w:marLeft w:val="0"/>
      <w:marRight w:val="0"/>
      <w:marTop w:val="0"/>
      <w:marBottom w:val="0"/>
      <w:divBdr>
        <w:top w:val="none" w:sz="0" w:space="0" w:color="auto"/>
        <w:left w:val="none" w:sz="0" w:space="0" w:color="auto"/>
        <w:bottom w:val="none" w:sz="0" w:space="0" w:color="auto"/>
        <w:right w:val="none" w:sz="0" w:space="0" w:color="auto"/>
      </w:divBdr>
    </w:div>
    <w:div w:id="1782531794">
      <w:bodyDiv w:val="1"/>
      <w:marLeft w:val="0"/>
      <w:marRight w:val="0"/>
      <w:marTop w:val="0"/>
      <w:marBottom w:val="0"/>
      <w:divBdr>
        <w:top w:val="none" w:sz="0" w:space="0" w:color="auto"/>
        <w:left w:val="none" w:sz="0" w:space="0" w:color="auto"/>
        <w:bottom w:val="none" w:sz="0" w:space="0" w:color="auto"/>
        <w:right w:val="none" w:sz="0" w:space="0" w:color="auto"/>
      </w:divBdr>
    </w:div>
    <w:div w:id="1803234196">
      <w:bodyDiv w:val="1"/>
      <w:marLeft w:val="0"/>
      <w:marRight w:val="0"/>
      <w:marTop w:val="0"/>
      <w:marBottom w:val="0"/>
      <w:divBdr>
        <w:top w:val="none" w:sz="0" w:space="0" w:color="auto"/>
        <w:left w:val="none" w:sz="0" w:space="0" w:color="auto"/>
        <w:bottom w:val="none" w:sz="0" w:space="0" w:color="auto"/>
        <w:right w:val="none" w:sz="0" w:space="0" w:color="auto"/>
      </w:divBdr>
    </w:div>
    <w:div w:id="1832023533">
      <w:bodyDiv w:val="1"/>
      <w:marLeft w:val="0"/>
      <w:marRight w:val="0"/>
      <w:marTop w:val="0"/>
      <w:marBottom w:val="0"/>
      <w:divBdr>
        <w:top w:val="none" w:sz="0" w:space="0" w:color="auto"/>
        <w:left w:val="none" w:sz="0" w:space="0" w:color="auto"/>
        <w:bottom w:val="none" w:sz="0" w:space="0" w:color="auto"/>
        <w:right w:val="none" w:sz="0" w:space="0" w:color="auto"/>
      </w:divBdr>
    </w:div>
    <w:div w:id="1860390841">
      <w:bodyDiv w:val="1"/>
      <w:marLeft w:val="0"/>
      <w:marRight w:val="0"/>
      <w:marTop w:val="0"/>
      <w:marBottom w:val="0"/>
      <w:divBdr>
        <w:top w:val="none" w:sz="0" w:space="0" w:color="auto"/>
        <w:left w:val="none" w:sz="0" w:space="0" w:color="auto"/>
        <w:bottom w:val="none" w:sz="0" w:space="0" w:color="auto"/>
        <w:right w:val="none" w:sz="0" w:space="0" w:color="auto"/>
      </w:divBdr>
    </w:div>
    <w:div w:id="1870676189">
      <w:bodyDiv w:val="1"/>
      <w:marLeft w:val="0"/>
      <w:marRight w:val="0"/>
      <w:marTop w:val="0"/>
      <w:marBottom w:val="0"/>
      <w:divBdr>
        <w:top w:val="none" w:sz="0" w:space="0" w:color="auto"/>
        <w:left w:val="none" w:sz="0" w:space="0" w:color="auto"/>
        <w:bottom w:val="none" w:sz="0" w:space="0" w:color="auto"/>
        <w:right w:val="none" w:sz="0" w:space="0" w:color="auto"/>
      </w:divBdr>
    </w:div>
    <w:div w:id="1901213207">
      <w:bodyDiv w:val="1"/>
      <w:marLeft w:val="0"/>
      <w:marRight w:val="0"/>
      <w:marTop w:val="0"/>
      <w:marBottom w:val="0"/>
      <w:divBdr>
        <w:top w:val="none" w:sz="0" w:space="0" w:color="auto"/>
        <w:left w:val="none" w:sz="0" w:space="0" w:color="auto"/>
        <w:bottom w:val="none" w:sz="0" w:space="0" w:color="auto"/>
        <w:right w:val="none" w:sz="0" w:space="0" w:color="auto"/>
      </w:divBdr>
    </w:div>
    <w:div w:id="2006669911">
      <w:bodyDiv w:val="1"/>
      <w:marLeft w:val="0"/>
      <w:marRight w:val="0"/>
      <w:marTop w:val="0"/>
      <w:marBottom w:val="0"/>
      <w:divBdr>
        <w:top w:val="none" w:sz="0" w:space="0" w:color="auto"/>
        <w:left w:val="none" w:sz="0" w:space="0" w:color="auto"/>
        <w:bottom w:val="none" w:sz="0" w:space="0" w:color="auto"/>
        <w:right w:val="none" w:sz="0" w:space="0" w:color="auto"/>
      </w:divBdr>
    </w:div>
    <w:div w:id="2014527032">
      <w:bodyDiv w:val="1"/>
      <w:marLeft w:val="0"/>
      <w:marRight w:val="0"/>
      <w:marTop w:val="0"/>
      <w:marBottom w:val="0"/>
      <w:divBdr>
        <w:top w:val="none" w:sz="0" w:space="0" w:color="auto"/>
        <w:left w:val="none" w:sz="0" w:space="0" w:color="auto"/>
        <w:bottom w:val="none" w:sz="0" w:space="0" w:color="auto"/>
        <w:right w:val="none" w:sz="0" w:space="0" w:color="auto"/>
      </w:divBdr>
    </w:div>
    <w:div w:id="2066180506">
      <w:bodyDiv w:val="1"/>
      <w:marLeft w:val="0"/>
      <w:marRight w:val="0"/>
      <w:marTop w:val="0"/>
      <w:marBottom w:val="0"/>
      <w:divBdr>
        <w:top w:val="none" w:sz="0" w:space="0" w:color="auto"/>
        <w:left w:val="none" w:sz="0" w:space="0" w:color="auto"/>
        <w:bottom w:val="none" w:sz="0" w:space="0" w:color="auto"/>
        <w:right w:val="none" w:sz="0" w:space="0" w:color="auto"/>
      </w:divBdr>
    </w:div>
    <w:div w:id="20931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gasudens.lv/lv/izsludinatie-iepirkumi" TargetMode="External"/><Relationship Id="rId18" Type="http://schemas.openxmlformats.org/officeDocument/2006/relationships/hyperlink" Target="http://www.eis.gov.lv" TargetMode="External"/><Relationship Id="rId26" Type="http://schemas.openxmlformats.org/officeDocument/2006/relationships/hyperlink" Target="https://www.flow-tronic.com/products/raven-eye-2" TargetMode="External"/><Relationship Id="rId21" Type="http://schemas.openxmlformats.org/officeDocument/2006/relationships/hyperlink" Target="http://www.rigasudens.lv/lv/izsludinatie-iepirkumi"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igasudens.lv/" TargetMode="External"/><Relationship Id="rId17" Type="http://schemas.openxmlformats.org/officeDocument/2006/relationships/hyperlink" Target="http://www.rigasudens.lv/lv/izsludinatie-iepirkumi" TargetMode="External"/><Relationship Id="rId25" Type="http://schemas.openxmlformats.org/officeDocument/2006/relationships/hyperlink" Target="https://www.rigasudens.lv/sites/default/files/Rigas%20udens_Piegadataju%20ricibas%20kodekss.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280278-starptautisko-un-latvijas-republikas-nacionalo-sankciju-likums" TargetMode="External"/><Relationship Id="rId20" Type="http://schemas.openxmlformats.org/officeDocument/2006/relationships/hyperlink" Target="mailto:janis.vegners@rigasudens.lv" TargetMode="External"/><Relationship Id="rId29" Type="http://schemas.openxmlformats.org/officeDocument/2006/relationships/hyperlink" Target="https://www.rigasudens.lv/sites/default/files/Rigas%20udens_Piegadataju%20ricibas%20kodek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udens@rigasudens.lv" TargetMode="External"/><Relationship Id="rId24" Type="http://schemas.openxmlformats.org/officeDocument/2006/relationships/hyperlink" Target="https://www.rigasudens.lv/sites/default/files/Rigas%20udens_Piegadataju%20ricibas%20kodekss.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288730-sabiedrisko-pakalpojumu-sniedzeju-iepirkumu-likums" TargetMode="External"/><Relationship Id="rId23" Type="http://schemas.openxmlformats.org/officeDocument/2006/relationships/hyperlink" Target="mailto:iepirkumi@rigasudens.lv" TargetMode="External"/><Relationship Id="rId28" Type="http://schemas.openxmlformats.org/officeDocument/2006/relationships/hyperlink" Target="mailto:rigasudens@rigasudens.l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iepirkumi.lv" TargetMode="External"/><Relationship Id="rId31" Type="http://schemas.openxmlformats.org/officeDocument/2006/relationships/hyperlink" Target="https://www.rigasudens.lv/sites/default/files/Rigas%20udens_Piegadataju%20ricibas%20kodek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nese.pazemecka@rigasudens.lv" TargetMode="External"/><Relationship Id="rId22" Type="http://schemas.openxmlformats.org/officeDocument/2006/relationships/hyperlink" Target="mailto:iepirkumi@rigasudens.lv" TargetMode="External"/><Relationship Id="rId27" Type="http://schemas.openxmlformats.org/officeDocument/2006/relationships/hyperlink" Target="http://www.123flow.com" TargetMode="External"/><Relationship Id="rId30" Type="http://schemas.openxmlformats.org/officeDocument/2006/relationships/hyperlink" Target="https://www.rigasudens.lv/sites/default/files/Rigas%20udens_Piegadataju%20ricibas%20kodekss.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DDD8642A48B43BE24BE51B3A88E33" ma:contentTypeVersion="21" ma:contentTypeDescription="Create a new document." ma:contentTypeScope="" ma:versionID="548e74a3c4801e03224b4573e438dbef">
  <xsd:schema xmlns:xsd="http://www.w3.org/2001/XMLSchema" xmlns:xs="http://www.w3.org/2001/XMLSchema" xmlns:p="http://schemas.microsoft.com/office/2006/metadata/properties" xmlns:ns2="8bfd38f9-70ca-4d3c-a2f7-02db6d298fc3" xmlns:ns3="277f3ead-1dd7-4968-8341-dc558f3c4da6" targetNamespace="http://schemas.microsoft.com/office/2006/metadata/properties" ma:root="true" ma:fieldsID="669e0ea87d549bdb2dfd1472d23e12aa" ns2:_="" ns3:_="">
    <xsd:import namespace="8bfd38f9-70ca-4d3c-a2f7-02db6d298fc3"/>
    <xsd:import namespace="277f3ead-1dd7-4968-8341-dc558f3c4d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d38f9-70ca-4d3c-a2f7-02db6d29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c614c6-6ab3-405d-be65-f92a2490f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f3ead-1dd7-4968-8341-dc558f3c4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3e8704-e942-4eaf-abf7-ced4145d6113}" ma:internalName="TaxCatchAll" ma:showField="CatchAllData" ma:web="277f3ead-1dd7-4968-8341-dc558f3c4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fd38f9-70ca-4d3c-a2f7-02db6d298fc3">
      <Terms xmlns="http://schemas.microsoft.com/office/infopath/2007/PartnerControls"/>
    </lcf76f155ced4ddcb4097134ff3c332f>
    <TaxCatchAll xmlns="277f3ead-1dd7-4968-8341-dc558f3c4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C2A94-AD5E-4B28-8493-A28722F2D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d38f9-70ca-4d3c-a2f7-02db6d298fc3"/>
    <ds:schemaRef ds:uri="277f3ead-1dd7-4968-8341-dc558f3c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22FBA-2ED2-4A8B-9C77-B9A387A9E0B9}">
  <ds:schemaRefs>
    <ds:schemaRef ds:uri="http://schemas.openxmlformats.org/officeDocument/2006/bibliography"/>
  </ds:schemaRefs>
</ds:datastoreItem>
</file>

<file path=customXml/itemProps3.xml><?xml version="1.0" encoding="utf-8"?>
<ds:datastoreItem xmlns:ds="http://schemas.openxmlformats.org/officeDocument/2006/customXml" ds:itemID="{52A4B2C4-0049-4F47-8F41-8D73E0E0A037}">
  <ds:schemaRefs>
    <ds:schemaRef ds:uri="http://schemas.microsoft.com/office/2006/metadata/properties"/>
    <ds:schemaRef ds:uri="http://schemas.microsoft.com/office/infopath/2007/PartnerControls"/>
    <ds:schemaRef ds:uri="8bfd38f9-70ca-4d3c-a2f7-02db6d298fc3"/>
    <ds:schemaRef ds:uri="277f3ead-1dd7-4968-8341-dc558f3c4da6"/>
  </ds:schemaRefs>
</ds:datastoreItem>
</file>

<file path=customXml/itemProps4.xml><?xml version="1.0" encoding="utf-8"?>
<ds:datastoreItem xmlns:ds="http://schemas.openxmlformats.org/officeDocument/2006/customXml" ds:itemID="{D16E6E62-1770-40F9-8961-3B7FA31FC0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9817</Words>
  <Characters>74774</Characters>
  <Application>Microsoft Office Word</Application>
  <DocSecurity>0</DocSecurity>
  <Lines>623</Lines>
  <Paragraphs>168</Paragraphs>
  <ScaleCrop>false</ScaleCrop>
  <HeadingPairs>
    <vt:vector size="2" baseType="variant">
      <vt:variant>
        <vt:lpstr>Nosaukums</vt:lpstr>
      </vt:variant>
      <vt:variant>
        <vt:i4>1</vt:i4>
      </vt:variant>
    </vt:vector>
  </HeadingPairs>
  <TitlesOfParts>
    <vt:vector size="1" baseType="lpstr">
      <vt:lpstr>APSTIPRINĀTS</vt:lpstr>
    </vt:vector>
  </TitlesOfParts>
  <Company>Rigas Udens</Company>
  <LinksUpToDate>false</LinksUpToDate>
  <CharactersWithSpaces>84423</CharactersWithSpaces>
  <SharedDoc>false</SharedDoc>
  <HLinks>
    <vt:vector size="234" baseType="variant">
      <vt:variant>
        <vt:i4>2162695</vt:i4>
      </vt:variant>
      <vt:variant>
        <vt:i4>174</vt:i4>
      </vt:variant>
      <vt:variant>
        <vt:i4>0</vt:i4>
      </vt:variant>
      <vt:variant>
        <vt:i4>5</vt:i4>
      </vt:variant>
      <vt:variant>
        <vt:lpwstr>mailto:iepirkumi@rigasudens.lv</vt:lpwstr>
      </vt:variant>
      <vt:variant>
        <vt:lpwstr/>
      </vt:variant>
      <vt:variant>
        <vt:i4>7077987</vt:i4>
      </vt:variant>
      <vt:variant>
        <vt:i4>171</vt:i4>
      </vt:variant>
      <vt:variant>
        <vt:i4>0</vt:i4>
      </vt:variant>
      <vt:variant>
        <vt:i4>5</vt:i4>
      </vt:variant>
      <vt:variant>
        <vt:lpwstr>https://www.eis.gov.lv/EKEIS/Supplier/ProcurementProposals/xxx</vt:lpwstr>
      </vt:variant>
      <vt:variant>
        <vt:lpwstr/>
      </vt:variant>
      <vt:variant>
        <vt:i4>2162695</vt:i4>
      </vt:variant>
      <vt:variant>
        <vt:i4>168</vt:i4>
      </vt:variant>
      <vt:variant>
        <vt:i4>0</vt:i4>
      </vt:variant>
      <vt:variant>
        <vt:i4>5</vt:i4>
      </vt:variant>
      <vt:variant>
        <vt:lpwstr>mailto:iepirkumi@rigasudens.lv</vt:lpwstr>
      </vt:variant>
      <vt:variant>
        <vt:lpwstr/>
      </vt:variant>
      <vt:variant>
        <vt:i4>7274528</vt:i4>
      </vt:variant>
      <vt:variant>
        <vt:i4>165</vt:i4>
      </vt:variant>
      <vt:variant>
        <vt:i4>0</vt:i4>
      </vt:variant>
      <vt:variant>
        <vt:i4>5</vt:i4>
      </vt:variant>
      <vt:variant>
        <vt:lpwstr>http://www.eis.gov.lv/</vt:lpwstr>
      </vt:variant>
      <vt:variant>
        <vt:lpwstr/>
      </vt:variant>
      <vt:variant>
        <vt:i4>2490407</vt:i4>
      </vt:variant>
      <vt:variant>
        <vt:i4>162</vt:i4>
      </vt:variant>
      <vt:variant>
        <vt:i4>0</vt:i4>
      </vt:variant>
      <vt:variant>
        <vt:i4>5</vt:i4>
      </vt:variant>
      <vt:variant>
        <vt:lpwstr>http://www.rigasudens.lv/lv/izsludinatie-iepirkumi</vt:lpwstr>
      </vt:variant>
      <vt:variant>
        <vt:lpwstr/>
      </vt:variant>
      <vt:variant>
        <vt:i4>7012460</vt:i4>
      </vt:variant>
      <vt:variant>
        <vt:i4>159</vt:i4>
      </vt:variant>
      <vt:variant>
        <vt:i4>0</vt:i4>
      </vt:variant>
      <vt:variant>
        <vt:i4>5</vt:i4>
      </vt:variant>
      <vt:variant>
        <vt:lpwstr>https://ted.europa.eu/</vt:lpwstr>
      </vt:variant>
      <vt:variant>
        <vt:lpwstr/>
      </vt:variant>
      <vt:variant>
        <vt:i4>2031618</vt:i4>
      </vt:variant>
      <vt:variant>
        <vt:i4>156</vt:i4>
      </vt:variant>
      <vt:variant>
        <vt:i4>0</vt:i4>
      </vt:variant>
      <vt:variant>
        <vt:i4>5</vt:i4>
      </vt:variant>
      <vt:variant>
        <vt:lpwstr>http://www.iepirkumi.lv/</vt:lpwstr>
      </vt:variant>
      <vt:variant>
        <vt:lpwstr/>
      </vt:variant>
      <vt:variant>
        <vt:i4>7274528</vt:i4>
      </vt:variant>
      <vt:variant>
        <vt:i4>153</vt:i4>
      </vt:variant>
      <vt:variant>
        <vt:i4>0</vt:i4>
      </vt:variant>
      <vt:variant>
        <vt:i4>5</vt:i4>
      </vt:variant>
      <vt:variant>
        <vt:lpwstr>http://www.eis.gov.lv/</vt:lpwstr>
      </vt:variant>
      <vt:variant>
        <vt:lpwstr/>
      </vt:variant>
      <vt:variant>
        <vt:i4>2490407</vt:i4>
      </vt:variant>
      <vt:variant>
        <vt:i4>150</vt:i4>
      </vt:variant>
      <vt:variant>
        <vt:i4>0</vt:i4>
      </vt:variant>
      <vt:variant>
        <vt:i4>5</vt:i4>
      </vt:variant>
      <vt:variant>
        <vt:lpwstr>http://www.rigasudens.lv/lv/izsludinatie-iepirkumi</vt:lpwstr>
      </vt:variant>
      <vt:variant>
        <vt:lpwstr/>
      </vt:variant>
      <vt:variant>
        <vt:i4>1114115</vt:i4>
      </vt:variant>
      <vt:variant>
        <vt:i4>147</vt:i4>
      </vt:variant>
      <vt:variant>
        <vt:i4>0</vt:i4>
      </vt:variant>
      <vt:variant>
        <vt:i4>5</vt:i4>
      </vt:variant>
      <vt:variant>
        <vt:lpwstr>https://likumi.lv/ta/id/280278-starptautisko-un-latvijas-republikas-nacionalo-sankciju-likums</vt:lpwstr>
      </vt:variant>
      <vt:variant>
        <vt:lpwstr/>
      </vt:variant>
      <vt:variant>
        <vt:i4>5374029</vt:i4>
      </vt:variant>
      <vt:variant>
        <vt:i4>144</vt:i4>
      </vt:variant>
      <vt:variant>
        <vt:i4>0</vt:i4>
      </vt:variant>
      <vt:variant>
        <vt:i4>5</vt:i4>
      </vt:variant>
      <vt:variant>
        <vt:lpwstr>https://likumi.lv/ta/id/288730-sabiedrisko-pakalpojumu-sniedzeju-iepirkumu-likums</vt:lpwstr>
      </vt:variant>
      <vt:variant>
        <vt:lpwstr/>
      </vt:variant>
      <vt:variant>
        <vt:i4>4128804</vt:i4>
      </vt:variant>
      <vt:variant>
        <vt:i4>141</vt:i4>
      </vt:variant>
      <vt:variant>
        <vt:i4>0</vt:i4>
      </vt:variant>
      <vt:variant>
        <vt:i4>5</vt:i4>
      </vt:variant>
      <vt:variant>
        <vt:lpwstr>https://www.rigasudens.lv/lv/izsludinatie-iepirkumi</vt:lpwstr>
      </vt:variant>
      <vt:variant>
        <vt:lpwstr/>
      </vt:variant>
      <vt:variant>
        <vt:i4>6291572</vt:i4>
      </vt:variant>
      <vt:variant>
        <vt:i4>138</vt:i4>
      </vt:variant>
      <vt:variant>
        <vt:i4>0</vt:i4>
      </vt:variant>
      <vt:variant>
        <vt:i4>5</vt:i4>
      </vt:variant>
      <vt:variant>
        <vt:lpwstr>https://www.rigasudens.lv/</vt:lpwstr>
      </vt:variant>
      <vt:variant>
        <vt:lpwstr/>
      </vt:variant>
      <vt:variant>
        <vt:i4>4784227</vt:i4>
      </vt:variant>
      <vt:variant>
        <vt:i4>135</vt:i4>
      </vt:variant>
      <vt:variant>
        <vt:i4>0</vt:i4>
      </vt:variant>
      <vt:variant>
        <vt:i4>5</vt:i4>
      </vt:variant>
      <vt:variant>
        <vt:lpwstr>mailto:rigasudens@rigasudens.lv</vt:lpwstr>
      </vt:variant>
      <vt:variant>
        <vt:lpwstr/>
      </vt:variant>
      <vt:variant>
        <vt:i4>1310768</vt:i4>
      </vt:variant>
      <vt:variant>
        <vt:i4>128</vt:i4>
      </vt:variant>
      <vt:variant>
        <vt:i4>0</vt:i4>
      </vt:variant>
      <vt:variant>
        <vt:i4>5</vt:i4>
      </vt:variant>
      <vt:variant>
        <vt:lpwstr/>
      </vt:variant>
      <vt:variant>
        <vt:lpwstr>_Toc156314614</vt:lpwstr>
      </vt:variant>
      <vt:variant>
        <vt:i4>1310768</vt:i4>
      </vt:variant>
      <vt:variant>
        <vt:i4>122</vt:i4>
      </vt:variant>
      <vt:variant>
        <vt:i4>0</vt:i4>
      </vt:variant>
      <vt:variant>
        <vt:i4>5</vt:i4>
      </vt:variant>
      <vt:variant>
        <vt:lpwstr/>
      </vt:variant>
      <vt:variant>
        <vt:lpwstr>_Toc156314613</vt:lpwstr>
      </vt:variant>
      <vt:variant>
        <vt:i4>1310768</vt:i4>
      </vt:variant>
      <vt:variant>
        <vt:i4>116</vt:i4>
      </vt:variant>
      <vt:variant>
        <vt:i4>0</vt:i4>
      </vt:variant>
      <vt:variant>
        <vt:i4>5</vt:i4>
      </vt:variant>
      <vt:variant>
        <vt:lpwstr/>
      </vt:variant>
      <vt:variant>
        <vt:lpwstr>_Toc156314612</vt:lpwstr>
      </vt:variant>
      <vt:variant>
        <vt:i4>1310768</vt:i4>
      </vt:variant>
      <vt:variant>
        <vt:i4>110</vt:i4>
      </vt:variant>
      <vt:variant>
        <vt:i4>0</vt:i4>
      </vt:variant>
      <vt:variant>
        <vt:i4>5</vt:i4>
      </vt:variant>
      <vt:variant>
        <vt:lpwstr/>
      </vt:variant>
      <vt:variant>
        <vt:lpwstr>_Toc156314611</vt:lpwstr>
      </vt:variant>
      <vt:variant>
        <vt:i4>1310768</vt:i4>
      </vt:variant>
      <vt:variant>
        <vt:i4>104</vt:i4>
      </vt:variant>
      <vt:variant>
        <vt:i4>0</vt:i4>
      </vt:variant>
      <vt:variant>
        <vt:i4>5</vt:i4>
      </vt:variant>
      <vt:variant>
        <vt:lpwstr/>
      </vt:variant>
      <vt:variant>
        <vt:lpwstr>_Toc156314610</vt:lpwstr>
      </vt:variant>
      <vt:variant>
        <vt:i4>1376304</vt:i4>
      </vt:variant>
      <vt:variant>
        <vt:i4>98</vt:i4>
      </vt:variant>
      <vt:variant>
        <vt:i4>0</vt:i4>
      </vt:variant>
      <vt:variant>
        <vt:i4>5</vt:i4>
      </vt:variant>
      <vt:variant>
        <vt:lpwstr/>
      </vt:variant>
      <vt:variant>
        <vt:lpwstr>_Toc156314609</vt:lpwstr>
      </vt:variant>
      <vt:variant>
        <vt:i4>1376304</vt:i4>
      </vt:variant>
      <vt:variant>
        <vt:i4>92</vt:i4>
      </vt:variant>
      <vt:variant>
        <vt:i4>0</vt:i4>
      </vt:variant>
      <vt:variant>
        <vt:i4>5</vt:i4>
      </vt:variant>
      <vt:variant>
        <vt:lpwstr/>
      </vt:variant>
      <vt:variant>
        <vt:lpwstr>_Toc156314608</vt:lpwstr>
      </vt:variant>
      <vt:variant>
        <vt:i4>1376304</vt:i4>
      </vt:variant>
      <vt:variant>
        <vt:i4>86</vt:i4>
      </vt:variant>
      <vt:variant>
        <vt:i4>0</vt:i4>
      </vt:variant>
      <vt:variant>
        <vt:i4>5</vt:i4>
      </vt:variant>
      <vt:variant>
        <vt:lpwstr/>
      </vt:variant>
      <vt:variant>
        <vt:lpwstr>_Toc156314607</vt:lpwstr>
      </vt:variant>
      <vt:variant>
        <vt:i4>1376304</vt:i4>
      </vt:variant>
      <vt:variant>
        <vt:i4>80</vt:i4>
      </vt:variant>
      <vt:variant>
        <vt:i4>0</vt:i4>
      </vt:variant>
      <vt:variant>
        <vt:i4>5</vt:i4>
      </vt:variant>
      <vt:variant>
        <vt:lpwstr/>
      </vt:variant>
      <vt:variant>
        <vt:lpwstr>_Toc156314606</vt:lpwstr>
      </vt:variant>
      <vt:variant>
        <vt:i4>1376304</vt:i4>
      </vt:variant>
      <vt:variant>
        <vt:i4>74</vt:i4>
      </vt:variant>
      <vt:variant>
        <vt:i4>0</vt:i4>
      </vt:variant>
      <vt:variant>
        <vt:i4>5</vt:i4>
      </vt:variant>
      <vt:variant>
        <vt:lpwstr/>
      </vt:variant>
      <vt:variant>
        <vt:lpwstr>_Toc156314605</vt:lpwstr>
      </vt:variant>
      <vt:variant>
        <vt:i4>1376304</vt:i4>
      </vt:variant>
      <vt:variant>
        <vt:i4>68</vt:i4>
      </vt:variant>
      <vt:variant>
        <vt:i4>0</vt:i4>
      </vt:variant>
      <vt:variant>
        <vt:i4>5</vt:i4>
      </vt:variant>
      <vt:variant>
        <vt:lpwstr/>
      </vt:variant>
      <vt:variant>
        <vt:lpwstr>_Toc156314604</vt:lpwstr>
      </vt:variant>
      <vt:variant>
        <vt:i4>1376304</vt:i4>
      </vt:variant>
      <vt:variant>
        <vt:i4>62</vt:i4>
      </vt:variant>
      <vt:variant>
        <vt:i4>0</vt:i4>
      </vt:variant>
      <vt:variant>
        <vt:i4>5</vt:i4>
      </vt:variant>
      <vt:variant>
        <vt:lpwstr/>
      </vt:variant>
      <vt:variant>
        <vt:lpwstr>_Toc156314603</vt:lpwstr>
      </vt:variant>
      <vt:variant>
        <vt:i4>1376304</vt:i4>
      </vt:variant>
      <vt:variant>
        <vt:i4>56</vt:i4>
      </vt:variant>
      <vt:variant>
        <vt:i4>0</vt:i4>
      </vt:variant>
      <vt:variant>
        <vt:i4>5</vt:i4>
      </vt:variant>
      <vt:variant>
        <vt:lpwstr/>
      </vt:variant>
      <vt:variant>
        <vt:lpwstr>_Toc156314602</vt:lpwstr>
      </vt:variant>
      <vt:variant>
        <vt:i4>1376304</vt:i4>
      </vt:variant>
      <vt:variant>
        <vt:i4>50</vt:i4>
      </vt:variant>
      <vt:variant>
        <vt:i4>0</vt:i4>
      </vt:variant>
      <vt:variant>
        <vt:i4>5</vt:i4>
      </vt:variant>
      <vt:variant>
        <vt:lpwstr/>
      </vt:variant>
      <vt:variant>
        <vt:lpwstr>_Toc156314601</vt:lpwstr>
      </vt:variant>
      <vt:variant>
        <vt:i4>1376304</vt:i4>
      </vt:variant>
      <vt:variant>
        <vt:i4>44</vt:i4>
      </vt:variant>
      <vt:variant>
        <vt:i4>0</vt:i4>
      </vt:variant>
      <vt:variant>
        <vt:i4>5</vt:i4>
      </vt:variant>
      <vt:variant>
        <vt:lpwstr/>
      </vt:variant>
      <vt:variant>
        <vt:lpwstr>_Toc156314600</vt:lpwstr>
      </vt:variant>
      <vt:variant>
        <vt:i4>1835059</vt:i4>
      </vt:variant>
      <vt:variant>
        <vt:i4>38</vt:i4>
      </vt:variant>
      <vt:variant>
        <vt:i4>0</vt:i4>
      </vt:variant>
      <vt:variant>
        <vt:i4>5</vt:i4>
      </vt:variant>
      <vt:variant>
        <vt:lpwstr/>
      </vt:variant>
      <vt:variant>
        <vt:lpwstr>_Toc156314599</vt:lpwstr>
      </vt:variant>
      <vt:variant>
        <vt:i4>1835059</vt:i4>
      </vt:variant>
      <vt:variant>
        <vt:i4>32</vt:i4>
      </vt:variant>
      <vt:variant>
        <vt:i4>0</vt:i4>
      </vt:variant>
      <vt:variant>
        <vt:i4>5</vt:i4>
      </vt:variant>
      <vt:variant>
        <vt:lpwstr/>
      </vt:variant>
      <vt:variant>
        <vt:lpwstr>_Toc156314598</vt:lpwstr>
      </vt:variant>
      <vt:variant>
        <vt:i4>1835059</vt:i4>
      </vt:variant>
      <vt:variant>
        <vt:i4>26</vt:i4>
      </vt:variant>
      <vt:variant>
        <vt:i4>0</vt:i4>
      </vt:variant>
      <vt:variant>
        <vt:i4>5</vt:i4>
      </vt:variant>
      <vt:variant>
        <vt:lpwstr/>
      </vt:variant>
      <vt:variant>
        <vt:lpwstr>_Toc156314597</vt:lpwstr>
      </vt:variant>
      <vt:variant>
        <vt:i4>1835059</vt:i4>
      </vt:variant>
      <vt:variant>
        <vt:i4>20</vt:i4>
      </vt:variant>
      <vt:variant>
        <vt:i4>0</vt:i4>
      </vt:variant>
      <vt:variant>
        <vt:i4>5</vt:i4>
      </vt:variant>
      <vt:variant>
        <vt:lpwstr/>
      </vt:variant>
      <vt:variant>
        <vt:lpwstr>_Toc156314596</vt:lpwstr>
      </vt:variant>
      <vt:variant>
        <vt:i4>1835059</vt:i4>
      </vt:variant>
      <vt:variant>
        <vt:i4>14</vt:i4>
      </vt:variant>
      <vt:variant>
        <vt:i4>0</vt:i4>
      </vt:variant>
      <vt:variant>
        <vt:i4>5</vt:i4>
      </vt:variant>
      <vt:variant>
        <vt:lpwstr/>
      </vt:variant>
      <vt:variant>
        <vt:lpwstr>_Toc156314595</vt:lpwstr>
      </vt:variant>
      <vt:variant>
        <vt:i4>1835059</vt:i4>
      </vt:variant>
      <vt:variant>
        <vt:i4>8</vt:i4>
      </vt:variant>
      <vt:variant>
        <vt:i4>0</vt:i4>
      </vt:variant>
      <vt:variant>
        <vt:i4>5</vt:i4>
      </vt:variant>
      <vt:variant>
        <vt:lpwstr/>
      </vt:variant>
      <vt:variant>
        <vt:lpwstr>_Toc156314594</vt:lpwstr>
      </vt:variant>
      <vt:variant>
        <vt:i4>1835059</vt:i4>
      </vt:variant>
      <vt:variant>
        <vt:i4>2</vt:i4>
      </vt:variant>
      <vt:variant>
        <vt:i4>0</vt:i4>
      </vt:variant>
      <vt:variant>
        <vt:i4>5</vt:i4>
      </vt:variant>
      <vt:variant>
        <vt:lpwstr/>
      </vt:variant>
      <vt:variant>
        <vt:lpwstr>_Toc156314593</vt:lpwstr>
      </vt:variant>
      <vt:variant>
        <vt:i4>4915207</vt:i4>
      </vt:variant>
      <vt:variant>
        <vt:i4>6</vt:i4>
      </vt:variant>
      <vt:variant>
        <vt:i4>0</vt:i4>
      </vt:variant>
      <vt:variant>
        <vt:i4>5</vt:i4>
      </vt:variant>
      <vt:variant>
        <vt:lpwstr>https://likumi.lv/ta/id/4423-koncernu-likums</vt:lpwstr>
      </vt:variant>
      <vt:variant>
        <vt:lpwstr/>
      </vt:variant>
      <vt:variant>
        <vt:i4>1572866</vt:i4>
      </vt:variant>
      <vt:variant>
        <vt:i4>3</vt:i4>
      </vt:variant>
      <vt:variant>
        <vt:i4>0</vt:i4>
      </vt:variant>
      <vt:variant>
        <vt:i4>5</vt:i4>
      </vt:variant>
      <vt:variant>
        <vt:lpwstr>https://likumi.lv/ta/id/178987-noziedzigi-iegutu-lidzeklu-legalizacijas-un-terorisma-un-proliferacijas-finansesanas-noversanas-likums</vt:lpwstr>
      </vt:variant>
      <vt:variant>
        <vt:lpwstr/>
      </vt:variant>
      <vt:variant>
        <vt:i4>5439509</vt:i4>
      </vt:variant>
      <vt:variant>
        <vt:i4>0</vt:i4>
      </vt:variant>
      <vt:variant>
        <vt:i4>0</vt:i4>
      </vt:variant>
      <vt:variant>
        <vt:i4>5</vt:i4>
      </vt:variant>
      <vt:variant>
        <vt:lpwstr>https://www.eis.gov.lv/EIS/Publications/PublicationView.aspx?PublicationId=4&amp;systemCode=CORE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vita.rubene@rigasudens.lv</dc:creator>
  <cp:keywords/>
  <cp:lastModifiedBy>Agnese Pažemecka</cp:lastModifiedBy>
  <cp:revision>5</cp:revision>
  <cp:lastPrinted>2023-12-20T10:49:00Z</cp:lastPrinted>
  <dcterms:created xsi:type="dcterms:W3CDTF">2024-11-11T06:12:00Z</dcterms:created>
  <dcterms:modified xsi:type="dcterms:W3CDTF">2024-11-14T13:10:00Z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0x0101008C1DDD8642A48B43BE24BE51B3A88E33</vt:lpwstr>
  </property>
  <property fmtid="{D5CDD505-2E9C-101B-9397-08002B2CF9AE}" pid="3" name="MediaServiceImageTags">
    <vt:lpwstr/>
  </property>
</Properties>
</file>